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CD5" w14:textId="77777777" w:rsidR="00350B70" w:rsidRPr="007C6E1B" w:rsidRDefault="00350B70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50B70" w:rsidRPr="007C6E1B" w14:paraId="0D37A2E5" w14:textId="77777777">
        <w:trPr>
          <w:trHeight w:hRule="exact" w:val="252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AC33" w14:textId="77777777" w:rsidR="00350B70" w:rsidRPr="007C6E1B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2"/>
              </w:rPr>
              <w:t>J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al</w:t>
            </w:r>
            <w:r w:rsidRPr="007C6E1B">
              <w:rPr>
                <w:rFonts w:ascii="Arial" w:hAnsi="Arial" w:cs="Arial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D008" w14:textId="77777777" w:rsidR="00350B70" w:rsidRPr="007C6E1B" w:rsidRDefault="00350B7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Pr="007C6E1B">
                <w:rPr>
                  <w:rFonts w:ascii="Arial" w:eastAsia="Arial" w:hAnsi="Arial" w:cs="Arial"/>
                  <w:color w:val="0000FF"/>
                  <w:spacing w:val="1"/>
                </w:rPr>
                <w:t>B</w:t>
              </w:r>
              <w:r w:rsidRPr="007C6E1B">
                <w:rPr>
                  <w:rFonts w:ascii="Arial" w:eastAsia="Arial" w:hAnsi="Arial" w:cs="Arial"/>
                  <w:color w:val="0000FF"/>
                  <w:spacing w:val="-1"/>
                </w:rPr>
                <w:t>ION</w:t>
              </w:r>
              <w:r w:rsidRPr="007C6E1B">
                <w:rPr>
                  <w:rFonts w:ascii="Arial" w:eastAsia="Arial" w:hAnsi="Arial" w:cs="Arial"/>
                  <w:color w:val="0000FF"/>
                  <w:spacing w:val="1"/>
                </w:rPr>
                <w:t>A</w:t>
              </w:r>
              <w:r w:rsidRPr="007C6E1B">
                <w:rPr>
                  <w:rFonts w:ascii="Arial" w:eastAsia="Arial" w:hAnsi="Arial" w:cs="Arial"/>
                  <w:color w:val="0000FF"/>
                  <w:spacing w:val="-2"/>
                </w:rPr>
                <w:t>T</w:t>
              </w:r>
              <w:r w:rsidRPr="007C6E1B">
                <w:rPr>
                  <w:rFonts w:ascii="Arial" w:eastAsia="Arial" w:hAnsi="Arial" w:cs="Arial"/>
                  <w:color w:val="0000FF"/>
                  <w:spacing w:val="-1"/>
                </w:rPr>
                <w:t>U</w:t>
              </w:r>
              <w:r w:rsidRPr="007C6E1B">
                <w:rPr>
                  <w:rFonts w:ascii="Arial" w:eastAsia="Arial" w:hAnsi="Arial" w:cs="Arial"/>
                  <w:color w:val="0000FF"/>
                  <w:spacing w:val="1"/>
                </w:rPr>
                <w:t>R</w:t>
              </w:r>
              <w:r w:rsidRPr="007C6E1B">
                <w:rPr>
                  <w:rFonts w:ascii="Arial" w:eastAsia="Arial" w:hAnsi="Arial" w:cs="Arial"/>
                  <w:color w:val="0000FF"/>
                </w:rPr>
                <w:t>E</w:t>
              </w:r>
            </w:hyperlink>
          </w:p>
        </w:tc>
      </w:tr>
      <w:tr w:rsidR="00350B70" w:rsidRPr="007C6E1B" w14:paraId="3E9733F5" w14:textId="77777777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D275" w14:textId="77777777" w:rsidR="00350B70" w:rsidRPr="007C6E1B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1"/>
              </w:rPr>
              <w:t>u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1"/>
              </w:rPr>
              <w:t>u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b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68CE0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4"/>
              </w:rPr>
              <w:t>M</w:t>
            </w:r>
            <w:r w:rsidRPr="007C6E1B">
              <w:rPr>
                <w:rFonts w:ascii="Arial" w:hAnsi="Arial" w:cs="Arial"/>
                <w:b/>
                <w:spacing w:val="-1"/>
              </w:rPr>
              <w:t>s_</w:t>
            </w:r>
            <w:r w:rsidRPr="007C6E1B">
              <w:rPr>
                <w:rFonts w:ascii="Arial" w:hAnsi="Arial" w:cs="Arial"/>
                <w:b/>
                <w:spacing w:val="1"/>
              </w:rPr>
              <w:t>B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_2</w:t>
            </w:r>
            <w:r w:rsidRPr="007C6E1B">
              <w:rPr>
                <w:rFonts w:ascii="Arial" w:hAnsi="Arial" w:cs="Arial"/>
                <w:b/>
                <w:spacing w:val="-1"/>
              </w:rPr>
              <w:t>6</w:t>
            </w:r>
            <w:r w:rsidRPr="007C6E1B">
              <w:rPr>
                <w:rFonts w:ascii="Arial" w:hAnsi="Arial" w:cs="Arial"/>
                <w:b/>
                <w:spacing w:val="1"/>
              </w:rPr>
              <w:t>6</w:t>
            </w:r>
            <w:r w:rsidRPr="007C6E1B">
              <w:rPr>
                <w:rFonts w:ascii="Arial" w:hAnsi="Arial" w:cs="Arial"/>
                <w:b/>
              </w:rPr>
              <w:t>7</w:t>
            </w:r>
          </w:p>
        </w:tc>
      </w:tr>
      <w:tr w:rsidR="00350B70" w:rsidRPr="007C6E1B" w14:paraId="357D1390" w14:textId="77777777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11BE4" w14:textId="77777777" w:rsidR="00350B70" w:rsidRPr="007C6E1B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3"/>
              </w:rPr>
              <w:t>T</w:t>
            </w:r>
            <w:r w:rsidRPr="007C6E1B">
              <w:rPr>
                <w:rFonts w:ascii="Arial" w:hAnsi="Arial" w:cs="Arial"/>
              </w:rPr>
              <w:t>itle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an</w:t>
            </w:r>
            <w:r w:rsidRPr="007C6E1B">
              <w:rPr>
                <w:rFonts w:ascii="Arial" w:hAnsi="Arial" w:cs="Arial"/>
                <w:spacing w:val="-1"/>
              </w:rPr>
              <w:t>us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C429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ncer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St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Cells: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4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lecul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4"/>
              </w:rPr>
              <w:t>M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c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ni</w:t>
            </w:r>
            <w:r w:rsidRPr="007C6E1B">
              <w:rPr>
                <w:rFonts w:ascii="Arial" w:hAnsi="Arial" w:cs="Arial"/>
                <w:b/>
                <w:spacing w:val="1"/>
              </w:rPr>
              <w:t>s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Ant</w:t>
            </w:r>
            <w:r w:rsidRPr="007C6E1B">
              <w:rPr>
                <w:rFonts w:ascii="Arial" w:hAnsi="Arial" w:cs="Arial"/>
                <w:b/>
                <w:spacing w:val="1"/>
              </w:rPr>
              <w:t>i-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ncer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</w:rPr>
              <w:t>her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py</w:t>
            </w:r>
          </w:p>
        </w:tc>
      </w:tr>
      <w:tr w:rsidR="00350B70" w:rsidRPr="007C6E1B" w14:paraId="7633C4EB" w14:textId="77777777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5DC5" w14:textId="77777777" w:rsidR="00350B70" w:rsidRPr="007C6E1B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3"/>
              </w:rPr>
              <w:t>T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</w:rPr>
              <w:t>A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1BF8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1"/>
              </w:rPr>
              <w:t>E</w:t>
            </w:r>
            <w:r w:rsidRPr="007C6E1B">
              <w:rPr>
                <w:rFonts w:ascii="Arial" w:hAnsi="Arial" w:cs="Arial"/>
                <w:b/>
              </w:rPr>
              <w:t>V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1"/>
              </w:rPr>
              <w:t>E</w:t>
            </w:r>
            <w:r w:rsidRPr="007C6E1B">
              <w:rPr>
                <w:rFonts w:ascii="Arial" w:hAnsi="Arial" w:cs="Arial"/>
                <w:b/>
              </w:rPr>
              <w:t>W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2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2"/>
              </w:rPr>
              <w:t>T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2"/>
              </w:rPr>
              <w:t>L</w:t>
            </w:r>
            <w:r w:rsidRPr="007C6E1B">
              <w:rPr>
                <w:rFonts w:ascii="Arial" w:hAnsi="Arial" w:cs="Arial"/>
                <w:b/>
              </w:rPr>
              <w:t>E</w:t>
            </w:r>
          </w:p>
        </w:tc>
      </w:tr>
    </w:tbl>
    <w:p w14:paraId="3B1664AE" w14:textId="77777777" w:rsidR="00350B70" w:rsidRPr="007C6E1B" w:rsidRDefault="00350B70">
      <w:pPr>
        <w:spacing w:line="200" w:lineRule="exact"/>
        <w:rPr>
          <w:rFonts w:ascii="Arial" w:hAnsi="Arial" w:cs="Arial"/>
        </w:rPr>
      </w:pPr>
    </w:p>
    <w:p w14:paraId="6521440C" w14:textId="77777777" w:rsidR="00350B70" w:rsidRPr="007C6E1B" w:rsidRDefault="00350B70">
      <w:pPr>
        <w:spacing w:before="20" w:line="200" w:lineRule="exact"/>
        <w:rPr>
          <w:rFonts w:ascii="Arial" w:hAnsi="Arial" w:cs="Arial"/>
        </w:rPr>
      </w:pPr>
    </w:p>
    <w:p w14:paraId="0B24FE85" w14:textId="77777777" w:rsidR="00350B70" w:rsidRPr="007C6E1B" w:rsidRDefault="00000000">
      <w:pPr>
        <w:spacing w:before="33" w:line="220" w:lineRule="exact"/>
        <w:ind w:left="100"/>
        <w:rPr>
          <w:rFonts w:ascii="Arial" w:hAnsi="Arial" w:cs="Arial"/>
        </w:rPr>
      </w:pPr>
      <w:r w:rsidRPr="007C6E1B">
        <w:rPr>
          <w:rFonts w:ascii="Arial" w:hAnsi="Arial" w:cs="Arial"/>
        </w:rPr>
        <w:pict w14:anchorId="22FF43A9">
          <v:group id="_x0000_s2079" style="position:absolute;left:0;text-align:left;margin-left:71.45pt;margin-top:1.25pt;width:173.05pt;height:12.5pt;z-index:-251661824;mso-position-horizontal-relative:page" coordorigin="1429,25" coordsize="3461,250">
            <v:shape id="_x0000_s2081" style="position:absolute;left:1440;top:35;width:3440;height:230" coordorigin="1440,35" coordsize="3440,230" path="m1440,265r3440,l4880,35r-3440,l1440,265xe" fillcolor="yellow" stroked="f">
              <v:path arrowok="t"/>
            </v:shape>
            <v:shape id="_x0000_s2080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Pr="007C6E1B">
        <w:rPr>
          <w:rFonts w:ascii="Arial" w:hAnsi="Arial" w:cs="Arial"/>
          <w:b/>
          <w:position w:val="-1"/>
        </w:rPr>
        <w:t>PART</w:t>
      </w:r>
      <w:r w:rsidRPr="007C6E1B">
        <w:rPr>
          <w:rFonts w:ascii="Arial" w:hAnsi="Arial" w:cs="Arial"/>
          <w:b/>
          <w:spacing w:val="-5"/>
          <w:position w:val="-1"/>
        </w:rPr>
        <w:t xml:space="preserve"> </w:t>
      </w:r>
      <w:r w:rsidRPr="007C6E1B">
        <w:rPr>
          <w:rFonts w:ascii="Arial" w:hAnsi="Arial" w:cs="Arial"/>
          <w:b/>
          <w:position w:val="-1"/>
        </w:rPr>
        <w:t xml:space="preserve">1 </w:t>
      </w:r>
      <w:r w:rsidRPr="007C6E1B">
        <w:rPr>
          <w:rFonts w:ascii="Arial" w:hAnsi="Arial" w:cs="Arial"/>
          <w:b/>
          <w:spacing w:val="1"/>
          <w:position w:val="-1"/>
        </w:rPr>
        <w:t>(</w:t>
      </w:r>
      <w:r w:rsidRPr="007C6E1B">
        <w:rPr>
          <w:rFonts w:ascii="Arial" w:hAnsi="Arial" w:cs="Arial"/>
          <w:b/>
          <w:spacing w:val="2"/>
          <w:position w:val="-1"/>
        </w:rPr>
        <w:t>I</w:t>
      </w:r>
      <w:r w:rsidRPr="007C6E1B">
        <w:rPr>
          <w:rFonts w:ascii="Arial" w:hAnsi="Arial" w:cs="Arial"/>
          <w:b/>
          <w:spacing w:val="-3"/>
          <w:position w:val="-1"/>
        </w:rPr>
        <w:t>m</w:t>
      </w:r>
      <w:r w:rsidRPr="007C6E1B">
        <w:rPr>
          <w:rFonts w:ascii="Arial" w:hAnsi="Arial" w:cs="Arial"/>
          <w:b/>
          <w:position w:val="-1"/>
        </w:rPr>
        <w:t>p</w:t>
      </w:r>
      <w:r w:rsidRPr="007C6E1B">
        <w:rPr>
          <w:rFonts w:ascii="Arial" w:hAnsi="Arial" w:cs="Arial"/>
          <w:b/>
          <w:spacing w:val="1"/>
          <w:position w:val="-1"/>
        </w:rPr>
        <w:t>o</w:t>
      </w:r>
      <w:r w:rsidRPr="007C6E1B">
        <w:rPr>
          <w:rFonts w:ascii="Arial" w:hAnsi="Arial" w:cs="Arial"/>
          <w:b/>
          <w:position w:val="-1"/>
        </w:rPr>
        <w:t>r</w:t>
      </w:r>
      <w:r w:rsidRPr="007C6E1B">
        <w:rPr>
          <w:rFonts w:ascii="Arial" w:hAnsi="Arial" w:cs="Arial"/>
          <w:b/>
          <w:spacing w:val="1"/>
          <w:position w:val="-1"/>
        </w:rPr>
        <w:t>ta</w:t>
      </w:r>
      <w:r w:rsidRPr="007C6E1B">
        <w:rPr>
          <w:rFonts w:ascii="Arial" w:hAnsi="Arial" w:cs="Arial"/>
          <w:b/>
          <w:position w:val="-1"/>
        </w:rPr>
        <w:t>nce</w:t>
      </w:r>
      <w:r w:rsidRPr="007C6E1B">
        <w:rPr>
          <w:rFonts w:ascii="Arial" w:hAnsi="Arial" w:cs="Arial"/>
          <w:b/>
          <w:spacing w:val="-10"/>
          <w:position w:val="-1"/>
        </w:rPr>
        <w:t xml:space="preserve"> </w:t>
      </w:r>
      <w:r w:rsidRPr="007C6E1B">
        <w:rPr>
          <w:rFonts w:ascii="Arial" w:hAnsi="Arial" w:cs="Arial"/>
          <w:b/>
          <w:spacing w:val="1"/>
          <w:position w:val="-1"/>
        </w:rPr>
        <w:t>o</w:t>
      </w:r>
      <w:r w:rsidRPr="007C6E1B">
        <w:rPr>
          <w:rFonts w:ascii="Arial" w:hAnsi="Arial" w:cs="Arial"/>
          <w:b/>
          <w:position w:val="-1"/>
        </w:rPr>
        <w:t>f</w:t>
      </w:r>
      <w:r w:rsidRPr="007C6E1B">
        <w:rPr>
          <w:rFonts w:ascii="Arial" w:hAnsi="Arial" w:cs="Arial"/>
          <w:b/>
          <w:spacing w:val="-1"/>
          <w:position w:val="-1"/>
        </w:rPr>
        <w:t xml:space="preserve"> </w:t>
      </w:r>
      <w:r w:rsidRPr="007C6E1B">
        <w:rPr>
          <w:rFonts w:ascii="Arial" w:hAnsi="Arial" w:cs="Arial"/>
          <w:b/>
          <w:spacing w:val="1"/>
          <w:position w:val="-1"/>
        </w:rPr>
        <w:t>t</w:t>
      </w:r>
      <w:r w:rsidRPr="007C6E1B">
        <w:rPr>
          <w:rFonts w:ascii="Arial" w:hAnsi="Arial" w:cs="Arial"/>
          <w:b/>
          <w:position w:val="-1"/>
        </w:rPr>
        <w:t>he</w:t>
      </w:r>
      <w:r w:rsidRPr="007C6E1B">
        <w:rPr>
          <w:rFonts w:ascii="Arial" w:hAnsi="Arial" w:cs="Arial"/>
          <w:b/>
          <w:spacing w:val="-3"/>
          <w:position w:val="-1"/>
        </w:rPr>
        <w:t xml:space="preserve"> m</w:t>
      </w:r>
      <w:r w:rsidRPr="007C6E1B">
        <w:rPr>
          <w:rFonts w:ascii="Arial" w:hAnsi="Arial" w:cs="Arial"/>
          <w:b/>
          <w:spacing w:val="1"/>
          <w:position w:val="-1"/>
        </w:rPr>
        <w:t>a</w:t>
      </w:r>
      <w:r w:rsidRPr="007C6E1B">
        <w:rPr>
          <w:rFonts w:ascii="Arial" w:hAnsi="Arial" w:cs="Arial"/>
          <w:b/>
          <w:spacing w:val="2"/>
          <w:position w:val="-1"/>
        </w:rPr>
        <w:t>n</w:t>
      </w:r>
      <w:r w:rsidRPr="007C6E1B">
        <w:rPr>
          <w:rFonts w:ascii="Arial" w:hAnsi="Arial" w:cs="Arial"/>
          <w:b/>
          <w:position w:val="-1"/>
        </w:rPr>
        <w:t>u</w:t>
      </w:r>
      <w:r w:rsidRPr="007C6E1B">
        <w:rPr>
          <w:rFonts w:ascii="Arial" w:hAnsi="Arial" w:cs="Arial"/>
          <w:b/>
          <w:spacing w:val="-1"/>
          <w:position w:val="-1"/>
        </w:rPr>
        <w:t>s</w:t>
      </w:r>
      <w:r w:rsidRPr="007C6E1B">
        <w:rPr>
          <w:rFonts w:ascii="Arial" w:hAnsi="Arial" w:cs="Arial"/>
          <w:b/>
          <w:position w:val="-1"/>
        </w:rPr>
        <w:t>c</w:t>
      </w:r>
      <w:r w:rsidRPr="007C6E1B">
        <w:rPr>
          <w:rFonts w:ascii="Arial" w:hAnsi="Arial" w:cs="Arial"/>
          <w:b/>
          <w:spacing w:val="1"/>
          <w:position w:val="-1"/>
        </w:rPr>
        <w:t>r</w:t>
      </w:r>
      <w:r w:rsidRPr="007C6E1B">
        <w:rPr>
          <w:rFonts w:ascii="Arial" w:hAnsi="Arial" w:cs="Arial"/>
          <w:b/>
          <w:spacing w:val="2"/>
          <w:position w:val="-1"/>
        </w:rPr>
        <w:t>i</w:t>
      </w:r>
      <w:r w:rsidRPr="007C6E1B">
        <w:rPr>
          <w:rFonts w:ascii="Arial" w:hAnsi="Arial" w:cs="Arial"/>
          <w:b/>
          <w:position w:val="-1"/>
        </w:rPr>
        <w:t>pt)</w:t>
      </w:r>
    </w:p>
    <w:p w14:paraId="2544FDF9" w14:textId="77777777" w:rsidR="00350B70" w:rsidRPr="007C6E1B" w:rsidRDefault="00350B70">
      <w:pPr>
        <w:spacing w:line="200" w:lineRule="exact"/>
        <w:rPr>
          <w:rFonts w:ascii="Arial" w:hAnsi="Arial" w:cs="Arial"/>
        </w:rPr>
      </w:pPr>
    </w:p>
    <w:p w14:paraId="62D00223" w14:textId="77777777" w:rsidR="00350B70" w:rsidRPr="007C6E1B" w:rsidRDefault="00350B70">
      <w:pPr>
        <w:spacing w:before="2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50B70" w:rsidRPr="007C6E1B" w14:paraId="4596FC3F" w14:textId="77777777">
        <w:trPr>
          <w:trHeight w:hRule="exact" w:val="648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D9E5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A169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en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Re</w:t>
            </w:r>
            <w:r w:rsidRPr="007C6E1B">
              <w:rPr>
                <w:rFonts w:ascii="Arial" w:hAnsi="Arial" w:cs="Arial"/>
                <w:b/>
                <w:spacing w:val="2"/>
              </w:rPr>
              <w:t>v</w:t>
            </w:r>
            <w:r w:rsidRPr="007C6E1B">
              <w:rPr>
                <w:rFonts w:ascii="Arial" w:hAnsi="Arial" w:cs="Arial"/>
                <w:b/>
              </w:rPr>
              <w:t>ie</w:t>
            </w:r>
            <w:r w:rsidRPr="007C6E1B">
              <w:rPr>
                <w:rFonts w:ascii="Arial" w:hAnsi="Arial" w:cs="Arial"/>
                <w:b/>
                <w:spacing w:val="3"/>
              </w:rPr>
              <w:t>w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13DA6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Auth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  <w:spacing w:val="-6"/>
              </w:rPr>
              <w:t>’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Fe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-1"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3"/>
              </w:rPr>
              <w:t>c</w:t>
            </w:r>
            <w:r w:rsidRPr="007C6E1B">
              <w:rPr>
                <w:rFonts w:ascii="Arial" w:hAnsi="Arial" w:cs="Arial"/>
                <w:b/>
              </w:rPr>
              <w:t>k</w:t>
            </w:r>
          </w:p>
        </w:tc>
      </w:tr>
      <w:tr w:rsidR="00350B70" w:rsidRPr="007C6E1B" w14:paraId="270C7B1B" w14:textId="77777777">
        <w:trPr>
          <w:trHeight w:hRule="exact" w:val="506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C8CA" w14:textId="77777777" w:rsidR="00350B70" w:rsidRPr="007C6E1B" w:rsidRDefault="00000000">
            <w:pPr>
              <w:spacing w:line="220" w:lineRule="exact"/>
              <w:ind w:left="102" w:right="900"/>
              <w:jc w:val="both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Ple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2"/>
              </w:rPr>
              <w:t>w</w:t>
            </w:r>
            <w:r w:rsidRPr="007C6E1B">
              <w:rPr>
                <w:rFonts w:ascii="Arial" w:hAnsi="Arial" w:cs="Arial"/>
                <w:b/>
              </w:rPr>
              <w:t>ri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  <w:spacing w:val="-2"/>
              </w:rPr>
              <w:t>e</w:t>
            </w:r>
            <w:r w:rsidRPr="007C6E1B">
              <w:rPr>
                <w:rFonts w:ascii="Arial" w:hAnsi="Arial" w:cs="Arial"/>
                <w:b/>
              </w:rPr>
              <w:t xml:space="preserve">w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en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enc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ega</w:t>
            </w:r>
            <w:r w:rsidRPr="007C6E1B">
              <w:rPr>
                <w:rFonts w:ascii="Arial" w:hAnsi="Arial" w:cs="Arial"/>
                <w:b/>
              </w:rPr>
              <w:t>rding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</w:p>
          <w:p w14:paraId="5EBEC74C" w14:textId="77777777" w:rsidR="00350B70" w:rsidRPr="007C6E1B" w:rsidRDefault="00000000">
            <w:pPr>
              <w:spacing w:before="2"/>
              <w:ind w:left="102" w:right="461"/>
              <w:jc w:val="both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nce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his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2"/>
              </w:rPr>
              <w:t>n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</w:rPr>
              <w:t>pt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cien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ific 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n</w:t>
            </w:r>
            <w:r w:rsidRPr="007C6E1B">
              <w:rPr>
                <w:rFonts w:ascii="Arial" w:hAnsi="Arial" w:cs="Arial"/>
                <w:b/>
              </w:rPr>
              <w:t>it</w:t>
            </w:r>
            <w:r w:rsidRPr="007C6E1B">
              <w:rPr>
                <w:rFonts w:ascii="Arial" w:hAnsi="Arial" w:cs="Arial"/>
                <w:b/>
                <w:spacing w:val="1"/>
              </w:rPr>
              <w:t>y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u</w:t>
            </w:r>
            <w:r w:rsidRPr="007C6E1B">
              <w:rPr>
                <w:rFonts w:ascii="Arial" w:hAnsi="Arial" w:cs="Arial"/>
              </w:rPr>
              <w:t>m</w:t>
            </w:r>
            <w:r w:rsidRPr="007C6E1B">
              <w:rPr>
                <w:rFonts w:ascii="Arial" w:hAnsi="Arial" w:cs="Arial"/>
                <w:spacing w:val="-12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3</w:t>
            </w:r>
            <w:r w:rsidRPr="007C6E1B">
              <w:rPr>
                <w:rFonts w:ascii="Arial" w:hAnsi="Arial" w:cs="Arial"/>
                <w:spacing w:val="-2"/>
              </w:rPr>
              <w:t>-</w:t>
            </w:r>
            <w:r w:rsidRPr="007C6E1B">
              <w:rPr>
                <w:rFonts w:ascii="Arial" w:hAnsi="Arial" w:cs="Arial"/>
              </w:rPr>
              <w:t>4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n</w:t>
            </w:r>
            <w:r w:rsidRPr="007C6E1B">
              <w:rPr>
                <w:rFonts w:ascii="Arial" w:hAnsi="Arial" w:cs="Arial"/>
              </w:rPr>
              <w:t>te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</w:rPr>
              <w:t>s</w:t>
            </w:r>
            <w:r w:rsidRPr="007C6E1B">
              <w:rPr>
                <w:rFonts w:ascii="Arial" w:hAnsi="Arial" w:cs="Arial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</w:rPr>
              <w:t>y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b</w:t>
            </w:r>
            <w:r w:rsidRPr="007C6E1B">
              <w:rPr>
                <w:rFonts w:ascii="Arial" w:hAnsi="Arial" w:cs="Arial"/>
              </w:rPr>
              <w:t xml:space="preserve">e 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q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ired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a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8740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icle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 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pr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hen</w:t>
            </w:r>
            <w:r w:rsidRPr="007C6E1B">
              <w:rPr>
                <w:rFonts w:ascii="Arial" w:hAnsi="Arial" w:cs="Arial"/>
                <w:b/>
                <w:spacing w:val="1"/>
              </w:rPr>
              <w:t>s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rat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iew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in</w:t>
            </w:r>
          </w:p>
          <w:p w14:paraId="41817785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highly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clinic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lly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nt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ield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</w:p>
          <w:p w14:paraId="1ED2F7EB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"</w:t>
            </w:r>
            <w:proofErr w:type="gramStart"/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ncer</w:t>
            </w:r>
            <w:proofErr w:type="gramEnd"/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ll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."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 xml:space="preserve">s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ci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  <w:spacing w:val="2"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ific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gt</w:t>
            </w:r>
            <w:r w:rsidRPr="007C6E1B">
              <w:rPr>
                <w:rFonts w:ascii="Arial" w:hAnsi="Arial" w:cs="Arial"/>
                <w:b/>
              </w:rPr>
              <w:t>hs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incl</w:t>
            </w:r>
            <w:r w:rsidRPr="007C6E1B">
              <w:rPr>
                <w:rFonts w:ascii="Arial" w:hAnsi="Arial" w:cs="Arial"/>
                <w:b/>
                <w:spacing w:val="1"/>
              </w:rPr>
              <w:t>u</w:t>
            </w:r>
            <w:r w:rsidRPr="007C6E1B">
              <w:rPr>
                <w:rFonts w:ascii="Arial" w:hAnsi="Arial" w:cs="Arial"/>
                <w:b/>
              </w:rPr>
              <w:t>de:</w:t>
            </w:r>
          </w:p>
          <w:p w14:paraId="1E7DBA9B" w14:textId="77777777" w:rsidR="00350B70" w:rsidRPr="007C6E1B" w:rsidRDefault="00350B70">
            <w:pPr>
              <w:spacing w:before="8" w:line="220" w:lineRule="exact"/>
              <w:rPr>
                <w:rFonts w:ascii="Arial" w:hAnsi="Arial" w:cs="Arial"/>
              </w:rPr>
            </w:pPr>
          </w:p>
          <w:p w14:paraId="586C83AE" w14:textId="77777777" w:rsidR="00350B70" w:rsidRPr="007C6E1B" w:rsidRDefault="00000000">
            <w:pPr>
              <w:ind w:left="102" w:right="245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· 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pr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hen</w:t>
            </w:r>
            <w:r w:rsidRPr="007C6E1B">
              <w:rPr>
                <w:rFonts w:ascii="Arial" w:hAnsi="Arial" w:cs="Arial"/>
                <w:b/>
                <w:spacing w:val="1"/>
              </w:rPr>
              <w:t>s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enes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:</w:t>
            </w:r>
            <w:r w:rsidRPr="007C6E1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ov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rag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lecul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 xml:space="preserve">r 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3"/>
              </w:rPr>
              <w:t>c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ni</w:t>
            </w:r>
            <w:r w:rsidRPr="007C6E1B">
              <w:rPr>
                <w:rFonts w:ascii="Arial" w:hAnsi="Arial" w:cs="Arial"/>
                <w:b/>
                <w:spacing w:val="3"/>
              </w:rPr>
              <w:t>s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(</w:t>
            </w:r>
            <w:proofErr w:type="spellStart"/>
            <w:r w:rsidRPr="007C6E1B">
              <w:rPr>
                <w:rFonts w:ascii="Arial" w:hAnsi="Arial" w:cs="Arial"/>
                <w:b/>
              </w:rPr>
              <w:t>Wnt</w:t>
            </w:r>
            <w:proofErr w:type="spellEnd"/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ot</w:t>
            </w:r>
            <w:r w:rsidRPr="007C6E1B">
              <w:rPr>
                <w:rFonts w:ascii="Arial" w:hAnsi="Arial" w:cs="Arial"/>
                <w:b/>
              </w:rPr>
              <w:t>ch,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H</w:t>
            </w:r>
            <w:r w:rsidRPr="007C6E1B">
              <w:rPr>
                <w:rFonts w:ascii="Arial" w:hAnsi="Arial" w:cs="Arial"/>
                <w:b/>
              </w:rPr>
              <w:t>ed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eh</w:t>
            </w:r>
            <w:r w:rsidRPr="007C6E1B">
              <w:rPr>
                <w:rFonts w:ascii="Arial" w:hAnsi="Arial" w:cs="Arial"/>
                <w:b/>
                <w:spacing w:val="1"/>
              </w:rPr>
              <w:t>og</w:t>
            </w:r>
            <w:r w:rsidRPr="007C6E1B">
              <w:rPr>
                <w:rFonts w:ascii="Arial" w:hAnsi="Arial" w:cs="Arial"/>
                <w:b/>
              </w:rPr>
              <w:t>, P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3K</w:t>
            </w:r>
            <w:r w:rsidRPr="007C6E1B">
              <w:rPr>
                <w:rFonts w:ascii="Arial" w:hAnsi="Arial" w:cs="Arial"/>
                <w:b/>
              </w:rPr>
              <w:t>/A</w:t>
            </w:r>
            <w:r w:rsidRPr="007C6E1B">
              <w:rPr>
                <w:rFonts w:ascii="Arial" w:hAnsi="Arial" w:cs="Arial"/>
                <w:b/>
                <w:spacing w:val="1"/>
              </w:rPr>
              <w:t>K</w:t>
            </w: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  <w:spacing w:val="2"/>
              </w:rPr>
              <w:t>/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TO</w:t>
            </w:r>
            <w:r w:rsidRPr="007C6E1B">
              <w:rPr>
                <w:rFonts w:ascii="Arial" w:hAnsi="Arial" w:cs="Arial"/>
                <w:b/>
              </w:rPr>
              <w:t>R,</w:t>
            </w:r>
            <w:r w:rsidRPr="007C6E1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J</w:t>
            </w:r>
            <w:r w:rsidRPr="007C6E1B">
              <w:rPr>
                <w:rFonts w:ascii="Arial" w:hAnsi="Arial" w:cs="Arial"/>
                <w:b/>
              </w:rPr>
              <w:t>A</w:t>
            </w:r>
            <w:r w:rsidRPr="007C6E1B">
              <w:rPr>
                <w:rFonts w:ascii="Arial" w:hAnsi="Arial" w:cs="Arial"/>
                <w:b/>
                <w:spacing w:val="1"/>
              </w:rPr>
              <w:t>K</w:t>
            </w:r>
            <w:r w:rsidRPr="007C6E1B">
              <w:rPr>
                <w:rFonts w:ascii="Arial" w:hAnsi="Arial" w:cs="Arial"/>
                <w:b/>
              </w:rPr>
              <w:t>/S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A</w:t>
            </w: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  <w:spacing w:val="1"/>
              </w:rPr>
              <w:t>3)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epi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ene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ics,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 xml:space="preserve">he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  <w:spacing w:val="2"/>
              </w:rPr>
              <w:t>u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ro</w:t>
            </w:r>
            <w:r w:rsidRPr="007C6E1B">
              <w:rPr>
                <w:rFonts w:ascii="Arial" w:hAnsi="Arial" w:cs="Arial"/>
                <w:b/>
              </w:rPr>
              <w:t>en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ir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  <w:spacing w:val="2"/>
              </w:rPr>
              <w:t>n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en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  <w:spacing w:val="4"/>
              </w:rPr>
              <w:t>M</w:t>
            </w:r>
            <w:r w:rsidRPr="007C6E1B">
              <w:rPr>
                <w:rFonts w:ascii="Arial" w:hAnsi="Arial" w:cs="Arial"/>
                <w:b/>
                <w:spacing w:val="-1"/>
              </w:rPr>
              <w:t>T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drug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 xml:space="preserve">nce,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ll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curr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nt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her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peutic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-1"/>
              </w:rPr>
              <w:t>p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oa</w:t>
            </w:r>
            <w:r w:rsidRPr="007C6E1B">
              <w:rPr>
                <w:rFonts w:ascii="Arial" w:hAnsi="Arial" w:cs="Arial"/>
                <w:b/>
              </w:rPr>
              <w:t>ches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(f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</w:rPr>
              <w:t xml:space="preserve">m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ntib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dies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o</w:t>
            </w:r>
            <w:r w:rsidRPr="007C6E1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lic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ing</w:t>
            </w:r>
            <w:r w:rsidRPr="007C6E1B">
              <w:rPr>
                <w:rFonts w:ascii="Arial" w:hAnsi="Arial" w:cs="Arial"/>
                <w:b/>
                <w:spacing w:val="1"/>
              </w:rPr>
              <w:t>)</w:t>
            </w:r>
            <w:r w:rsidRPr="007C6E1B">
              <w:rPr>
                <w:rFonts w:ascii="Arial" w:hAnsi="Arial" w:cs="Arial"/>
                <w:b/>
              </w:rPr>
              <w:t>.</w:t>
            </w:r>
          </w:p>
          <w:p w14:paraId="56048CF7" w14:textId="77777777" w:rsidR="00350B70" w:rsidRPr="007C6E1B" w:rsidRDefault="00350B70">
            <w:pPr>
              <w:spacing w:before="8" w:line="220" w:lineRule="exact"/>
              <w:rPr>
                <w:rFonts w:ascii="Arial" w:hAnsi="Arial" w:cs="Arial"/>
              </w:rPr>
            </w:pPr>
          </w:p>
          <w:p w14:paraId="07A0C902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· Up</w:t>
            </w:r>
            <w:r w:rsidRPr="007C6E1B">
              <w:rPr>
                <w:rFonts w:ascii="Arial" w:hAnsi="Arial" w:cs="Arial"/>
                <w:b/>
                <w:spacing w:val="1"/>
              </w:rPr>
              <w:t>-to-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2"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nt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nt: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-2"/>
              </w:rPr>
              <w:t>r</w:t>
            </w:r>
            <w:r w:rsidRPr="007C6E1B">
              <w:rPr>
                <w:rFonts w:ascii="Arial" w:hAnsi="Arial" w:cs="Arial"/>
                <w:b/>
              </w:rPr>
              <w:t>ch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gramStart"/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e</w:t>
            </w:r>
            <w:proofErr w:type="gramEnd"/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201</w:t>
            </w:r>
            <w:r w:rsidRPr="007C6E1B">
              <w:rPr>
                <w:rFonts w:ascii="Arial" w:hAnsi="Arial" w:cs="Arial"/>
                <w:b/>
              </w:rPr>
              <w:t>1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2"/>
              </w:rPr>
              <w:t>t</w:t>
            </w:r>
            <w:r w:rsidRPr="007C6E1B">
              <w:rPr>
                <w:rFonts w:ascii="Arial" w:hAnsi="Arial" w:cs="Arial"/>
                <w:b/>
              </w:rPr>
              <w:t>o</w:t>
            </w:r>
          </w:p>
          <w:p w14:paraId="3E4C0D12" w14:textId="77777777" w:rsidR="00350B70" w:rsidRPr="007C6E1B" w:rsidRDefault="00000000">
            <w:pPr>
              <w:spacing w:before="1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2026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utilizing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ot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-1"/>
              </w:rPr>
              <w:t>ss</w:t>
            </w:r>
            <w:r w:rsidRPr="007C6E1B">
              <w:rPr>
                <w:rFonts w:ascii="Arial" w:hAnsi="Arial" w:cs="Arial"/>
                <w:b/>
              </w:rPr>
              <w:t>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nt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urc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.</w:t>
            </w:r>
          </w:p>
          <w:p w14:paraId="069E3FFD" w14:textId="77777777" w:rsidR="00350B70" w:rsidRPr="007C6E1B" w:rsidRDefault="00350B70">
            <w:pPr>
              <w:spacing w:before="11" w:line="220" w:lineRule="exact"/>
              <w:rPr>
                <w:rFonts w:ascii="Arial" w:hAnsi="Arial" w:cs="Arial"/>
              </w:rPr>
            </w:pPr>
          </w:p>
          <w:p w14:paraId="0009753A" w14:textId="77777777" w:rsidR="00350B70" w:rsidRPr="007C6E1B" w:rsidRDefault="00000000">
            <w:pPr>
              <w:ind w:left="102" w:right="254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· Clin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ele</w:t>
            </w:r>
            <w:r w:rsidRPr="007C6E1B">
              <w:rPr>
                <w:rFonts w:ascii="Arial" w:hAnsi="Arial" w:cs="Arial"/>
                <w:b/>
                <w:spacing w:val="2"/>
              </w:rPr>
              <w:t>v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nce: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Re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ence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o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-1"/>
              </w:rPr>
              <w:t>p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ov</w:t>
            </w:r>
            <w:r w:rsidRPr="007C6E1B">
              <w:rPr>
                <w:rFonts w:ascii="Arial" w:hAnsi="Arial" w:cs="Arial"/>
                <w:b/>
              </w:rPr>
              <w:t>ed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dru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 xml:space="preserve">s </w:t>
            </w:r>
            <w:r w:rsidRPr="007C6E1B">
              <w:rPr>
                <w:rFonts w:ascii="Arial" w:hAnsi="Arial" w:cs="Arial"/>
                <w:b/>
                <w:spacing w:val="1"/>
              </w:rPr>
              <w:t>(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.g</w:t>
            </w:r>
            <w:r w:rsidRPr="007C6E1B">
              <w:rPr>
                <w:rFonts w:ascii="Arial" w:hAnsi="Arial" w:cs="Arial"/>
                <w:b/>
              </w:rPr>
              <w:t>.,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spellStart"/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s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de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</w:rPr>
              <w:t>b</w:t>
            </w:r>
            <w:proofErr w:type="spellEnd"/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spellStart"/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z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to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3"/>
              </w:rPr>
              <w:t>t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proofErr w:type="spellEnd"/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ene</w:t>
            </w:r>
            <w:r w:rsidRPr="007C6E1B">
              <w:rPr>
                <w:rFonts w:ascii="Arial" w:hAnsi="Arial" w:cs="Arial"/>
                <w:b/>
                <w:spacing w:val="1"/>
              </w:rPr>
              <w:t>to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-2"/>
              </w:rPr>
              <w:t>l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-1"/>
              </w:rPr>
              <w:t>x</w:t>
            </w:r>
            <w:r w:rsidRPr="007C6E1B">
              <w:rPr>
                <w:rFonts w:ascii="Arial" w:hAnsi="Arial" w:cs="Arial"/>
                <w:b/>
              </w:rPr>
              <w:t>)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 xml:space="preserve">nd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go</w:t>
            </w:r>
            <w:r w:rsidRPr="007C6E1B">
              <w:rPr>
                <w:rFonts w:ascii="Arial" w:hAnsi="Arial" w:cs="Arial"/>
                <w:b/>
              </w:rPr>
              <w:t>ing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clinic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ri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.</w:t>
            </w:r>
          </w:p>
          <w:p w14:paraId="05E2DAE9" w14:textId="77777777" w:rsidR="00350B70" w:rsidRPr="007C6E1B" w:rsidRDefault="00350B70">
            <w:pPr>
              <w:spacing w:before="11" w:line="220" w:lineRule="exact"/>
              <w:rPr>
                <w:rFonts w:ascii="Arial" w:hAnsi="Arial" w:cs="Arial"/>
              </w:rPr>
            </w:pPr>
          </w:p>
          <w:p w14:paraId="6AF4CFE5" w14:textId="77777777" w:rsidR="00350B70" w:rsidRPr="007C6E1B" w:rsidRDefault="00000000">
            <w:pPr>
              <w:ind w:left="102" w:right="129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· Cri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ca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-1"/>
              </w:rPr>
              <w:t>p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oa</w:t>
            </w:r>
            <w:r w:rsidRPr="007C6E1B">
              <w:rPr>
                <w:rFonts w:ascii="Arial" w:hAnsi="Arial" w:cs="Arial"/>
                <w:b/>
              </w:rPr>
              <w:t>ch: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Di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cu</w:t>
            </w:r>
            <w:r w:rsidRPr="007C6E1B">
              <w:rPr>
                <w:rFonts w:ascii="Arial" w:hAnsi="Arial" w:cs="Arial"/>
                <w:b/>
                <w:spacing w:val="-1"/>
              </w:rPr>
              <w:t>ss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it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ns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 xml:space="preserve">f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3"/>
              </w:rPr>
              <w:t>o</w:t>
            </w:r>
            <w:r w:rsidRPr="007C6E1B">
              <w:rPr>
                <w:rFonts w:ascii="Arial" w:hAnsi="Arial" w:cs="Arial"/>
                <w:b/>
              </w:rPr>
              <w:t>del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2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pla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ty</w:t>
            </w:r>
            <w:r w:rsidRPr="007C6E1B">
              <w:rPr>
                <w:rFonts w:ascii="Arial" w:hAnsi="Arial" w:cs="Arial"/>
                <w:b/>
              </w:rPr>
              <w:t>,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n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ta</w:t>
            </w:r>
            <w:r w:rsidRPr="007C6E1B">
              <w:rPr>
                <w:rFonts w:ascii="Arial" w:hAnsi="Arial" w:cs="Arial"/>
                <w:b/>
              </w:rPr>
              <w:t>inties r</w:t>
            </w:r>
            <w:r w:rsidRPr="007C6E1B">
              <w:rPr>
                <w:rFonts w:ascii="Arial" w:hAnsi="Arial" w:cs="Arial"/>
                <w:b/>
                <w:spacing w:val="1"/>
              </w:rPr>
              <w:t>ega</w:t>
            </w:r>
            <w:r w:rsidRPr="007C6E1B">
              <w:rPr>
                <w:rFonts w:ascii="Arial" w:hAnsi="Arial" w:cs="Arial"/>
                <w:b/>
              </w:rPr>
              <w:t>rding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ur</w:t>
            </w:r>
            <w:r w:rsidRPr="007C6E1B">
              <w:rPr>
                <w:rFonts w:ascii="Arial" w:hAnsi="Arial" w:cs="Arial"/>
                <w:b/>
                <w:spacing w:val="1"/>
              </w:rPr>
              <w:t>fa</w:t>
            </w:r>
            <w:r w:rsidRPr="007C6E1B">
              <w:rPr>
                <w:rFonts w:ascii="Arial" w:hAnsi="Arial" w:cs="Arial"/>
                <w:b/>
              </w:rPr>
              <w:t>ce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  <w:spacing w:val="-3"/>
              </w:rPr>
              <w:t>k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74FA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</w:tbl>
    <w:p w14:paraId="24DB7DF2" w14:textId="77777777" w:rsidR="00350B70" w:rsidRPr="007C6E1B" w:rsidRDefault="00350B70">
      <w:pPr>
        <w:spacing w:line="200" w:lineRule="exact"/>
        <w:rPr>
          <w:rFonts w:ascii="Arial" w:hAnsi="Arial" w:cs="Arial"/>
        </w:rPr>
      </w:pPr>
    </w:p>
    <w:p w14:paraId="137B7D2A" w14:textId="77777777" w:rsidR="00350B70" w:rsidRPr="007C6E1B" w:rsidRDefault="00350B70">
      <w:pPr>
        <w:spacing w:before="20" w:line="200" w:lineRule="exact"/>
        <w:rPr>
          <w:rFonts w:ascii="Arial" w:hAnsi="Arial" w:cs="Arial"/>
        </w:rPr>
      </w:pPr>
    </w:p>
    <w:p w14:paraId="037D7C58" w14:textId="77777777" w:rsidR="00350B70" w:rsidRPr="007C6E1B" w:rsidRDefault="00000000">
      <w:pPr>
        <w:spacing w:before="33"/>
        <w:ind w:left="100"/>
        <w:rPr>
          <w:rFonts w:ascii="Arial" w:hAnsi="Arial" w:cs="Arial"/>
        </w:rPr>
      </w:pPr>
      <w:r w:rsidRPr="007C6E1B">
        <w:rPr>
          <w:rFonts w:ascii="Arial" w:hAnsi="Arial" w:cs="Arial"/>
        </w:rPr>
        <w:pict w14:anchorId="35D37F24">
          <v:group id="_x0000_s2076" style="position:absolute;left:0;text-align:left;margin-left:71.45pt;margin-top:1.25pt;width:142.8pt;height:12.5pt;z-index:-251660800;mso-position-horizontal-relative:page" coordorigin="1429,25" coordsize="2856,250">
            <v:shape id="_x0000_s2078" style="position:absolute;left:1440;top:35;width:2835;height:230" coordorigin="1440,35" coordsize="2835,230" path="m1440,265r2835,l4275,35r-2835,l1440,265xe" fillcolor="yellow" stroked="f">
              <v:path arrowok="t"/>
            </v:shape>
            <v:shape id="_x0000_s2077" style="position:absolute;left:1440;top:251;width:2835;height:0" coordorigin="1440,251" coordsize="2835,0" path="m1440,251r2835,e" filled="f" strokeweight=".37392mm">
              <v:path arrowok="t"/>
            </v:shape>
            <w10:wrap anchorx="page"/>
          </v:group>
        </w:pict>
      </w:r>
      <w:r w:rsidRPr="007C6E1B">
        <w:rPr>
          <w:rFonts w:ascii="Arial" w:hAnsi="Arial" w:cs="Arial"/>
          <w:b/>
        </w:rPr>
        <w:t>PART</w:t>
      </w:r>
      <w:r w:rsidRPr="007C6E1B">
        <w:rPr>
          <w:rFonts w:ascii="Arial" w:hAnsi="Arial" w:cs="Arial"/>
          <w:b/>
          <w:spacing w:val="-5"/>
        </w:rPr>
        <w:t xml:space="preserve"> </w:t>
      </w:r>
      <w:r w:rsidRPr="007C6E1B">
        <w:rPr>
          <w:rFonts w:ascii="Arial" w:hAnsi="Arial" w:cs="Arial"/>
          <w:b/>
          <w:spacing w:val="1"/>
        </w:rPr>
        <w:t>2</w:t>
      </w:r>
      <w:r w:rsidRPr="007C6E1B">
        <w:rPr>
          <w:rFonts w:ascii="Arial" w:hAnsi="Arial" w:cs="Arial"/>
          <w:b/>
        </w:rPr>
        <w:t>.1</w:t>
      </w:r>
      <w:r w:rsidRPr="007C6E1B">
        <w:rPr>
          <w:rFonts w:ascii="Arial" w:hAnsi="Arial" w:cs="Arial"/>
          <w:b/>
          <w:spacing w:val="-2"/>
        </w:rPr>
        <w:t xml:space="preserve"> </w:t>
      </w:r>
      <w:r w:rsidRPr="007C6E1B">
        <w:rPr>
          <w:rFonts w:ascii="Arial" w:hAnsi="Arial" w:cs="Arial"/>
          <w:b/>
          <w:spacing w:val="1"/>
        </w:rPr>
        <w:t>(O</w:t>
      </w:r>
      <w:r w:rsidRPr="007C6E1B">
        <w:rPr>
          <w:rFonts w:ascii="Arial" w:hAnsi="Arial" w:cs="Arial"/>
          <w:b/>
        </w:rPr>
        <w:t>bj</w:t>
      </w:r>
      <w:r w:rsidRPr="007C6E1B">
        <w:rPr>
          <w:rFonts w:ascii="Arial" w:hAnsi="Arial" w:cs="Arial"/>
          <w:b/>
          <w:spacing w:val="1"/>
        </w:rPr>
        <w:t>e</w:t>
      </w:r>
      <w:r w:rsidRPr="007C6E1B">
        <w:rPr>
          <w:rFonts w:ascii="Arial" w:hAnsi="Arial" w:cs="Arial"/>
          <w:b/>
        </w:rPr>
        <w:t>c</w:t>
      </w:r>
      <w:r w:rsidRPr="007C6E1B">
        <w:rPr>
          <w:rFonts w:ascii="Arial" w:hAnsi="Arial" w:cs="Arial"/>
          <w:b/>
          <w:spacing w:val="1"/>
        </w:rPr>
        <w:t>t</w:t>
      </w:r>
      <w:r w:rsidRPr="007C6E1B">
        <w:rPr>
          <w:rFonts w:ascii="Arial" w:hAnsi="Arial" w:cs="Arial"/>
          <w:b/>
        </w:rPr>
        <w:t>i</w:t>
      </w:r>
      <w:r w:rsidRPr="007C6E1B">
        <w:rPr>
          <w:rFonts w:ascii="Arial" w:hAnsi="Arial" w:cs="Arial"/>
          <w:b/>
          <w:spacing w:val="1"/>
        </w:rPr>
        <w:t>v</w:t>
      </w:r>
      <w:r w:rsidRPr="007C6E1B">
        <w:rPr>
          <w:rFonts w:ascii="Arial" w:hAnsi="Arial" w:cs="Arial"/>
          <w:b/>
        </w:rPr>
        <w:t>e</w:t>
      </w:r>
      <w:r w:rsidRPr="007C6E1B">
        <w:rPr>
          <w:rFonts w:ascii="Arial" w:hAnsi="Arial" w:cs="Arial"/>
          <w:b/>
          <w:spacing w:val="-8"/>
        </w:rPr>
        <w:t xml:space="preserve"> </w:t>
      </w:r>
      <w:r w:rsidRPr="007C6E1B">
        <w:rPr>
          <w:rFonts w:ascii="Arial" w:hAnsi="Arial" w:cs="Arial"/>
          <w:b/>
          <w:spacing w:val="-1"/>
        </w:rPr>
        <w:t>E</w:t>
      </w:r>
      <w:r w:rsidRPr="007C6E1B">
        <w:rPr>
          <w:rFonts w:ascii="Arial" w:hAnsi="Arial" w:cs="Arial"/>
          <w:b/>
          <w:spacing w:val="1"/>
        </w:rPr>
        <w:t>va</w:t>
      </w:r>
      <w:r w:rsidRPr="007C6E1B">
        <w:rPr>
          <w:rFonts w:ascii="Arial" w:hAnsi="Arial" w:cs="Arial"/>
          <w:b/>
        </w:rPr>
        <w:t>lu</w:t>
      </w:r>
      <w:r w:rsidRPr="007C6E1B">
        <w:rPr>
          <w:rFonts w:ascii="Arial" w:hAnsi="Arial" w:cs="Arial"/>
          <w:b/>
          <w:spacing w:val="-2"/>
        </w:rPr>
        <w:t>a</w:t>
      </w:r>
      <w:r w:rsidRPr="007C6E1B">
        <w:rPr>
          <w:rFonts w:ascii="Arial" w:hAnsi="Arial" w:cs="Arial"/>
          <w:b/>
          <w:spacing w:val="1"/>
        </w:rPr>
        <w:t>t</w:t>
      </w:r>
      <w:r w:rsidRPr="007C6E1B">
        <w:rPr>
          <w:rFonts w:ascii="Arial" w:hAnsi="Arial" w:cs="Arial"/>
          <w:b/>
        </w:rPr>
        <w:t>i</w:t>
      </w:r>
      <w:r w:rsidRPr="007C6E1B">
        <w:rPr>
          <w:rFonts w:ascii="Arial" w:hAnsi="Arial" w:cs="Arial"/>
          <w:b/>
          <w:spacing w:val="1"/>
        </w:rPr>
        <w:t>o</w:t>
      </w:r>
      <w:r w:rsidRPr="007C6E1B">
        <w:rPr>
          <w:rFonts w:ascii="Arial" w:hAnsi="Arial" w:cs="Arial"/>
          <w:b/>
        </w:rPr>
        <w:t>n)</w:t>
      </w:r>
    </w:p>
    <w:p w14:paraId="0017E569" w14:textId="77777777" w:rsidR="00350B70" w:rsidRPr="007C6E1B" w:rsidRDefault="00350B70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1791"/>
        <w:gridCol w:w="2590"/>
        <w:gridCol w:w="252"/>
      </w:tblGrid>
      <w:tr w:rsidR="00350B70" w:rsidRPr="007C6E1B" w14:paraId="4A549196" w14:textId="77777777">
        <w:trPr>
          <w:trHeight w:hRule="exact" w:val="233"/>
        </w:trPr>
        <w:tc>
          <w:tcPr>
            <w:tcW w:w="4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C88B6B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94A09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ing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Re</w:t>
            </w:r>
            <w:r w:rsidRPr="007C6E1B">
              <w:rPr>
                <w:rFonts w:ascii="Arial" w:hAnsi="Arial" w:cs="Arial"/>
                <w:b/>
                <w:spacing w:val="2"/>
              </w:rPr>
              <w:t>v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-2"/>
              </w:rPr>
              <w:t>e</w:t>
            </w:r>
            <w:r w:rsidRPr="007C6E1B">
              <w:rPr>
                <w:rFonts w:ascii="Arial" w:hAnsi="Arial" w:cs="Arial"/>
                <w:b/>
                <w:spacing w:val="2"/>
              </w:rPr>
              <w:t>w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2BA0B4C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Auth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  <w:spacing w:val="-6"/>
              </w:rPr>
              <w:t>’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Fe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-1"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3"/>
              </w:rPr>
              <w:t>c</w:t>
            </w:r>
            <w:r w:rsidRPr="007C6E1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59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65015C9" w14:textId="77777777" w:rsidR="00350B70" w:rsidRPr="007C6E1B" w:rsidRDefault="00000000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3"/>
              </w:rPr>
              <w:t>(</w:t>
            </w:r>
            <w:r w:rsidRPr="007C6E1B">
              <w:rPr>
                <w:rFonts w:ascii="Arial" w:hAnsi="Arial" w:cs="Arial"/>
                <w:spacing w:val="-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an</w:t>
            </w:r>
            <w:r w:rsidRPr="007C6E1B">
              <w:rPr>
                <w:rFonts w:ascii="Arial" w:hAnsi="Arial" w:cs="Arial"/>
                <w:spacing w:val="-1"/>
              </w:rPr>
              <w:t>us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d</w:t>
            </w:r>
          </w:p>
        </w:tc>
        <w:tc>
          <w:tcPr>
            <w:tcW w:w="25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9609C2F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13945610" w14:textId="77777777">
        <w:trPr>
          <w:trHeight w:hRule="exact" w:val="682"/>
        </w:trPr>
        <w:tc>
          <w:tcPr>
            <w:tcW w:w="4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1184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6CF9E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B1FE" w14:textId="77777777" w:rsidR="00350B70" w:rsidRPr="007C6E1B" w:rsidRDefault="00000000">
            <w:pPr>
              <w:spacing w:before="12" w:line="260" w:lineRule="auto"/>
              <w:ind w:left="102" w:right="391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highlight w:val="yellow"/>
              </w:rPr>
              <w:t>Fee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db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c</w:t>
            </w:r>
            <w:r w:rsidRPr="007C6E1B">
              <w:rPr>
                <w:rFonts w:ascii="Arial" w:hAnsi="Arial" w:cs="Arial"/>
                <w:highlight w:val="yellow"/>
              </w:rPr>
              <w:t>k</w:t>
            </w:r>
            <w:r w:rsidRPr="007C6E1B">
              <w:rPr>
                <w:rFonts w:ascii="Arial" w:hAnsi="Arial" w:cs="Arial"/>
                <w:spacing w:val="-9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o</w:t>
            </w:r>
            <w:r w:rsidRPr="007C6E1B">
              <w:rPr>
                <w:rFonts w:ascii="Arial" w:hAnsi="Arial" w:cs="Arial"/>
                <w:highlight w:val="yellow"/>
              </w:rPr>
              <w:t>f</w:t>
            </w:r>
            <w:r w:rsidRPr="007C6E1B">
              <w:rPr>
                <w:rFonts w:ascii="Arial" w:hAnsi="Arial" w:cs="Arial"/>
                <w:spacing w:val="-13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u</w:t>
            </w:r>
            <w:r w:rsidRPr="007C6E1B">
              <w:rPr>
                <w:rFonts w:ascii="Arial" w:hAnsi="Arial" w:cs="Arial"/>
                <w:highlight w:val="yellow"/>
              </w:rPr>
              <w:t>t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h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or</w:t>
            </w:r>
            <w:r w:rsidRPr="007C6E1B">
              <w:rPr>
                <w:rFonts w:ascii="Arial" w:hAnsi="Arial" w:cs="Arial"/>
                <w:highlight w:val="yellow"/>
              </w:rPr>
              <w:t>s</w:t>
            </w:r>
            <w:r w:rsidRPr="007C6E1B">
              <w:rPr>
                <w:rFonts w:ascii="Arial" w:hAnsi="Arial" w:cs="Arial"/>
                <w:spacing w:val="-7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r</w:t>
            </w:r>
            <w:r w:rsidRPr="007C6E1B">
              <w:rPr>
                <w:rFonts w:ascii="Arial" w:hAnsi="Arial" w:cs="Arial"/>
                <w:highlight w:val="yellow"/>
              </w:rPr>
              <w:t>e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m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n</w:t>
            </w:r>
            <w:r w:rsidRPr="007C6E1B">
              <w:rPr>
                <w:rFonts w:ascii="Arial" w:hAnsi="Arial" w:cs="Arial"/>
                <w:spacing w:val="3"/>
                <w:highlight w:val="yellow"/>
              </w:rPr>
              <w:t>d</w:t>
            </w:r>
            <w:r w:rsidRPr="007C6E1B">
              <w:rPr>
                <w:rFonts w:ascii="Arial" w:hAnsi="Arial" w:cs="Arial"/>
                <w:highlight w:val="yellow"/>
              </w:rPr>
              <w:t>at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or</w:t>
            </w:r>
            <w:r w:rsidRPr="007C6E1B">
              <w:rPr>
                <w:rFonts w:ascii="Arial" w:hAnsi="Arial" w:cs="Arial"/>
                <w:highlight w:val="yellow"/>
              </w:rPr>
              <w:t>y</w:t>
            </w:r>
            <w:r w:rsidRPr="007C6E1B">
              <w:rPr>
                <w:rFonts w:ascii="Arial" w:hAnsi="Arial" w:cs="Arial"/>
                <w:spacing w:val="-10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>f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o</w:t>
            </w:r>
            <w:r w:rsidRPr="007C6E1B">
              <w:rPr>
                <w:rFonts w:ascii="Arial" w:hAnsi="Arial" w:cs="Arial"/>
                <w:highlight w:val="yellow"/>
              </w:rPr>
              <w:t>r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R</w:t>
            </w:r>
            <w:r w:rsidRPr="007C6E1B">
              <w:rPr>
                <w:rFonts w:ascii="Arial" w:hAnsi="Arial" w:cs="Arial"/>
                <w:highlight w:val="yellow"/>
              </w:rPr>
              <w:t>at</w:t>
            </w:r>
            <w:r w:rsidRPr="007C6E1B">
              <w:rPr>
                <w:rFonts w:ascii="Arial" w:hAnsi="Arial" w:cs="Arial"/>
                <w:spacing w:val="2"/>
                <w:highlight w:val="yellow"/>
              </w:rPr>
              <w:t>i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n</w:t>
            </w:r>
            <w:r w:rsidRPr="007C6E1B">
              <w:rPr>
                <w:rFonts w:ascii="Arial" w:hAnsi="Arial" w:cs="Arial"/>
                <w:highlight w:val="yellow"/>
              </w:rPr>
              <w:t>g</w:t>
            </w:r>
            <w:r w:rsidRPr="007C6E1B">
              <w:rPr>
                <w:rFonts w:ascii="Arial" w:hAnsi="Arial" w:cs="Arial"/>
                <w:spacing w:val="-6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  <w:highlight w:val="yellow"/>
              </w:rPr>
              <w:t>o</w:t>
            </w:r>
            <w:r w:rsidRPr="007C6E1B">
              <w:rPr>
                <w:rFonts w:ascii="Arial" w:hAnsi="Arial" w:cs="Arial"/>
                <w:highlight w:val="yellow"/>
              </w:rPr>
              <w:t>f</w:t>
            </w:r>
            <w:r w:rsidRPr="007C6E1B">
              <w:rPr>
                <w:rFonts w:ascii="Arial" w:hAnsi="Arial" w:cs="Arial"/>
                <w:spacing w:val="-4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highlight w:val="yellow"/>
              </w:rPr>
              <w:t>2</w:t>
            </w:r>
            <w:r w:rsidRPr="007C6E1B">
              <w:rPr>
                <w:rFonts w:ascii="Arial" w:hAnsi="Arial" w:cs="Arial"/>
              </w:rPr>
              <w:t xml:space="preserve"> 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n</w:t>
            </w:r>
            <w:r w:rsidRPr="007C6E1B">
              <w:rPr>
                <w:rFonts w:ascii="Arial" w:hAnsi="Arial" w:cs="Arial"/>
                <w:highlight w:val="yellow"/>
              </w:rPr>
              <w:t>d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1</w:t>
            </w:r>
            <w:r w:rsidRPr="007C6E1B">
              <w:rPr>
                <w:rFonts w:ascii="Arial" w:hAnsi="Arial" w:cs="Arial"/>
                <w:highlight w:val="yellow"/>
              </w:rPr>
              <w:t>)</w:t>
            </w:r>
          </w:p>
        </w:tc>
      </w:tr>
      <w:tr w:rsidR="00350B70" w:rsidRPr="007C6E1B" w14:paraId="7DE49F2C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64FCC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itle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cle</w:t>
            </w:r>
            <w:r w:rsidRPr="007C6E1B">
              <w:rPr>
                <w:rFonts w:ascii="Arial" w:hAnsi="Arial" w:cs="Arial"/>
                <w:b/>
                <w:spacing w:val="2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-1"/>
              </w:rPr>
              <w:t>p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pri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fo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per?</w:t>
            </w:r>
          </w:p>
          <w:p w14:paraId="3920107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1E255AE9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1A1D6BC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C3736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F9DE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490DBF7A" w14:textId="77777777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5FE8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2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b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ct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-2"/>
              </w:rPr>
              <w:t>c</w:t>
            </w:r>
            <w:r w:rsidRPr="007C6E1B">
              <w:rPr>
                <w:rFonts w:ascii="Arial" w:hAnsi="Arial" w:cs="Arial"/>
                <w:b/>
              </w:rPr>
              <w:t>le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pr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2"/>
              </w:rPr>
              <w:t>n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e?</w:t>
            </w:r>
          </w:p>
          <w:p w14:paraId="1D5B2A1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4D6B646A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2BF81418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B189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C648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4EEF5CF5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86F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3</w:t>
            </w:r>
            <w:r w:rsidRPr="007C6E1B">
              <w:rPr>
                <w:rFonts w:ascii="Arial" w:hAnsi="Arial" w:cs="Arial"/>
                <w:b/>
              </w:rPr>
              <w:t>. 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k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y</w:t>
            </w:r>
            <w:r w:rsidRPr="007C6E1B">
              <w:rPr>
                <w:rFonts w:ascii="Arial" w:hAnsi="Arial" w:cs="Arial"/>
                <w:b/>
                <w:spacing w:val="2"/>
              </w:rPr>
              <w:t>w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rds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-1"/>
              </w:rPr>
              <w:t>p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pri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ul?</w:t>
            </w:r>
          </w:p>
          <w:p w14:paraId="17814477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552C4C71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1F7D624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B507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9DB7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51063633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DF6EC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4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-2"/>
              </w:rPr>
              <w:t>k</w:t>
            </w:r>
            <w:r w:rsidRPr="007C6E1B">
              <w:rPr>
                <w:rFonts w:ascii="Arial" w:hAnsi="Arial" w:cs="Arial"/>
                <w:b/>
                <w:spacing w:val="1"/>
              </w:rPr>
              <w:t>g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1"/>
              </w:rPr>
              <w:t>n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inf</w:t>
            </w:r>
            <w:r w:rsidRPr="007C6E1B">
              <w:rPr>
                <w:rFonts w:ascii="Arial" w:hAnsi="Arial" w:cs="Arial"/>
                <w:b/>
                <w:spacing w:val="2"/>
              </w:rPr>
              <w:t>o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per</w:t>
            </w:r>
          </w:p>
          <w:p w14:paraId="2B86A65C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uf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icient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2"/>
              </w:rPr>
              <w:t>w</w:t>
            </w:r>
            <w:r w:rsidRPr="007C6E1B">
              <w:rPr>
                <w:rFonts w:ascii="Arial" w:hAnsi="Arial" w:cs="Arial"/>
                <w:b/>
              </w:rPr>
              <w:t>ell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ga</w:t>
            </w:r>
            <w:r w:rsidRPr="007C6E1B">
              <w:rPr>
                <w:rFonts w:ascii="Arial" w:hAnsi="Arial" w:cs="Arial"/>
                <w:b/>
              </w:rPr>
              <w:t>nized?</w:t>
            </w:r>
          </w:p>
          <w:p w14:paraId="67A8DD1A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54372BCD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63982CE4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F035D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ED23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257618DC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A1E3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5</w:t>
            </w:r>
            <w:r w:rsidRPr="007C6E1B">
              <w:rPr>
                <w:rFonts w:ascii="Arial" w:hAnsi="Arial" w:cs="Arial"/>
                <w:b/>
              </w:rPr>
              <w:t>. 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bj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cle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>l</w:t>
            </w:r>
            <w:r w:rsidRPr="007C6E1B">
              <w:rPr>
                <w:rFonts w:ascii="Arial" w:hAnsi="Arial" w:cs="Arial"/>
                <w:b/>
              </w:rPr>
              <w:t>y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tat</w:t>
            </w:r>
            <w:r w:rsidRPr="007C6E1B">
              <w:rPr>
                <w:rFonts w:ascii="Arial" w:hAnsi="Arial" w:cs="Arial"/>
                <w:b/>
              </w:rPr>
              <w:t>ed?</w:t>
            </w:r>
          </w:p>
          <w:p w14:paraId="7A46F09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0E889006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2809EE74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9B6E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82C8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5214D923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8078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6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lit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ure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ev</w:t>
            </w:r>
            <w:r w:rsidRPr="007C6E1B">
              <w:rPr>
                <w:rFonts w:ascii="Arial" w:hAnsi="Arial" w:cs="Arial"/>
                <w:b/>
              </w:rPr>
              <w:t>iew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le</w:t>
            </w:r>
            <w:r w:rsidRPr="007C6E1B">
              <w:rPr>
                <w:rFonts w:ascii="Arial" w:hAnsi="Arial" w:cs="Arial"/>
                <w:b/>
                <w:spacing w:val="1"/>
              </w:rPr>
              <w:t>va</w:t>
            </w:r>
            <w:r w:rsidRPr="007C6E1B">
              <w:rPr>
                <w:rFonts w:ascii="Arial" w:hAnsi="Arial" w:cs="Arial"/>
                <w:b/>
              </w:rPr>
              <w:t>nt?</w:t>
            </w:r>
          </w:p>
          <w:p w14:paraId="47E15F8C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2C1B638A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31C66B44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DEA25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C4A22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</w:tbl>
    <w:p w14:paraId="04DAE4F1" w14:textId="77777777" w:rsidR="00350B70" w:rsidRPr="007C6E1B" w:rsidRDefault="00350B70">
      <w:pPr>
        <w:rPr>
          <w:rFonts w:ascii="Arial" w:hAnsi="Arial" w:cs="Arial"/>
        </w:rPr>
        <w:sectPr w:rsidR="00350B70" w:rsidRPr="007C6E1B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14:paraId="5C8DA121" w14:textId="77777777" w:rsidR="00350B70" w:rsidRPr="007C6E1B" w:rsidRDefault="00350B70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50B70" w:rsidRPr="007C6E1B" w14:paraId="791329DE" w14:textId="77777777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B55F1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7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lit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ure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ev</w:t>
            </w:r>
            <w:r w:rsidRPr="007C6E1B">
              <w:rPr>
                <w:rFonts w:ascii="Arial" w:hAnsi="Arial" w:cs="Arial"/>
                <w:b/>
              </w:rPr>
              <w:t>iew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2"/>
              </w:rPr>
              <w:t>e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nt?</w:t>
            </w:r>
          </w:p>
          <w:p w14:paraId="70CCC80E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7B23A231" w14:textId="77777777" w:rsidR="00350B70" w:rsidRPr="007C6E1B" w:rsidRDefault="00000000">
            <w:pPr>
              <w:spacing w:before="5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color w:val="404040"/>
              </w:rPr>
              <w:t>5 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  <w:spacing w:val="-1"/>
              </w:rPr>
              <w:t>Ex</w:t>
            </w:r>
            <w:r w:rsidRPr="007C6E1B">
              <w:rPr>
                <w:rFonts w:ascii="Arial" w:hAnsi="Arial" w:cs="Arial"/>
                <w:b/>
                <w:color w:val="404040"/>
              </w:rPr>
              <w:t>c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  <w:color w:val="404040"/>
              </w:rPr>
              <w:t>ll</w:t>
            </w:r>
            <w:r w:rsidRPr="007C6E1B">
              <w:rPr>
                <w:rFonts w:ascii="Arial" w:hAnsi="Arial" w:cs="Arial"/>
                <w:b/>
                <w:color w:val="404040"/>
                <w:spacing w:val="2"/>
              </w:rPr>
              <w:t>e</w:t>
            </w:r>
            <w:r w:rsidRPr="007C6E1B">
              <w:rPr>
                <w:rFonts w:ascii="Arial" w:hAnsi="Arial" w:cs="Arial"/>
                <w:b/>
                <w:color w:val="404040"/>
              </w:rPr>
              <w:t>nt</w:t>
            </w:r>
            <w:r w:rsidRPr="007C6E1B">
              <w:rPr>
                <w:rFonts w:ascii="Arial" w:hAnsi="Arial" w:cs="Arial"/>
                <w:b/>
                <w:color w:val="404040"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4 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  <w:spacing w:val="-1"/>
              </w:rPr>
              <w:t>G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b/>
                <w:color w:val="404040"/>
              </w:rPr>
              <w:t>d</w:t>
            </w:r>
            <w:r w:rsidRPr="007C6E1B">
              <w:rPr>
                <w:rFonts w:ascii="Arial" w:hAnsi="Arial" w:cs="Arial"/>
                <w:b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3 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  <w:spacing w:val="2"/>
              </w:rPr>
              <w:t>S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  <w:color w:val="404040"/>
              </w:rPr>
              <w:t>i</w:t>
            </w:r>
            <w:r w:rsidRPr="007C6E1B">
              <w:rPr>
                <w:rFonts w:ascii="Arial" w:hAnsi="Arial" w:cs="Arial"/>
                <w:b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fa</w:t>
            </w:r>
            <w:r w:rsidRPr="007C6E1B">
              <w:rPr>
                <w:rFonts w:ascii="Arial" w:hAnsi="Arial" w:cs="Arial"/>
                <w:b/>
                <w:color w:val="404040"/>
              </w:rPr>
              <w:t>c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to</w:t>
            </w:r>
            <w:r w:rsidRPr="007C6E1B">
              <w:rPr>
                <w:rFonts w:ascii="Arial" w:hAnsi="Arial" w:cs="Arial"/>
                <w:b/>
                <w:color w:val="404040"/>
              </w:rPr>
              <w:t>ry</w:t>
            </w:r>
            <w:r w:rsidRPr="007C6E1B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2 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Ne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  <w:color w:val="404040"/>
              </w:rPr>
              <w:t>ds</w:t>
            </w:r>
          </w:p>
          <w:p w14:paraId="21121B3A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color w:val="404040"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color w:val="404040"/>
              </w:rPr>
              <w:t>pr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ov</w:t>
            </w:r>
            <w:r w:rsidRPr="007C6E1B">
              <w:rPr>
                <w:rFonts w:ascii="Arial" w:hAnsi="Arial" w:cs="Arial"/>
                <w:b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  <w:color w:val="404040"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color w:val="404040"/>
              </w:rPr>
              <w:t>ent</w:t>
            </w:r>
            <w:r w:rsidRPr="007C6E1B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1 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P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b/>
                <w:color w:val="404040"/>
              </w:rPr>
              <w:t>r</w:t>
            </w:r>
            <w:r w:rsidRPr="007C6E1B">
              <w:rPr>
                <w:rFonts w:ascii="Arial" w:hAnsi="Arial" w:cs="Arial"/>
                <w:b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N/A</w:t>
            </w:r>
            <w:r w:rsidRPr="007C6E1B">
              <w:rPr>
                <w:rFonts w:ascii="Arial" w:hAnsi="Arial" w:cs="Arial"/>
                <w:b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=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N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  <w:color w:val="404040"/>
              </w:rPr>
              <w:t>t</w:t>
            </w:r>
            <w:r w:rsidRPr="007C6E1B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color w:val="404040"/>
              </w:rPr>
              <w:t>App</w:t>
            </w:r>
            <w:r w:rsidRPr="007C6E1B">
              <w:rPr>
                <w:rFonts w:ascii="Arial" w:hAnsi="Arial" w:cs="Arial"/>
                <w:b/>
                <w:color w:val="404040"/>
                <w:spacing w:val="-1"/>
              </w:rPr>
              <w:t>l</w:t>
            </w:r>
            <w:r w:rsidRPr="007C6E1B">
              <w:rPr>
                <w:rFonts w:ascii="Arial" w:hAnsi="Arial" w:cs="Arial"/>
                <w:b/>
                <w:color w:val="404040"/>
              </w:rPr>
              <w:t>ic</w:t>
            </w:r>
            <w:r w:rsidRPr="007C6E1B">
              <w:rPr>
                <w:rFonts w:ascii="Arial" w:hAnsi="Arial" w:cs="Arial"/>
                <w:b/>
                <w:color w:val="404040"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color w:val="404040"/>
              </w:rPr>
              <w:t>ble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496D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ADC5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50E11BF5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A188A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8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lit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ure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c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1"/>
              </w:rPr>
              <w:t>og</w:t>
            </w:r>
            <w:r w:rsidRPr="007C6E1B">
              <w:rPr>
                <w:rFonts w:ascii="Arial" w:hAnsi="Arial" w:cs="Arial"/>
                <w:b/>
              </w:rPr>
              <w:t>y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-1"/>
              </w:rPr>
              <w:t>x</w:t>
            </w:r>
            <w:r w:rsidRPr="007C6E1B">
              <w:rPr>
                <w:rFonts w:ascii="Arial" w:hAnsi="Arial" w:cs="Arial"/>
                <w:b/>
              </w:rPr>
              <w:t>plained</w:t>
            </w:r>
          </w:p>
          <w:p w14:paraId="22CC5FBE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pr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perl</w:t>
            </w:r>
            <w:r w:rsidRPr="007C6E1B">
              <w:rPr>
                <w:rFonts w:ascii="Arial" w:hAnsi="Arial" w:cs="Arial"/>
                <w:b/>
                <w:spacing w:val="1"/>
              </w:rPr>
              <w:t>y</w:t>
            </w:r>
            <w:r w:rsidRPr="007C6E1B">
              <w:rPr>
                <w:rFonts w:ascii="Arial" w:hAnsi="Arial" w:cs="Arial"/>
                <w:b/>
              </w:rPr>
              <w:t>?</w:t>
            </w:r>
          </w:p>
          <w:p w14:paraId="1581CE5F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2FD6DDE4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610B4353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2BCA5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B23A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1DD97C21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A6B61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9</w:t>
            </w:r>
            <w:r w:rsidRPr="007C6E1B">
              <w:rPr>
                <w:rFonts w:ascii="Arial" w:hAnsi="Arial" w:cs="Arial"/>
                <w:b/>
              </w:rPr>
              <w:t xml:space="preserve">.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Cri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1"/>
              </w:rPr>
              <w:t>y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is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lit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ure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ne?</w:t>
            </w:r>
          </w:p>
          <w:p w14:paraId="2FF65F3A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19AFF8A2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0EE21A0C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5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E04DF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8F91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5FEBED2B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B848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10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Id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ti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</w:rPr>
              <w:t>icati</w:t>
            </w:r>
            <w:r w:rsidRPr="007C6E1B">
              <w:rPr>
                <w:rFonts w:ascii="Arial" w:hAnsi="Arial" w:cs="Arial"/>
                <w:spacing w:val="4"/>
              </w:rPr>
              <w:t>o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12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esea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  <w:spacing w:val="3"/>
              </w:rPr>
              <w:t>c</w:t>
            </w:r>
            <w:r w:rsidRPr="007C6E1B">
              <w:rPr>
                <w:rFonts w:ascii="Arial" w:hAnsi="Arial" w:cs="Arial"/>
              </w:rPr>
              <w:t>h</w:t>
            </w:r>
            <w:r w:rsidRPr="007C6E1B">
              <w:rPr>
                <w:rFonts w:ascii="Arial" w:hAnsi="Arial" w:cs="Arial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</w:rPr>
              <w:t>g</w:t>
            </w:r>
            <w:r w:rsidRPr="007C6E1B">
              <w:rPr>
                <w:rFonts w:ascii="Arial" w:hAnsi="Arial" w:cs="Arial"/>
              </w:rPr>
              <w:t>a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2"/>
              </w:rPr>
              <w:t>/</w:t>
            </w:r>
            <w:r w:rsidRPr="007C6E1B">
              <w:rPr>
                <w:rFonts w:ascii="Arial" w:hAnsi="Arial" w:cs="Arial"/>
                <w:spacing w:val="1"/>
              </w:rPr>
              <w:t>f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ire</w:t>
            </w:r>
            <w:r w:rsidRPr="007C6E1B">
              <w:rPr>
                <w:rFonts w:ascii="Arial" w:hAnsi="Arial" w:cs="Arial"/>
                <w:spacing w:val="1"/>
              </w:rPr>
              <w:t>c</w:t>
            </w:r>
            <w:r w:rsidRPr="007C6E1B">
              <w:rPr>
                <w:rFonts w:ascii="Arial" w:hAnsi="Arial" w:cs="Arial"/>
              </w:rPr>
              <w:t>ti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s</w:t>
            </w:r>
          </w:p>
          <w:p w14:paraId="14598823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gramStart"/>
            <w:r w:rsidRPr="007C6E1B">
              <w:rPr>
                <w:rFonts w:ascii="Arial" w:hAnsi="Arial" w:cs="Arial"/>
                <w:spacing w:val="1"/>
              </w:rPr>
              <w:t>do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?</w:t>
            </w:r>
            <w:proofErr w:type="gramEnd"/>
          </w:p>
          <w:p w14:paraId="49C8625C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27722D61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6243A06D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E6CA8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B5AEC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736FF724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677D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11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nclu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ns</w:t>
            </w:r>
            <w:r w:rsidRPr="007C6E1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1"/>
              </w:rPr>
              <w:t>og</w:t>
            </w:r>
            <w:r w:rsidRPr="007C6E1B">
              <w:rPr>
                <w:rFonts w:ascii="Arial" w:hAnsi="Arial" w:cs="Arial"/>
                <w:b/>
              </w:rPr>
              <w:t>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lly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ed?</w:t>
            </w:r>
          </w:p>
          <w:p w14:paraId="2261530C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0ABBAD48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5CF3664A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81B80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39F38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7CDCDEFE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9168B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12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2"/>
              </w:rPr>
              <w:t>i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it</w:t>
            </w:r>
            <w:r w:rsidRPr="007C6E1B">
              <w:rPr>
                <w:rFonts w:ascii="Arial" w:hAnsi="Arial" w:cs="Arial"/>
                <w:b/>
                <w:spacing w:val="1"/>
              </w:rPr>
              <w:t>at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ns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p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per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di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2"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ss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d?</w:t>
            </w:r>
          </w:p>
          <w:p w14:paraId="3F928CB7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742D277D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0350CC8B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N/A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93C9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7510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708B0198" w14:textId="77777777">
        <w:trPr>
          <w:trHeight w:hRule="exact" w:val="139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3C3F7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13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Wh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t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 xml:space="preserve">he </w:t>
            </w:r>
            <w:r w:rsidRPr="007C6E1B">
              <w:rPr>
                <w:rFonts w:ascii="Arial" w:hAnsi="Arial" w:cs="Arial"/>
              </w:rPr>
              <w:t>Q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ali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</w:rPr>
              <w:t>y</w:t>
            </w:r>
            <w:r w:rsidRPr="007C6E1B">
              <w:rPr>
                <w:rFonts w:ascii="Arial" w:hAnsi="Arial" w:cs="Arial"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f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1"/>
              </w:rPr>
              <w:t>e</w:t>
            </w:r>
            <w:r w:rsidRPr="007C6E1B">
              <w:rPr>
                <w:rFonts w:ascii="Arial" w:hAnsi="Arial" w:cs="Arial"/>
              </w:rPr>
              <w:t>s</w:t>
            </w:r>
            <w:r w:rsidRPr="007C6E1B">
              <w:rPr>
                <w:rFonts w:ascii="Arial" w:hAnsi="Arial" w:cs="Arial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(</w:t>
            </w:r>
            <w:r w:rsidRPr="007C6E1B">
              <w:rPr>
                <w:rFonts w:ascii="Arial" w:hAnsi="Arial" w:cs="Arial"/>
              </w:rPr>
              <w:t>i.</w:t>
            </w:r>
            <w:r w:rsidRPr="007C6E1B">
              <w:rPr>
                <w:rFonts w:ascii="Arial" w:hAnsi="Arial" w:cs="Arial"/>
                <w:spacing w:val="1"/>
              </w:rPr>
              <w:t>e</w:t>
            </w:r>
            <w:r w:rsidRPr="007C6E1B">
              <w:rPr>
                <w:rFonts w:ascii="Arial" w:hAnsi="Arial" w:cs="Arial"/>
              </w:rPr>
              <w:t>.</w:t>
            </w:r>
            <w:r w:rsidRPr="007C6E1B">
              <w:rPr>
                <w:rFonts w:ascii="Arial" w:hAnsi="Arial" w:cs="Arial"/>
                <w:spacing w:val="-2"/>
              </w:rPr>
              <w:t xml:space="preserve"> f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m</w:t>
            </w:r>
            <w:r w:rsidRPr="007C6E1B">
              <w:rPr>
                <w:rFonts w:ascii="Arial" w:hAnsi="Arial" w:cs="Arial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e</w:t>
            </w:r>
            <w:r w:rsidRPr="007C6E1B">
              <w:rPr>
                <w:rFonts w:ascii="Arial" w:hAnsi="Arial" w:cs="Arial"/>
              </w:rPr>
              <w:t>r</w:t>
            </w:r>
          </w:p>
          <w:p w14:paraId="4E61A0CA" w14:textId="77777777" w:rsidR="00350B70" w:rsidRPr="007C6E1B" w:rsidRDefault="00000000">
            <w:pPr>
              <w:spacing w:line="220" w:lineRule="exact"/>
              <w:ind w:left="102" w:right="2253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2"/>
              </w:rPr>
              <w:t>e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ed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n</w:t>
            </w:r>
            <w:r w:rsidRPr="007C6E1B">
              <w:rPr>
                <w:rFonts w:ascii="Arial" w:hAnsi="Arial" w:cs="Arial"/>
              </w:rPr>
              <w:t>tic</w:t>
            </w:r>
            <w:r w:rsidRPr="007C6E1B">
              <w:rPr>
                <w:rFonts w:ascii="Arial" w:hAnsi="Arial" w:cs="Arial"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c</w:t>
            </w:r>
            <w:r w:rsidRPr="007C6E1B">
              <w:rPr>
                <w:rFonts w:ascii="Arial" w:hAnsi="Arial" w:cs="Arial"/>
                <w:spacing w:val="1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 xml:space="preserve">) 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126238DB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5D2BEA5F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</w:p>
          <w:p w14:paraId="78CB1CEB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/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15E7B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58F1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7FFC832D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92193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1"/>
              </w:rPr>
              <w:t>14</w:t>
            </w:r>
            <w:r w:rsidRPr="007C6E1B">
              <w:rPr>
                <w:rFonts w:ascii="Arial" w:hAnsi="Arial" w:cs="Arial"/>
                <w:b/>
              </w:rPr>
              <w:t>.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 xml:space="preserve">he 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ipt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2"/>
              </w:rPr>
              <w:t>w</w:t>
            </w:r>
            <w:r w:rsidRPr="007C6E1B">
              <w:rPr>
                <w:rFonts w:ascii="Arial" w:hAnsi="Arial" w:cs="Arial"/>
                <w:b/>
              </w:rPr>
              <w:t>ri</w:t>
            </w:r>
            <w:r w:rsidRPr="007C6E1B">
              <w:rPr>
                <w:rFonts w:ascii="Arial" w:hAnsi="Arial" w:cs="Arial"/>
                <w:b/>
                <w:spacing w:val="1"/>
              </w:rPr>
              <w:t>tt</w:t>
            </w:r>
            <w:r w:rsidRPr="007C6E1B">
              <w:rPr>
                <w:rFonts w:ascii="Arial" w:hAnsi="Arial" w:cs="Arial"/>
                <w:b/>
              </w:rPr>
              <w:t>en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in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cle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</w:p>
          <w:p w14:paraId="0219D9E6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n</w:t>
            </w:r>
            <w:r w:rsidRPr="007C6E1B">
              <w:rPr>
                <w:rFonts w:ascii="Arial" w:hAnsi="Arial" w:cs="Arial"/>
                <w:b/>
              </w:rPr>
              <w:t>derst</w:t>
            </w:r>
            <w:r w:rsidRPr="007C6E1B">
              <w:rPr>
                <w:rFonts w:ascii="Arial" w:hAnsi="Arial" w:cs="Arial"/>
                <w:b/>
                <w:spacing w:val="2"/>
              </w:rPr>
              <w:t>an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ble</w:t>
            </w:r>
            <w:r w:rsidRPr="007C6E1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guag</w:t>
            </w:r>
            <w:r w:rsidRPr="007C6E1B">
              <w:rPr>
                <w:rFonts w:ascii="Arial" w:hAnsi="Arial" w:cs="Arial"/>
                <w:b/>
              </w:rPr>
              <w:t>e?</w:t>
            </w:r>
          </w:p>
          <w:p w14:paraId="34C909B2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at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g</w:t>
            </w:r>
            <w:r w:rsidRPr="007C6E1B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Sc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le:</w:t>
            </w:r>
          </w:p>
          <w:p w14:paraId="1F85D3E6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5 = 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x</w:t>
            </w:r>
            <w:r w:rsidRPr="007C6E1B">
              <w:rPr>
                <w:rFonts w:ascii="Arial" w:hAnsi="Arial" w:cs="Arial"/>
                <w:color w:val="404040"/>
              </w:rPr>
              <w:t>c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</w:t>
            </w:r>
            <w:r w:rsidRPr="007C6E1B">
              <w:rPr>
                <w:rFonts w:ascii="Arial" w:hAnsi="Arial" w:cs="Arial"/>
                <w:color w:val="404040"/>
              </w:rPr>
              <w:t>lle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4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G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d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3 = 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</w:rPr>
              <w:t>ti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f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c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r</w:t>
            </w:r>
            <w:r w:rsidRPr="007C6E1B">
              <w:rPr>
                <w:rFonts w:ascii="Arial" w:hAnsi="Arial" w:cs="Arial"/>
                <w:color w:val="404040"/>
              </w:rPr>
              <w:t>y</w:t>
            </w:r>
            <w:r w:rsidRPr="007C6E1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2 = Ne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7C6E1B">
              <w:rPr>
                <w:rFonts w:ascii="Arial" w:hAnsi="Arial" w:cs="Arial"/>
                <w:color w:val="404040"/>
              </w:rPr>
              <w:t>s</w:t>
            </w:r>
          </w:p>
          <w:p w14:paraId="6C1EEE0D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  <w:spacing w:val="3"/>
              </w:rPr>
              <w:t>I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v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4"/>
              </w:rPr>
              <w:t>m</w:t>
            </w:r>
            <w:r w:rsidRPr="007C6E1B">
              <w:rPr>
                <w:rFonts w:ascii="Arial" w:hAnsi="Arial" w:cs="Arial"/>
                <w:color w:val="404040"/>
                <w:spacing w:val="3"/>
              </w:rPr>
              <w:t>e</w:t>
            </w:r>
            <w:r w:rsidRPr="007C6E1B">
              <w:rPr>
                <w:rFonts w:ascii="Arial" w:hAnsi="Arial" w:cs="Arial"/>
                <w:color w:val="404040"/>
                <w:spacing w:val="-1"/>
              </w:rPr>
              <w:t>n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1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 xml:space="preserve">= 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P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7C6E1B">
              <w:rPr>
                <w:rFonts w:ascii="Arial" w:hAnsi="Arial" w:cs="Arial"/>
                <w:color w:val="404040"/>
              </w:rPr>
              <w:t>r</w:t>
            </w:r>
          </w:p>
          <w:p w14:paraId="799F5E35" w14:textId="77777777" w:rsidR="00350B70" w:rsidRPr="007C6E1B" w:rsidRDefault="00000000">
            <w:pPr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color w:val="404040"/>
              </w:rPr>
              <w:t>N</w:t>
            </w:r>
            <w:r w:rsidRPr="007C6E1B">
              <w:rPr>
                <w:rFonts w:ascii="Arial" w:hAnsi="Arial" w:cs="Arial"/>
                <w:color w:val="404040"/>
                <w:spacing w:val="2"/>
              </w:rPr>
              <w:t>/</w:t>
            </w:r>
            <w:r w:rsidRPr="007C6E1B">
              <w:rPr>
                <w:rFonts w:ascii="Arial" w:hAnsi="Arial" w:cs="Arial"/>
                <w:color w:val="404040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</w:rPr>
              <w:t>= N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o</w:t>
            </w:r>
            <w:r w:rsidRPr="007C6E1B">
              <w:rPr>
                <w:rFonts w:ascii="Arial" w:hAnsi="Arial" w:cs="Arial"/>
                <w:color w:val="404040"/>
              </w:rPr>
              <w:t>t</w:t>
            </w:r>
            <w:r w:rsidRPr="007C6E1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7C6E1B">
              <w:rPr>
                <w:rFonts w:ascii="Arial" w:hAnsi="Arial" w:cs="Arial"/>
                <w:color w:val="404040"/>
              </w:rPr>
              <w:t>lica</w:t>
            </w:r>
            <w:r w:rsidRPr="007C6E1B">
              <w:rPr>
                <w:rFonts w:ascii="Arial" w:hAnsi="Arial" w:cs="Arial"/>
                <w:color w:val="404040"/>
                <w:spacing w:val="1"/>
              </w:rPr>
              <w:t>b</w:t>
            </w:r>
            <w:r w:rsidRPr="007C6E1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1043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C1AA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</w:tbl>
    <w:p w14:paraId="15414F2F" w14:textId="77777777" w:rsidR="00350B70" w:rsidRPr="007C6E1B" w:rsidRDefault="00350B70">
      <w:pPr>
        <w:spacing w:line="200" w:lineRule="exact"/>
        <w:rPr>
          <w:rFonts w:ascii="Arial" w:hAnsi="Arial" w:cs="Arial"/>
        </w:rPr>
      </w:pPr>
    </w:p>
    <w:p w14:paraId="05877F0A" w14:textId="77777777" w:rsidR="00350B70" w:rsidRPr="007C6E1B" w:rsidRDefault="00350B70">
      <w:pPr>
        <w:spacing w:before="17" w:line="200" w:lineRule="exact"/>
        <w:rPr>
          <w:rFonts w:ascii="Arial" w:hAnsi="Arial" w:cs="Arial"/>
        </w:rPr>
      </w:pPr>
    </w:p>
    <w:p w14:paraId="3A21689E" w14:textId="77777777" w:rsidR="00350B70" w:rsidRPr="007C6E1B" w:rsidRDefault="00000000">
      <w:pPr>
        <w:spacing w:before="33" w:line="220" w:lineRule="exact"/>
        <w:ind w:left="100"/>
        <w:rPr>
          <w:rFonts w:ascii="Arial" w:hAnsi="Arial" w:cs="Arial"/>
        </w:rPr>
      </w:pPr>
      <w:r w:rsidRPr="007C6E1B">
        <w:rPr>
          <w:rFonts w:ascii="Arial" w:hAnsi="Arial" w:cs="Arial"/>
        </w:rPr>
        <w:pict w14:anchorId="0DC14C44">
          <v:group id="_x0000_s2073" style="position:absolute;left:0;text-align:left;margin-left:71.45pt;margin-top:1.25pt;width:146.05pt;height:12.5pt;z-index:-251659776;mso-position-horizontal-relative:page" coordorigin="1429,25" coordsize="2921,250">
            <v:shape id="_x0000_s2075" style="position:absolute;left:1440;top:35;width:2900;height:230" coordorigin="1440,35" coordsize="2900,230" path="m1440,265r2900,l4340,35r-2900,l1440,265xe" fillcolor="yellow" stroked="f">
              <v:path arrowok="t"/>
            </v:shape>
            <v:shape id="_x0000_s2074" style="position:absolute;left:1440;top:251;width:2900;height:0" coordorigin="1440,251" coordsize="2900,0" path="m1440,251r2900,e" filled="f" strokeweight=".37392mm">
              <v:path arrowok="t"/>
            </v:shape>
            <w10:wrap anchorx="page"/>
          </v:group>
        </w:pict>
      </w:r>
      <w:r w:rsidRPr="007C6E1B">
        <w:rPr>
          <w:rFonts w:ascii="Arial" w:hAnsi="Arial" w:cs="Arial"/>
          <w:b/>
          <w:position w:val="-1"/>
        </w:rPr>
        <w:t>PART</w:t>
      </w:r>
      <w:r w:rsidRPr="007C6E1B">
        <w:rPr>
          <w:rFonts w:ascii="Arial" w:hAnsi="Arial" w:cs="Arial"/>
          <w:b/>
          <w:spacing w:val="-5"/>
          <w:position w:val="-1"/>
        </w:rPr>
        <w:t xml:space="preserve"> </w:t>
      </w:r>
      <w:r w:rsidRPr="007C6E1B">
        <w:rPr>
          <w:rFonts w:ascii="Arial" w:hAnsi="Arial" w:cs="Arial"/>
          <w:b/>
          <w:spacing w:val="1"/>
          <w:position w:val="-1"/>
        </w:rPr>
        <w:t>2</w:t>
      </w:r>
      <w:r w:rsidRPr="007C6E1B">
        <w:rPr>
          <w:rFonts w:ascii="Arial" w:hAnsi="Arial" w:cs="Arial"/>
          <w:b/>
          <w:position w:val="-1"/>
        </w:rPr>
        <w:t>.2</w:t>
      </w:r>
      <w:r w:rsidRPr="007C6E1B">
        <w:rPr>
          <w:rFonts w:ascii="Arial" w:hAnsi="Arial" w:cs="Arial"/>
          <w:b/>
          <w:spacing w:val="-2"/>
          <w:position w:val="-1"/>
        </w:rPr>
        <w:t xml:space="preserve"> </w:t>
      </w:r>
      <w:r w:rsidRPr="007C6E1B">
        <w:rPr>
          <w:rFonts w:ascii="Arial" w:hAnsi="Arial" w:cs="Arial"/>
          <w:b/>
          <w:spacing w:val="1"/>
          <w:position w:val="-1"/>
        </w:rPr>
        <w:t>(</w:t>
      </w:r>
      <w:r w:rsidRPr="007C6E1B">
        <w:rPr>
          <w:rFonts w:ascii="Arial" w:hAnsi="Arial" w:cs="Arial"/>
          <w:b/>
          <w:position w:val="-1"/>
        </w:rPr>
        <w:t>S</w:t>
      </w:r>
      <w:r w:rsidRPr="007C6E1B">
        <w:rPr>
          <w:rFonts w:ascii="Arial" w:hAnsi="Arial" w:cs="Arial"/>
          <w:b/>
          <w:spacing w:val="-1"/>
          <w:position w:val="-1"/>
        </w:rPr>
        <w:t>u</w:t>
      </w:r>
      <w:r w:rsidRPr="007C6E1B">
        <w:rPr>
          <w:rFonts w:ascii="Arial" w:hAnsi="Arial" w:cs="Arial"/>
          <w:b/>
          <w:position w:val="-1"/>
        </w:rPr>
        <w:t>bj</w:t>
      </w:r>
      <w:r w:rsidRPr="007C6E1B">
        <w:rPr>
          <w:rFonts w:ascii="Arial" w:hAnsi="Arial" w:cs="Arial"/>
          <w:b/>
          <w:spacing w:val="1"/>
          <w:position w:val="-1"/>
        </w:rPr>
        <w:t>e</w:t>
      </w:r>
      <w:r w:rsidRPr="007C6E1B">
        <w:rPr>
          <w:rFonts w:ascii="Arial" w:hAnsi="Arial" w:cs="Arial"/>
          <w:b/>
          <w:position w:val="-1"/>
        </w:rPr>
        <w:t>c</w:t>
      </w:r>
      <w:r w:rsidRPr="007C6E1B">
        <w:rPr>
          <w:rFonts w:ascii="Arial" w:hAnsi="Arial" w:cs="Arial"/>
          <w:b/>
          <w:spacing w:val="1"/>
          <w:position w:val="-1"/>
        </w:rPr>
        <w:t>t</w:t>
      </w:r>
      <w:r w:rsidRPr="007C6E1B">
        <w:rPr>
          <w:rFonts w:ascii="Arial" w:hAnsi="Arial" w:cs="Arial"/>
          <w:b/>
          <w:position w:val="-1"/>
        </w:rPr>
        <w:t>i</w:t>
      </w:r>
      <w:r w:rsidRPr="007C6E1B">
        <w:rPr>
          <w:rFonts w:ascii="Arial" w:hAnsi="Arial" w:cs="Arial"/>
          <w:b/>
          <w:spacing w:val="1"/>
          <w:position w:val="-1"/>
        </w:rPr>
        <w:t>v</w:t>
      </w:r>
      <w:r w:rsidRPr="007C6E1B">
        <w:rPr>
          <w:rFonts w:ascii="Arial" w:hAnsi="Arial" w:cs="Arial"/>
          <w:b/>
          <w:position w:val="-1"/>
        </w:rPr>
        <w:t>e</w:t>
      </w:r>
      <w:r w:rsidRPr="007C6E1B">
        <w:rPr>
          <w:rFonts w:ascii="Arial" w:hAnsi="Arial" w:cs="Arial"/>
          <w:b/>
          <w:spacing w:val="-9"/>
          <w:position w:val="-1"/>
        </w:rPr>
        <w:t xml:space="preserve"> </w:t>
      </w:r>
      <w:r w:rsidRPr="007C6E1B">
        <w:rPr>
          <w:rFonts w:ascii="Arial" w:hAnsi="Arial" w:cs="Arial"/>
          <w:b/>
          <w:spacing w:val="-1"/>
          <w:position w:val="-1"/>
        </w:rPr>
        <w:t>E</w:t>
      </w:r>
      <w:r w:rsidRPr="007C6E1B">
        <w:rPr>
          <w:rFonts w:ascii="Arial" w:hAnsi="Arial" w:cs="Arial"/>
          <w:b/>
          <w:spacing w:val="1"/>
          <w:position w:val="-1"/>
        </w:rPr>
        <w:t>va</w:t>
      </w:r>
      <w:r w:rsidRPr="007C6E1B">
        <w:rPr>
          <w:rFonts w:ascii="Arial" w:hAnsi="Arial" w:cs="Arial"/>
          <w:b/>
          <w:position w:val="-1"/>
        </w:rPr>
        <w:t>lua</w:t>
      </w:r>
      <w:r w:rsidRPr="007C6E1B">
        <w:rPr>
          <w:rFonts w:ascii="Arial" w:hAnsi="Arial" w:cs="Arial"/>
          <w:b/>
          <w:spacing w:val="1"/>
          <w:position w:val="-1"/>
        </w:rPr>
        <w:t>t</w:t>
      </w:r>
      <w:r w:rsidRPr="007C6E1B">
        <w:rPr>
          <w:rFonts w:ascii="Arial" w:hAnsi="Arial" w:cs="Arial"/>
          <w:b/>
          <w:position w:val="-1"/>
        </w:rPr>
        <w:t>i</w:t>
      </w:r>
      <w:r w:rsidRPr="007C6E1B">
        <w:rPr>
          <w:rFonts w:ascii="Arial" w:hAnsi="Arial" w:cs="Arial"/>
          <w:b/>
          <w:spacing w:val="1"/>
          <w:position w:val="-1"/>
        </w:rPr>
        <w:t>o</w:t>
      </w:r>
      <w:r w:rsidRPr="007C6E1B">
        <w:rPr>
          <w:rFonts w:ascii="Arial" w:hAnsi="Arial" w:cs="Arial"/>
          <w:b/>
          <w:position w:val="-1"/>
        </w:rPr>
        <w:t>n)</w:t>
      </w:r>
    </w:p>
    <w:p w14:paraId="2EB741E7" w14:textId="77777777" w:rsidR="00350B70" w:rsidRPr="007C6E1B" w:rsidRDefault="00350B70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1791"/>
        <w:gridCol w:w="2268"/>
        <w:gridCol w:w="574"/>
      </w:tblGrid>
      <w:tr w:rsidR="00350B70" w:rsidRPr="007C6E1B" w14:paraId="3AEB8D7E" w14:textId="77777777">
        <w:trPr>
          <w:trHeight w:hRule="exact" w:val="235"/>
        </w:trPr>
        <w:tc>
          <w:tcPr>
            <w:tcW w:w="4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67FFDA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CF2C3A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Re</w:t>
            </w:r>
            <w:r w:rsidRPr="007C6E1B">
              <w:rPr>
                <w:rFonts w:ascii="Arial" w:hAnsi="Arial" w:cs="Arial"/>
                <w:b/>
                <w:spacing w:val="2"/>
              </w:rPr>
              <w:t>v</w:t>
            </w:r>
            <w:r w:rsidRPr="007C6E1B">
              <w:rPr>
                <w:rFonts w:ascii="Arial" w:hAnsi="Arial" w:cs="Arial"/>
                <w:b/>
              </w:rPr>
              <w:t>ie</w:t>
            </w:r>
            <w:r w:rsidRPr="007C6E1B">
              <w:rPr>
                <w:rFonts w:ascii="Arial" w:hAnsi="Arial" w:cs="Arial"/>
                <w:b/>
                <w:spacing w:val="3"/>
              </w:rPr>
              <w:t>w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r’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m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5E0ABB3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Auth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  <w:spacing w:val="3"/>
              </w:rPr>
              <w:t>r</w:t>
            </w:r>
            <w:r w:rsidRPr="007C6E1B">
              <w:rPr>
                <w:rFonts w:ascii="Arial" w:hAnsi="Arial" w:cs="Arial"/>
                <w:b/>
                <w:spacing w:val="-6"/>
              </w:rPr>
              <w:t>’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Fe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d</w:t>
            </w:r>
            <w:r w:rsidRPr="007C6E1B">
              <w:rPr>
                <w:rFonts w:ascii="Arial" w:hAnsi="Arial" w:cs="Arial"/>
                <w:b/>
                <w:spacing w:val="-1"/>
              </w:rPr>
              <w:t>b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  <w:spacing w:val="3"/>
              </w:rPr>
              <w:t>c</w:t>
            </w:r>
            <w:r w:rsidRPr="007C6E1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727CAF8" w14:textId="77777777" w:rsidR="00350B70" w:rsidRPr="007C6E1B" w:rsidRDefault="00000000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(I</w:t>
            </w:r>
            <w:r w:rsidRPr="007C6E1B">
              <w:rPr>
                <w:rFonts w:ascii="Arial" w:hAnsi="Arial" w:cs="Arial"/>
              </w:rPr>
              <w:t>t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1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1"/>
              </w:rPr>
              <w:t>nd</w:t>
            </w:r>
            <w:r w:rsidRPr="007C6E1B">
              <w:rPr>
                <w:rFonts w:ascii="Arial" w:hAnsi="Arial" w:cs="Arial"/>
              </w:rPr>
              <w:t>at</w:t>
            </w:r>
            <w:r w:rsidRPr="007C6E1B">
              <w:rPr>
                <w:rFonts w:ascii="Arial" w:hAnsi="Arial" w:cs="Arial"/>
                <w:spacing w:val="1"/>
              </w:rPr>
              <w:t>or</w:t>
            </w:r>
            <w:r w:rsidRPr="007C6E1B">
              <w:rPr>
                <w:rFonts w:ascii="Arial" w:hAnsi="Arial" w:cs="Arial"/>
              </w:rPr>
              <w:t>y</w:t>
            </w:r>
            <w:r w:rsidRPr="007C6E1B">
              <w:rPr>
                <w:rFonts w:ascii="Arial" w:hAnsi="Arial" w:cs="Arial"/>
                <w:spacing w:val="-1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at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  <w:spacing w:val="1"/>
              </w:rPr>
              <w:t>or</w:t>
            </w:r>
            <w:r w:rsidRPr="007C6E1B">
              <w:rPr>
                <w:rFonts w:ascii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CA256DF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61BA2EF1" w14:textId="77777777">
        <w:trPr>
          <w:trHeight w:hRule="exact" w:val="663"/>
        </w:trPr>
        <w:tc>
          <w:tcPr>
            <w:tcW w:w="4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FE480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F884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96B9" w14:textId="77777777" w:rsidR="00350B70" w:rsidRPr="007C6E1B" w:rsidRDefault="00000000">
            <w:pPr>
              <w:spacing w:before="12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-1"/>
                <w:highlight w:val="yellow"/>
              </w:rPr>
              <w:t>sh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ou</w:t>
            </w:r>
            <w:r w:rsidRPr="007C6E1B">
              <w:rPr>
                <w:rFonts w:ascii="Arial" w:hAnsi="Arial" w:cs="Arial"/>
                <w:highlight w:val="yellow"/>
              </w:rPr>
              <w:t>ld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5"/>
                <w:highlight w:val="yellow"/>
              </w:rPr>
              <w:t>w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r</w:t>
            </w:r>
            <w:r w:rsidRPr="007C6E1B">
              <w:rPr>
                <w:rFonts w:ascii="Arial" w:hAnsi="Arial" w:cs="Arial"/>
                <w:highlight w:val="yellow"/>
              </w:rPr>
              <w:t>ite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h</w:t>
            </w:r>
            <w:r w:rsidRPr="007C6E1B">
              <w:rPr>
                <w:rFonts w:ascii="Arial" w:hAnsi="Arial" w:cs="Arial"/>
                <w:highlight w:val="yellow"/>
              </w:rPr>
              <w:t>i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s</w:t>
            </w:r>
            <w:r w:rsidRPr="007C6E1B">
              <w:rPr>
                <w:rFonts w:ascii="Arial" w:hAnsi="Arial" w:cs="Arial"/>
                <w:highlight w:val="yellow"/>
              </w:rPr>
              <w:t>/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h</w:t>
            </w:r>
            <w:r w:rsidRPr="007C6E1B">
              <w:rPr>
                <w:rFonts w:ascii="Arial" w:hAnsi="Arial" w:cs="Arial"/>
                <w:highlight w:val="yellow"/>
              </w:rPr>
              <w:t>er</w:t>
            </w:r>
            <w:r w:rsidRPr="007C6E1B">
              <w:rPr>
                <w:rFonts w:ascii="Arial" w:hAnsi="Arial" w:cs="Arial"/>
                <w:spacing w:val="-2"/>
                <w:highlight w:val="yellow"/>
              </w:rPr>
              <w:t xml:space="preserve"> f</w:t>
            </w:r>
            <w:r w:rsidRPr="007C6E1B">
              <w:rPr>
                <w:rFonts w:ascii="Arial" w:hAnsi="Arial" w:cs="Arial"/>
                <w:highlight w:val="yellow"/>
              </w:rPr>
              <w:t>e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edb</w:t>
            </w:r>
            <w:r w:rsidRPr="007C6E1B">
              <w:rPr>
                <w:rFonts w:ascii="Arial" w:hAnsi="Arial" w:cs="Arial"/>
                <w:highlight w:val="yellow"/>
              </w:rPr>
              <w:t>a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c</w:t>
            </w:r>
            <w:r w:rsidRPr="007C6E1B">
              <w:rPr>
                <w:rFonts w:ascii="Arial" w:hAnsi="Arial" w:cs="Arial"/>
                <w:highlight w:val="yellow"/>
              </w:rPr>
              <w:t>k</w:t>
            </w:r>
            <w:r w:rsidRPr="007C6E1B">
              <w:rPr>
                <w:rFonts w:ascii="Arial" w:hAnsi="Arial" w:cs="Arial"/>
                <w:spacing w:val="-8"/>
                <w:highlight w:val="yellow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  <w:highlight w:val="yellow"/>
              </w:rPr>
              <w:t>h</w:t>
            </w:r>
            <w:r w:rsidRPr="007C6E1B">
              <w:rPr>
                <w:rFonts w:ascii="Arial" w:hAnsi="Arial" w:cs="Arial"/>
                <w:highlight w:val="yellow"/>
              </w:rPr>
              <w:t>e</w:t>
            </w:r>
            <w:r w:rsidRPr="007C6E1B">
              <w:rPr>
                <w:rFonts w:ascii="Arial" w:hAnsi="Arial" w:cs="Arial"/>
                <w:spacing w:val="1"/>
                <w:highlight w:val="yellow"/>
              </w:rPr>
              <w:t>r</w:t>
            </w:r>
            <w:r w:rsidRPr="007C6E1B">
              <w:rPr>
                <w:rFonts w:ascii="Arial" w:hAnsi="Arial" w:cs="Arial"/>
                <w:highlight w:val="yellow"/>
              </w:rPr>
              <w:t>e)</w:t>
            </w:r>
          </w:p>
        </w:tc>
      </w:tr>
      <w:tr w:rsidR="00350B70" w:rsidRPr="007C6E1B" w14:paraId="256BF00C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B76E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itle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icle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uit</w:t>
            </w:r>
            <w:r w:rsidRPr="007C6E1B">
              <w:rPr>
                <w:rFonts w:ascii="Arial" w:hAnsi="Arial" w:cs="Arial"/>
                <w:b/>
                <w:spacing w:val="-1"/>
              </w:rPr>
              <w:t>a</w:t>
            </w:r>
            <w:r w:rsidRPr="007C6E1B">
              <w:rPr>
                <w:rFonts w:ascii="Arial" w:hAnsi="Arial" w:cs="Arial"/>
                <w:b/>
              </w:rPr>
              <w:t>ble?</w:t>
            </w:r>
          </w:p>
          <w:p w14:paraId="4334D5AC" w14:textId="77777777" w:rsidR="00350B70" w:rsidRPr="007C6E1B" w:rsidRDefault="00350B70">
            <w:pPr>
              <w:spacing w:before="4" w:line="220" w:lineRule="exact"/>
              <w:rPr>
                <w:rFonts w:ascii="Arial" w:hAnsi="Arial" w:cs="Arial"/>
              </w:rPr>
            </w:pPr>
          </w:p>
          <w:p w14:paraId="5CF5F1BD" w14:textId="77777777" w:rsidR="00350B70" w:rsidRPr="007C6E1B" w:rsidRDefault="00000000">
            <w:pPr>
              <w:ind w:left="102" w:right="481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I</w:t>
            </w:r>
            <w:r w:rsidRPr="007C6E1B">
              <w:rPr>
                <w:rFonts w:ascii="Arial" w:hAnsi="Arial" w:cs="Arial"/>
              </w:rPr>
              <w:t xml:space="preserve">f 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2"/>
              </w:rPr>
              <w:t>s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er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N</w:t>
            </w:r>
            <w:r w:rsidRPr="007C6E1B">
              <w:rPr>
                <w:rFonts w:ascii="Arial" w:hAnsi="Arial" w:cs="Arial"/>
              </w:rPr>
              <w:t>O,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lease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 xml:space="preserve">a </w:t>
            </w:r>
            <w:r w:rsidRPr="007C6E1B">
              <w:rPr>
                <w:rFonts w:ascii="Arial" w:hAnsi="Arial" w:cs="Arial"/>
                <w:spacing w:val="1"/>
              </w:rPr>
              <w:t>br</w:t>
            </w:r>
            <w:r w:rsidRPr="007C6E1B">
              <w:rPr>
                <w:rFonts w:ascii="Arial" w:hAnsi="Arial" w:cs="Arial"/>
              </w:rPr>
              <w:t>ie</w:t>
            </w:r>
            <w:r w:rsidRPr="007C6E1B">
              <w:rPr>
                <w:rFonts w:ascii="Arial" w:hAnsi="Arial" w:cs="Arial"/>
                <w:spacing w:val="-1"/>
              </w:rPr>
              <w:t>f</w:t>
            </w:r>
            <w:r w:rsidRPr="007C6E1B">
              <w:rPr>
                <w:rFonts w:ascii="Arial" w:hAnsi="Arial" w:cs="Arial"/>
              </w:rPr>
              <w:t>,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cle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</w:rPr>
              <w:t xml:space="preserve">r 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1"/>
              </w:rPr>
              <w:t>u</w:t>
            </w:r>
            <w:r w:rsidRPr="007C6E1B">
              <w:rPr>
                <w:rFonts w:ascii="Arial" w:hAnsi="Arial" w:cs="Arial"/>
                <w:spacing w:val="-1"/>
              </w:rPr>
              <w:t>gg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ti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7B9B9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D4C8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08411F52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CBB6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b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ct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f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icle</w:t>
            </w:r>
            <w:r w:rsidRPr="007C6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4"/>
              </w:rPr>
              <w:t>o</w:t>
            </w:r>
            <w:r w:rsidRPr="007C6E1B">
              <w:rPr>
                <w:rFonts w:ascii="Arial" w:hAnsi="Arial" w:cs="Arial"/>
                <w:b/>
                <w:spacing w:val="-5"/>
              </w:rPr>
              <w:t>m</w:t>
            </w:r>
            <w:r w:rsidRPr="007C6E1B">
              <w:rPr>
                <w:rFonts w:ascii="Arial" w:hAnsi="Arial" w:cs="Arial"/>
                <w:b/>
              </w:rPr>
              <w:t>pr</w:t>
            </w:r>
            <w:r w:rsidRPr="007C6E1B">
              <w:rPr>
                <w:rFonts w:ascii="Arial" w:hAnsi="Arial" w:cs="Arial"/>
                <w:b/>
                <w:spacing w:val="3"/>
              </w:rPr>
              <w:t>e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2"/>
              </w:rPr>
              <w:t>n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i</w:t>
            </w:r>
            <w:r w:rsidRPr="007C6E1B">
              <w:rPr>
                <w:rFonts w:ascii="Arial" w:hAnsi="Arial" w:cs="Arial"/>
                <w:b/>
                <w:spacing w:val="1"/>
              </w:rPr>
              <w:t>v</w:t>
            </w:r>
            <w:r w:rsidRPr="007C6E1B">
              <w:rPr>
                <w:rFonts w:ascii="Arial" w:hAnsi="Arial" w:cs="Arial"/>
                <w:b/>
              </w:rPr>
              <w:t>e?</w:t>
            </w:r>
          </w:p>
          <w:p w14:paraId="3C67C64E" w14:textId="77777777" w:rsidR="00350B70" w:rsidRPr="007C6E1B" w:rsidRDefault="00350B70">
            <w:pPr>
              <w:spacing w:before="6" w:line="220" w:lineRule="exact"/>
              <w:rPr>
                <w:rFonts w:ascii="Arial" w:hAnsi="Arial" w:cs="Arial"/>
              </w:rPr>
            </w:pPr>
          </w:p>
          <w:p w14:paraId="742F7939" w14:textId="77777777" w:rsidR="00350B70" w:rsidRPr="007C6E1B" w:rsidRDefault="00000000">
            <w:pPr>
              <w:ind w:left="102" w:right="481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I</w:t>
            </w:r>
            <w:r w:rsidRPr="007C6E1B">
              <w:rPr>
                <w:rFonts w:ascii="Arial" w:hAnsi="Arial" w:cs="Arial"/>
              </w:rPr>
              <w:t xml:space="preserve">f 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2"/>
              </w:rPr>
              <w:t>s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er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N</w:t>
            </w:r>
            <w:r w:rsidRPr="007C6E1B">
              <w:rPr>
                <w:rFonts w:ascii="Arial" w:hAnsi="Arial" w:cs="Arial"/>
              </w:rPr>
              <w:t>O,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lease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 xml:space="preserve">a </w:t>
            </w:r>
            <w:r w:rsidRPr="007C6E1B">
              <w:rPr>
                <w:rFonts w:ascii="Arial" w:hAnsi="Arial" w:cs="Arial"/>
                <w:spacing w:val="1"/>
              </w:rPr>
              <w:t>br</w:t>
            </w:r>
            <w:r w:rsidRPr="007C6E1B">
              <w:rPr>
                <w:rFonts w:ascii="Arial" w:hAnsi="Arial" w:cs="Arial"/>
              </w:rPr>
              <w:t>ie</w:t>
            </w:r>
            <w:r w:rsidRPr="007C6E1B">
              <w:rPr>
                <w:rFonts w:ascii="Arial" w:hAnsi="Arial" w:cs="Arial"/>
                <w:spacing w:val="-1"/>
              </w:rPr>
              <w:t>f</w:t>
            </w:r>
            <w:r w:rsidRPr="007C6E1B">
              <w:rPr>
                <w:rFonts w:ascii="Arial" w:hAnsi="Arial" w:cs="Arial"/>
              </w:rPr>
              <w:t>,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cle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</w:rPr>
              <w:t xml:space="preserve">r 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1"/>
              </w:rPr>
              <w:t>u</w:t>
            </w:r>
            <w:r w:rsidRPr="007C6E1B">
              <w:rPr>
                <w:rFonts w:ascii="Arial" w:hAnsi="Arial" w:cs="Arial"/>
                <w:spacing w:val="-1"/>
              </w:rPr>
              <w:t>gg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ti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6635" w14:textId="77777777" w:rsidR="00350B70" w:rsidRPr="007C6E1B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EBAD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5F5AE961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B4D9A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  <w:spacing w:val="-1"/>
              </w:rPr>
              <w:t>I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 xml:space="preserve">he 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ipt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  <w:spacing w:val="3"/>
              </w:rPr>
              <w:t>c</w:t>
            </w:r>
            <w:r w:rsidRPr="007C6E1B">
              <w:rPr>
                <w:rFonts w:ascii="Arial" w:hAnsi="Arial" w:cs="Arial"/>
                <w:b/>
              </w:rPr>
              <w:t>ientific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lly</w:t>
            </w:r>
            <w:r w:rsidRPr="007C6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o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ct</w:t>
            </w:r>
            <w:r w:rsidRPr="007C6E1B">
              <w:rPr>
                <w:rFonts w:ascii="Arial" w:hAnsi="Arial" w:cs="Arial"/>
                <w:b/>
              </w:rPr>
              <w:t>?</w:t>
            </w:r>
          </w:p>
          <w:p w14:paraId="5ABCEB5B" w14:textId="77777777" w:rsidR="00350B70" w:rsidRPr="007C6E1B" w:rsidRDefault="00350B70">
            <w:pPr>
              <w:spacing w:before="4" w:line="220" w:lineRule="exact"/>
              <w:rPr>
                <w:rFonts w:ascii="Arial" w:hAnsi="Arial" w:cs="Arial"/>
              </w:rPr>
            </w:pPr>
          </w:p>
          <w:p w14:paraId="1C9DD6CE" w14:textId="77777777" w:rsidR="00350B70" w:rsidRPr="007C6E1B" w:rsidRDefault="00000000">
            <w:pPr>
              <w:ind w:left="102" w:right="481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I</w:t>
            </w:r>
            <w:r w:rsidRPr="007C6E1B">
              <w:rPr>
                <w:rFonts w:ascii="Arial" w:hAnsi="Arial" w:cs="Arial"/>
              </w:rPr>
              <w:t xml:space="preserve">f 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2"/>
              </w:rPr>
              <w:t>s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er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N</w:t>
            </w:r>
            <w:r w:rsidRPr="007C6E1B">
              <w:rPr>
                <w:rFonts w:ascii="Arial" w:hAnsi="Arial" w:cs="Arial"/>
              </w:rPr>
              <w:t>O,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lease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 xml:space="preserve">a </w:t>
            </w:r>
            <w:r w:rsidRPr="007C6E1B">
              <w:rPr>
                <w:rFonts w:ascii="Arial" w:hAnsi="Arial" w:cs="Arial"/>
                <w:spacing w:val="1"/>
              </w:rPr>
              <w:t>br</w:t>
            </w:r>
            <w:r w:rsidRPr="007C6E1B">
              <w:rPr>
                <w:rFonts w:ascii="Arial" w:hAnsi="Arial" w:cs="Arial"/>
              </w:rPr>
              <w:t>ie</w:t>
            </w:r>
            <w:r w:rsidRPr="007C6E1B">
              <w:rPr>
                <w:rFonts w:ascii="Arial" w:hAnsi="Arial" w:cs="Arial"/>
                <w:spacing w:val="-1"/>
              </w:rPr>
              <w:t>f</w:t>
            </w:r>
            <w:r w:rsidRPr="007C6E1B">
              <w:rPr>
                <w:rFonts w:ascii="Arial" w:hAnsi="Arial" w:cs="Arial"/>
              </w:rPr>
              <w:t>,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</w:rPr>
              <w:t>cle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</w:rPr>
              <w:t xml:space="preserve">r 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1"/>
              </w:rPr>
              <w:t>u</w:t>
            </w:r>
            <w:r w:rsidRPr="007C6E1B">
              <w:rPr>
                <w:rFonts w:ascii="Arial" w:hAnsi="Arial" w:cs="Arial"/>
                <w:spacing w:val="-1"/>
              </w:rPr>
              <w:t>gg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</w:rPr>
              <w:t>ti</w:t>
            </w:r>
            <w:r w:rsidRPr="007C6E1B">
              <w:rPr>
                <w:rFonts w:ascii="Arial" w:hAnsi="Arial" w:cs="Arial"/>
                <w:spacing w:val="3"/>
              </w:rPr>
              <w:t>o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10"/>
              </w:rPr>
              <w:t xml:space="preserve"> 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66105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4E1E6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6BD7B3CE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0A40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</w:t>
            </w:r>
            <w:r w:rsidRPr="007C6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ef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enc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uf</w:t>
            </w:r>
            <w:r w:rsidRPr="007C6E1B">
              <w:rPr>
                <w:rFonts w:ascii="Arial" w:hAnsi="Arial" w:cs="Arial"/>
                <w:b/>
                <w:spacing w:val="1"/>
              </w:rPr>
              <w:t>f</w:t>
            </w:r>
            <w:r w:rsidRPr="007C6E1B">
              <w:rPr>
                <w:rFonts w:ascii="Arial" w:hAnsi="Arial" w:cs="Arial"/>
                <w:b/>
              </w:rPr>
              <w:t>icient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nd</w:t>
            </w:r>
            <w:r w:rsidRPr="007C6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r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e</w:t>
            </w:r>
            <w:r w:rsidRPr="007C6E1B">
              <w:rPr>
                <w:rFonts w:ascii="Arial" w:hAnsi="Arial" w:cs="Arial"/>
                <w:b/>
              </w:rPr>
              <w:t>nt?</w:t>
            </w:r>
          </w:p>
          <w:p w14:paraId="586E1530" w14:textId="77777777" w:rsidR="00350B70" w:rsidRPr="007C6E1B" w:rsidRDefault="00350B70">
            <w:pPr>
              <w:spacing w:before="6" w:line="220" w:lineRule="exact"/>
              <w:rPr>
                <w:rFonts w:ascii="Arial" w:hAnsi="Arial" w:cs="Arial"/>
              </w:rPr>
            </w:pPr>
          </w:p>
          <w:p w14:paraId="122FA769" w14:textId="77777777" w:rsidR="00350B70" w:rsidRPr="007C6E1B" w:rsidRDefault="00000000">
            <w:pPr>
              <w:ind w:left="102" w:right="193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I</w:t>
            </w:r>
            <w:r w:rsidRPr="007C6E1B">
              <w:rPr>
                <w:rFonts w:ascii="Arial" w:hAnsi="Arial" w:cs="Arial"/>
              </w:rPr>
              <w:t xml:space="preserve">f 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3"/>
              </w:rPr>
              <w:t>a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2"/>
              </w:rPr>
              <w:t>s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er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is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N</w:t>
            </w:r>
            <w:r w:rsidRPr="007C6E1B">
              <w:rPr>
                <w:rFonts w:ascii="Arial" w:hAnsi="Arial" w:cs="Arial"/>
              </w:rPr>
              <w:t>O,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lease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</w:rPr>
              <w:t>cle</w:t>
            </w:r>
            <w:r w:rsidRPr="007C6E1B">
              <w:rPr>
                <w:rFonts w:ascii="Arial" w:hAnsi="Arial" w:cs="Arial"/>
                <w:spacing w:val="1"/>
              </w:rPr>
              <w:t>a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-1"/>
              </w:rPr>
              <w:t>su</w:t>
            </w:r>
            <w:r w:rsidRPr="007C6E1B">
              <w:rPr>
                <w:rFonts w:ascii="Arial" w:hAnsi="Arial" w:cs="Arial"/>
                <w:spacing w:val="1"/>
              </w:rPr>
              <w:t>g</w:t>
            </w:r>
            <w:r w:rsidRPr="007C6E1B">
              <w:rPr>
                <w:rFonts w:ascii="Arial" w:hAnsi="Arial" w:cs="Arial"/>
                <w:spacing w:val="-1"/>
              </w:rPr>
              <w:t>g</w:t>
            </w:r>
            <w:r w:rsidRPr="007C6E1B">
              <w:rPr>
                <w:rFonts w:ascii="Arial" w:hAnsi="Arial" w:cs="Arial"/>
              </w:rPr>
              <w:t>es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 xml:space="preserve">n </w:t>
            </w:r>
            <w:r w:rsidRPr="007C6E1B">
              <w:rPr>
                <w:rFonts w:ascii="Arial" w:hAnsi="Arial" w:cs="Arial"/>
                <w:spacing w:val="-2"/>
              </w:rPr>
              <w:t>f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4"/>
              </w:rPr>
              <w:t>m</w:t>
            </w:r>
            <w:r w:rsidRPr="007C6E1B">
              <w:rPr>
                <w:rFonts w:ascii="Arial" w:hAnsi="Arial" w:cs="Arial"/>
                <w:spacing w:val="1"/>
              </w:rPr>
              <w:t>pro</w:t>
            </w:r>
            <w:r w:rsidRPr="007C6E1B">
              <w:rPr>
                <w:rFonts w:ascii="Arial" w:hAnsi="Arial" w:cs="Arial"/>
                <w:spacing w:val="-1"/>
              </w:rPr>
              <w:t>v</w:t>
            </w:r>
            <w:r w:rsidRPr="007C6E1B">
              <w:rPr>
                <w:rFonts w:ascii="Arial" w:hAnsi="Arial" w:cs="Arial"/>
                <w:spacing w:val="3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m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619DF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B58BA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  <w:tr w:rsidR="00350B70" w:rsidRPr="007C6E1B" w14:paraId="44AE5E13" w14:textId="77777777">
        <w:trPr>
          <w:trHeight w:hRule="exact" w:val="1393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9D6A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b/>
              </w:rPr>
              <w:t>Are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here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e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</w:rPr>
              <w:t>hic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l</w:t>
            </w:r>
            <w:r w:rsidRPr="007C6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is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u</w:t>
            </w:r>
            <w:r w:rsidRPr="007C6E1B">
              <w:rPr>
                <w:rFonts w:ascii="Arial" w:hAnsi="Arial" w:cs="Arial"/>
                <w:b/>
                <w:spacing w:val="2"/>
              </w:rPr>
              <w:t>e</w:t>
            </w:r>
            <w:r w:rsidRPr="007C6E1B">
              <w:rPr>
                <w:rFonts w:ascii="Arial" w:hAnsi="Arial" w:cs="Arial"/>
                <w:b/>
              </w:rPr>
              <w:t>s</w:t>
            </w:r>
            <w:r w:rsidRPr="007C6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C6E1B">
              <w:rPr>
                <w:rFonts w:ascii="Arial" w:hAnsi="Arial" w:cs="Arial"/>
                <w:b/>
              </w:rPr>
              <w:t>in</w:t>
            </w:r>
            <w:r w:rsidRPr="007C6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1"/>
              </w:rPr>
              <w:t>t</w:t>
            </w:r>
            <w:r w:rsidRPr="007C6E1B">
              <w:rPr>
                <w:rFonts w:ascii="Arial" w:hAnsi="Arial" w:cs="Arial"/>
                <w:b/>
                <w:spacing w:val="2"/>
              </w:rPr>
              <w:t>h</w:t>
            </w:r>
            <w:r w:rsidRPr="007C6E1B">
              <w:rPr>
                <w:rFonts w:ascii="Arial" w:hAnsi="Arial" w:cs="Arial"/>
                <w:b/>
              </w:rPr>
              <w:t>is</w:t>
            </w:r>
            <w:r w:rsidRPr="007C6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b/>
                <w:spacing w:val="-3"/>
              </w:rPr>
              <w:t>m</w:t>
            </w:r>
            <w:r w:rsidRPr="007C6E1B">
              <w:rPr>
                <w:rFonts w:ascii="Arial" w:hAnsi="Arial" w:cs="Arial"/>
                <w:b/>
                <w:spacing w:val="1"/>
              </w:rPr>
              <w:t>a</w:t>
            </w:r>
            <w:r w:rsidRPr="007C6E1B">
              <w:rPr>
                <w:rFonts w:ascii="Arial" w:hAnsi="Arial" w:cs="Arial"/>
                <w:b/>
              </w:rPr>
              <w:t>n</w:t>
            </w:r>
            <w:r w:rsidRPr="007C6E1B">
              <w:rPr>
                <w:rFonts w:ascii="Arial" w:hAnsi="Arial" w:cs="Arial"/>
                <w:b/>
                <w:spacing w:val="1"/>
              </w:rPr>
              <w:t>u</w:t>
            </w:r>
            <w:r w:rsidRPr="007C6E1B">
              <w:rPr>
                <w:rFonts w:ascii="Arial" w:hAnsi="Arial" w:cs="Arial"/>
                <w:b/>
                <w:spacing w:val="-1"/>
              </w:rPr>
              <w:t>s</w:t>
            </w:r>
            <w:r w:rsidRPr="007C6E1B">
              <w:rPr>
                <w:rFonts w:ascii="Arial" w:hAnsi="Arial" w:cs="Arial"/>
                <w:b/>
              </w:rPr>
              <w:t>c</w:t>
            </w:r>
            <w:r w:rsidRPr="007C6E1B">
              <w:rPr>
                <w:rFonts w:ascii="Arial" w:hAnsi="Arial" w:cs="Arial"/>
                <w:b/>
                <w:spacing w:val="1"/>
              </w:rPr>
              <w:t>r</w:t>
            </w:r>
            <w:r w:rsidRPr="007C6E1B">
              <w:rPr>
                <w:rFonts w:ascii="Arial" w:hAnsi="Arial" w:cs="Arial"/>
                <w:b/>
              </w:rPr>
              <w:t>ipt?</w:t>
            </w:r>
          </w:p>
          <w:p w14:paraId="734D99F7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(</w:t>
            </w:r>
            <w:r w:rsidRPr="007C6E1B">
              <w:rPr>
                <w:rFonts w:ascii="Arial" w:hAnsi="Arial" w:cs="Arial"/>
              </w:rPr>
              <w:t>Y</w:t>
            </w:r>
            <w:r w:rsidRPr="007C6E1B">
              <w:rPr>
                <w:rFonts w:ascii="Arial" w:hAnsi="Arial" w:cs="Arial"/>
                <w:spacing w:val="1"/>
              </w:rPr>
              <w:t>E</w:t>
            </w:r>
            <w:r w:rsidRPr="007C6E1B">
              <w:rPr>
                <w:rFonts w:ascii="Arial" w:hAnsi="Arial" w:cs="Arial"/>
              </w:rPr>
              <w:t>S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o</w:t>
            </w:r>
            <w:r w:rsidRPr="007C6E1B">
              <w:rPr>
                <w:rFonts w:ascii="Arial" w:hAnsi="Arial" w:cs="Arial"/>
              </w:rPr>
              <w:t>r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</w:rPr>
              <w:t>NO)</w:t>
            </w:r>
          </w:p>
          <w:p w14:paraId="031880E3" w14:textId="77777777" w:rsidR="00350B70" w:rsidRPr="007C6E1B" w:rsidRDefault="00350B70">
            <w:pPr>
              <w:spacing w:before="11" w:line="220" w:lineRule="exact"/>
              <w:rPr>
                <w:rFonts w:ascii="Arial" w:hAnsi="Arial" w:cs="Arial"/>
              </w:rPr>
            </w:pPr>
          </w:p>
          <w:p w14:paraId="5E152428" w14:textId="77777777" w:rsidR="00350B70" w:rsidRPr="007C6E1B" w:rsidRDefault="00000000">
            <w:pPr>
              <w:ind w:left="102" w:right="449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  <w:spacing w:val="1"/>
              </w:rPr>
              <w:t>(I</w:t>
            </w:r>
            <w:r w:rsidRPr="007C6E1B">
              <w:rPr>
                <w:rFonts w:ascii="Arial" w:hAnsi="Arial" w:cs="Arial"/>
              </w:rPr>
              <w:t>f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  <w:spacing w:val="-4"/>
              </w:rPr>
              <w:t>y</w:t>
            </w:r>
            <w:r w:rsidRPr="007C6E1B">
              <w:rPr>
                <w:rFonts w:ascii="Arial" w:hAnsi="Arial" w:cs="Arial"/>
              </w:rPr>
              <w:t xml:space="preserve">es, </w:t>
            </w:r>
            <w:r w:rsidRPr="007C6E1B">
              <w:rPr>
                <w:rFonts w:ascii="Arial" w:hAnsi="Arial" w:cs="Arial"/>
                <w:spacing w:val="-1"/>
              </w:rPr>
              <w:t>k</w:t>
            </w:r>
            <w:r w:rsidRPr="007C6E1B">
              <w:rPr>
                <w:rFonts w:ascii="Arial" w:hAnsi="Arial" w:cs="Arial"/>
              </w:rPr>
              <w:t>i</w:t>
            </w:r>
            <w:r w:rsidRPr="007C6E1B">
              <w:rPr>
                <w:rFonts w:ascii="Arial" w:hAnsi="Arial" w:cs="Arial"/>
                <w:spacing w:val="-1"/>
              </w:rPr>
              <w:t>n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  <w:spacing w:val="2"/>
              </w:rPr>
              <w:t>l</w:t>
            </w:r>
            <w:r w:rsidRPr="007C6E1B">
              <w:rPr>
                <w:rFonts w:ascii="Arial" w:hAnsi="Arial" w:cs="Arial"/>
              </w:rPr>
              <w:t>y</w:t>
            </w:r>
            <w:r w:rsidRPr="007C6E1B">
              <w:rPr>
                <w:rFonts w:ascii="Arial" w:hAnsi="Arial" w:cs="Arial"/>
                <w:spacing w:val="-6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p</w:t>
            </w:r>
            <w:r w:rsidRPr="007C6E1B">
              <w:rPr>
                <w:rFonts w:ascii="Arial" w:hAnsi="Arial" w:cs="Arial"/>
              </w:rPr>
              <w:t>lease</w:t>
            </w:r>
            <w:r w:rsidRPr="007C6E1B">
              <w:rPr>
                <w:rFonts w:ascii="Arial" w:hAnsi="Arial" w:cs="Arial"/>
                <w:spacing w:val="-2"/>
              </w:rPr>
              <w:t xml:space="preserve"> w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ite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do</w:t>
            </w:r>
            <w:r w:rsidRPr="007C6E1B">
              <w:rPr>
                <w:rFonts w:ascii="Arial" w:hAnsi="Arial" w:cs="Arial"/>
                <w:spacing w:val="-2"/>
              </w:rPr>
              <w:t>w</w:t>
            </w:r>
            <w:r w:rsidRPr="007C6E1B">
              <w:rPr>
                <w:rFonts w:ascii="Arial" w:hAnsi="Arial" w:cs="Arial"/>
              </w:rPr>
              <w:t>n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1"/>
              </w:rPr>
              <w:t xml:space="preserve"> </w:t>
            </w:r>
            <w:r w:rsidRPr="007C6E1B">
              <w:rPr>
                <w:rFonts w:ascii="Arial" w:hAnsi="Arial" w:cs="Arial"/>
              </w:rPr>
              <w:t>et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ical</w:t>
            </w:r>
            <w:r w:rsidRPr="007C6E1B">
              <w:rPr>
                <w:rFonts w:ascii="Arial" w:hAnsi="Arial" w:cs="Arial"/>
                <w:spacing w:val="-4"/>
              </w:rPr>
              <w:t xml:space="preserve"> </w:t>
            </w:r>
            <w:r w:rsidRPr="007C6E1B">
              <w:rPr>
                <w:rFonts w:ascii="Arial" w:hAnsi="Arial" w:cs="Arial"/>
                <w:spacing w:val="2"/>
              </w:rPr>
              <w:t>i</w:t>
            </w:r>
            <w:r w:rsidRPr="007C6E1B">
              <w:rPr>
                <w:rFonts w:ascii="Arial" w:hAnsi="Arial" w:cs="Arial"/>
                <w:spacing w:val="-1"/>
              </w:rPr>
              <w:t>s</w:t>
            </w:r>
            <w:r w:rsidRPr="007C6E1B">
              <w:rPr>
                <w:rFonts w:ascii="Arial" w:hAnsi="Arial" w:cs="Arial"/>
                <w:spacing w:val="2"/>
              </w:rPr>
              <w:t>s</w:t>
            </w:r>
            <w:r w:rsidRPr="007C6E1B">
              <w:rPr>
                <w:rFonts w:ascii="Arial" w:hAnsi="Arial" w:cs="Arial"/>
                <w:spacing w:val="-1"/>
              </w:rPr>
              <w:t>u</w:t>
            </w:r>
            <w:r w:rsidRPr="007C6E1B">
              <w:rPr>
                <w:rFonts w:ascii="Arial" w:hAnsi="Arial" w:cs="Arial"/>
              </w:rPr>
              <w:t xml:space="preserve">es </w:t>
            </w:r>
            <w:r w:rsidRPr="007C6E1B">
              <w:rPr>
                <w:rFonts w:ascii="Arial" w:hAnsi="Arial" w:cs="Arial"/>
                <w:spacing w:val="-1"/>
              </w:rPr>
              <w:t>h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1"/>
              </w:rPr>
              <w:t>r</w:t>
            </w:r>
            <w:r w:rsidRPr="007C6E1B">
              <w:rPr>
                <w:rFonts w:ascii="Arial" w:hAnsi="Arial" w:cs="Arial"/>
              </w:rPr>
              <w:t>e</w:t>
            </w:r>
            <w:r w:rsidRPr="007C6E1B">
              <w:rPr>
                <w:rFonts w:ascii="Arial" w:hAnsi="Arial" w:cs="Arial"/>
                <w:spacing w:val="-2"/>
              </w:rPr>
              <w:t xml:space="preserve"> </w:t>
            </w:r>
            <w:r w:rsidRPr="007C6E1B">
              <w:rPr>
                <w:rFonts w:ascii="Arial" w:hAnsi="Arial" w:cs="Arial"/>
              </w:rPr>
              <w:t>in</w:t>
            </w:r>
            <w:r w:rsidRPr="007C6E1B">
              <w:rPr>
                <w:rFonts w:ascii="Arial" w:hAnsi="Arial" w:cs="Arial"/>
                <w:spacing w:val="-3"/>
              </w:rPr>
              <w:t xml:space="preserve"> </w:t>
            </w:r>
            <w:r w:rsidRPr="007C6E1B">
              <w:rPr>
                <w:rFonts w:ascii="Arial" w:hAnsi="Arial" w:cs="Arial"/>
                <w:spacing w:val="1"/>
              </w:rPr>
              <w:t>d</w:t>
            </w:r>
            <w:r w:rsidRPr="007C6E1B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90C5D" w14:textId="77777777" w:rsidR="00350B70" w:rsidRPr="007C6E1B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C6E1B">
              <w:rPr>
                <w:rFonts w:ascii="Arial" w:hAnsi="Arial" w:cs="Arial"/>
              </w:rPr>
              <w:t>No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C49F8" w14:textId="77777777" w:rsidR="00350B70" w:rsidRPr="007C6E1B" w:rsidRDefault="00350B70">
            <w:pPr>
              <w:rPr>
                <w:rFonts w:ascii="Arial" w:hAnsi="Arial" w:cs="Arial"/>
              </w:rPr>
            </w:pPr>
          </w:p>
        </w:tc>
      </w:tr>
    </w:tbl>
    <w:p w14:paraId="6957F4B1" w14:textId="7FC0CB21" w:rsidR="002311F6" w:rsidRPr="007C6E1B" w:rsidRDefault="002311F6" w:rsidP="002311F6">
      <w:pPr>
        <w:spacing w:line="200" w:lineRule="exact"/>
        <w:rPr>
          <w:rFonts w:ascii="Arial" w:hAnsi="Arial" w:cs="Arial"/>
          <w:b/>
          <w:bCs/>
          <w:u w:val="single"/>
          <w:lang w:val="en-GB"/>
        </w:rPr>
      </w:pPr>
    </w:p>
    <w:p w14:paraId="579542B4" w14:textId="77777777" w:rsidR="007C6E1B" w:rsidRPr="007C6E1B" w:rsidRDefault="007C6E1B" w:rsidP="007C6E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6E1B">
        <w:rPr>
          <w:rFonts w:ascii="Arial" w:hAnsi="Arial" w:cs="Arial"/>
          <w:b/>
          <w:u w:val="single"/>
        </w:rPr>
        <w:t>Reviewer details:</w:t>
      </w:r>
    </w:p>
    <w:p w14:paraId="3458EFD3" w14:textId="77777777" w:rsidR="007C6E1B" w:rsidRPr="007C6E1B" w:rsidRDefault="007C6E1B" w:rsidP="002311F6">
      <w:pPr>
        <w:spacing w:line="200" w:lineRule="exact"/>
        <w:rPr>
          <w:rFonts w:ascii="Arial" w:hAnsi="Arial" w:cs="Arial"/>
          <w:b/>
          <w:bCs/>
          <w:u w:val="single"/>
          <w:lang w:val="en-GB"/>
        </w:rPr>
      </w:pPr>
    </w:p>
    <w:p w14:paraId="37F238E2" w14:textId="70B23FD0" w:rsidR="007C6E1B" w:rsidRPr="007C6E1B" w:rsidRDefault="007C6E1B" w:rsidP="007C6E1B">
      <w:pPr>
        <w:spacing w:line="200" w:lineRule="exact"/>
        <w:rPr>
          <w:rFonts w:ascii="Arial" w:hAnsi="Arial" w:cs="Arial"/>
          <w:b/>
          <w:bCs/>
          <w:lang w:val="en-GB"/>
        </w:rPr>
      </w:pPr>
      <w:proofErr w:type="spellStart"/>
      <w:r w:rsidRPr="007C6E1B">
        <w:rPr>
          <w:rFonts w:ascii="Arial" w:hAnsi="Arial" w:cs="Arial"/>
          <w:b/>
          <w:bCs/>
          <w:lang w:val="en-GB"/>
        </w:rPr>
        <w:t>Ferydoon</w:t>
      </w:r>
      <w:proofErr w:type="spellEnd"/>
      <w:r w:rsidRPr="007C6E1B">
        <w:rPr>
          <w:rFonts w:ascii="Arial" w:hAnsi="Arial" w:cs="Arial"/>
          <w:b/>
          <w:bCs/>
          <w:lang w:val="en-GB"/>
        </w:rPr>
        <w:t xml:space="preserve"> Khamooshi</w:t>
      </w:r>
      <w:r w:rsidRPr="007C6E1B">
        <w:rPr>
          <w:rFonts w:ascii="Arial" w:hAnsi="Arial" w:cs="Arial"/>
          <w:b/>
          <w:bCs/>
          <w:lang w:val="en-GB"/>
        </w:rPr>
        <w:t xml:space="preserve">, </w:t>
      </w:r>
      <w:r w:rsidRPr="007C6E1B">
        <w:rPr>
          <w:rFonts w:ascii="Arial" w:hAnsi="Arial" w:cs="Arial"/>
          <w:b/>
          <w:bCs/>
          <w:lang w:val="en-GB"/>
        </w:rPr>
        <w:t xml:space="preserve">University of </w:t>
      </w:r>
      <w:proofErr w:type="spellStart"/>
      <w:r w:rsidRPr="007C6E1B">
        <w:rPr>
          <w:rFonts w:ascii="Arial" w:hAnsi="Arial" w:cs="Arial"/>
          <w:b/>
          <w:bCs/>
          <w:lang w:val="en-GB"/>
        </w:rPr>
        <w:t>Zabol</w:t>
      </w:r>
      <w:proofErr w:type="spellEnd"/>
      <w:r w:rsidRPr="007C6E1B">
        <w:rPr>
          <w:rFonts w:ascii="Arial" w:hAnsi="Arial" w:cs="Arial"/>
          <w:b/>
          <w:bCs/>
          <w:lang w:val="en-GB"/>
        </w:rPr>
        <w:t xml:space="preserve">, </w:t>
      </w:r>
      <w:r w:rsidRPr="007C6E1B">
        <w:rPr>
          <w:rFonts w:ascii="Arial" w:hAnsi="Arial" w:cs="Arial"/>
          <w:b/>
          <w:bCs/>
          <w:lang w:val="en-GB"/>
        </w:rPr>
        <w:t>Iran</w:t>
      </w:r>
    </w:p>
    <w:sectPr w:rsidR="007C6E1B" w:rsidRPr="007C6E1B" w:rsidSect="008E76CB">
      <w:pgSz w:w="16840" w:h="23820"/>
      <w:pgMar w:top="1480" w:right="1320" w:bottom="280" w:left="1340" w:header="1296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0DDA" w14:textId="77777777" w:rsidR="001F4E0B" w:rsidRDefault="001F4E0B">
      <w:r>
        <w:separator/>
      </w:r>
    </w:p>
  </w:endnote>
  <w:endnote w:type="continuationSeparator" w:id="0">
    <w:p w14:paraId="17AB8238" w14:textId="77777777" w:rsidR="001F4E0B" w:rsidRDefault="001F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871E" w14:textId="77777777" w:rsidR="00350B70" w:rsidRDefault="00000000">
    <w:pPr>
      <w:spacing w:line="200" w:lineRule="exact"/>
    </w:pPr>
    <w:r>
      <w:pict w14:anchorId="139953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3.8pt;margin-top:1108.75pt;width:47.3pt;height:23.75pt;z-index:-251658240;mso-position-horizontal-relative:page;mso-position-vertical-relative:page" filled="f" stroked="f">
          <v:textbox inset="0,0,0,0">
            <w:txbxContent>
              <w:p w14:paraId="73BEE1EC" w14:textId="77777777" w:rsidR="00350B70" w:rsidRDefault="0000000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14:paraId="7CEE1C5B" w14:textId="77777777" w:rsidR="00350B70" w:rsidRDefault="00000000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A862" w14:textId="77777777" w:rsidR="001F4E0B" w:rsidRDefault="001F4E0B">
      <w:r>
        <w:separator/>
      </w:r>
    </w:p>
  </w:footnote>
  <w:footnote w:type="continuationSeparator" w:id="0">
    <w:p w14:paraId="3CD18BC9" w14:textId="77777777" w:rsidR="001F4E0B" w:rsidRDefault="001F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249C" w14:textId="77777777" w:rsidR="00350B70" w:rsidRDefault="00000000">
    <w:pPr>
      <w:spacing w:line="200" w:lineRule="exact"/>
    </w:pPr>
    <w:r>
      <w:pict w14:anchorId="76E6E98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2.75pt;margin-top:63.85pt;width:96.2pt;height:11.95pt;z-index:-251659264;mso-position-horizontal-relative:page;mso-position-vertical-relative:page" filled="f" stroked="f">
          <v:textbox inset="0,0,0,0">
            <w:txbxContent>
              <w:p w14:paraId="7C265581" w14:textId="77777777" w:rsidR="00350B70" w:rsidRDefault="00000000">
                <w:pPr>
                  <w:spacing w:line="220" w:lineRule="exact"/>
                  <w:ind w:left="20" w:right="-30"/>
                </w:pP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5"/>
                    <w:highlight w:val="lightGray"/>
                  </w:rPr>
                  <w:t>e</w:t>
                </w:r>
                <w:r>
                  <w:rPr>
                    <w:highlight w:val="lightGray"/>
                  </w:rPr>
                  <w:t>w</w:t>
                </w:r>
                <w:r>
                  <w:rPr>
                    <w:spacing w:val="-9"/>
                    <w:highlight w:val="lightGray"/>
                  </w:rPr>
                  <w:t xml:space="preserve"> </w:t>
                </w:r>
                <w:r>
                  <w:rPr>
                    <w:highlight w:val="lightGray"/>
                  </w:rPr>
                  <w:t>F</w:t>
                </w:r>
                <w:r>
                  <w:rPr>
                    <w:spacing w:val="1"/>
                    <w:highlight w:val="lightGray"/>
                  </w:rPr>
                  <w:t>o</w:t>
                </w:r>
                <w:r>
                  <w:rPr>
                    <w:spacing w:val="3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m</w:t>
                </w:r>
                <w:r>
                  <w:rPr>
                    <w:spacing w:val="-8"/>
                    <w:highlight w:val="lightGray"/>
                  </w:rPr>
                  <w:t xml:space="preserve"> </w:t>
                </w:r>
                <w:r>
                  <w:rPr>
                    <w:spacing w:val="1"/>
                    <w:highlight w:val="lightGray"/>
                  </w:rPr>
                  <w:t>(</w:t>
                </w: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spacing w:val="3"/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2"/>
                    <w:highlight w:val="lightGray"/>
                  </w:rPr>
                  <w:t>e</w:t>
                </w:r>
                <w:r>
                  <w:rPr>
                    <w:spacing w:val="-2"/>
                    <w:highlight w:val="lightGray"/>
                  </w:rPr>
                  <w:t>w</w:t>
                </w:r>
                <w:r>
                  <w:rPr>
                    <w:highlight w:val="lightGray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D3B"/>
    <w:multiLevelType w:val="multilevel"/>
    <w:tmpl w:val="DC320B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13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70"/>
    <w:rsid w:val="00126AF2"/>
    <w:rsid w:val="001F4E0B"/>
    <w:rsid w:val="002311F6"/>
    <w:rsid w:val="00350B70"/>
    <w:rsid w:val="00620649"/>
    <w:rsid w:val="007C6E1B"/>
    <w:rsid w:val="008E76CB"/>
    <w:rsid w:val="00A27060"/>
    <w:rsid w:val="00E6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345DE2F2"/>
  <w15:docId w15:val="{BC21DDCC-C231-46E7-A847-95CBC1B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7C6E1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2026-06-26T07:06:00Z</dcterms:created>
  <dcterms:modified xsi:type="dcterms:W3CDTF">2026-06-26T12:54:00Z</dcterms:modified>
</cp:coreProperties>
</file>