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8806" w14:textId="77777777" w:rsidR="000E4DF5" w:rsidRDefault="000E4DF5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E4DF5" w14:paraId="55F8A095" w14:textId="77777777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E3966" w14:textId="77777777" w:rsidR="000E4DF5" w:rsidRDefault="00625B89">
            <w:pPr>
              <w:spacing w:line="220" w:lineRule="exact"/>
              <w:ind w:left="194"/>
            </w:pPr>
            <w:r>
              <w:rPr>
                <w:spacing w:val="-1"/>
              </w:rPr>
              <w:t>J</w:t>
            </w:r>
            <w:r>
              <w:rPr>
                <w:spacing w:val="1"/>
              </w:rPr>
              <w:t>ourn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1"/>
              </w:rPr>
              <w:t>m</w:t>
            </w:r>
            <w: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CFB7D" w14:textId="77777777" w:rsidR="000E4DF5" w:rsidRDefault="00625B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an</w:t>
              </w:r>
              <w:r>
                <w:rPr>
                  <w:rFonts w:ascii="Arial" w:eastAsia="Arial" w:hAnsi="Arial" w:cs="Arial"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J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3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,</w:t>
              </w:r>
              <w:r>
                <w:rPr>
                  <w:rFonts w:ascii="Arial" w:eastAsia="Arial" w:hAnsi="Arial" w:cs="Arial"/>
                  <w:color w:val="0000FF"/>
                  <w:spacing w:val="-11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me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nt</w:t>
              </w:r>
            </w:hyperlink>
          </w:p>
        </w:tc>
      </w:tr>
      <w:tr w:rsidR="000E4DF5" w14:paraId="7C35F054" w14:textId="77777777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55A7B" w14:textId="77777777" w:rsidR="000E4DF5" w:rsidRDefault="00625B89">
            <w:pPr>
              <w:spacing w:line="220" w:lineRule="exact"/>
              <w:ind w:left="194"/>
            </w:pPr>
            <w: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umb</w:t>
            </w:r>
            <w:r>
              <w:t>e</w:t>
            </w:r>
            <w:r>
              <w:rPr>
                <w:spacing w:val="1"/>
              </w:rPr>
              <w:t>r</w:t>
            </w:r>
            <w: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CFF2C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Ms</w:t>
            </w:r>
            <w:r>
              <w:rPr>
                <w:b/>
                <w:spacing w:val="1"/>
              </w:rPr>
              <w:t>_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_268</w:t>
            </w:r>
            <w:r>
              <w:rPr>
                <w:b/>
              </w:rPr>
              <w:t>6</w:t>
            </w:r>
          </w:p>
        </w:tc>
      </w:tr>
      <w:tr w:rsidR="000E4DF5" w14:paraId="4B3FC8D8" w14:textId="77777777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D34E" w14:textId="77777777" w:rsidR="000E4DF5" w:rsidRDefault="00625B89">
            <w:pPr>
              <w:spacing w:line="220" w:lineRule="exact"/>
              <w:ind w:left="194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43CDE" w14:textId="77777777" w:rsidR="000E4DF5" w:rsidRDefault="00625B89">
            <w:pPr>
              <w:spacing w:before="2" w:line="220" w:lineRule="exact"/>
              <w:ind w:left="102" w:right="804"/>
            </w:pPr>
            <w:r>
              <w:rPr>
                <w:b/>
              </w:rPr>
              <w:t>CA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RU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PO</w:t>
            </w:r>
            <w:r>
              <w:rPr>
                <w:b/>
              </w:rPr>
              <w:t>RA</w:t>
            </w:r>
            <w:r>
              <w:rPr>
                <w:b/>
                <w:spacing w:val="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NAN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OMM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RC</w:t>
            </w:r>
            <w:r>
              <w:rPr>
                <w:b/>
                <w:spacing w:val="2"/>
              </w:rPr>
              <w:t>IA</w:t>
            </w:r>
            <w:r>
              <w:rPr>
                <w:b/>
              </w:rPr>
              <w:t>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AN</w:t>
            </w:r>
            <w:r>
              <w:rPr>
                <w:b/>
                <w:spacing w:val="4"/>
              </w:rPr>
              <w:t>K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</w:rPr>
              <w:t>E NAIR</w:t>
            </w:r>
            <w:r>
              <w:rPr>
                <w:b/>
                <w:spacing w:val="1"/>
              </w:rPr>
              <w:t>OB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CU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XC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</w:p>
        </w:tc>
      </w:tr>
      <w:tr w:rsidR="000E4DF5" w14:paraId="15CCCD01" w14:textId="77777777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8E926" w14:textId="77777777" w:rsidR="000E4DF5" w:rsidRDefault="00625B89">
            <w:pPr>
              <w:spacing w:line="220" w:lineRule="exact"/>
              <w:ind w:left="194"/>
            </w:pPr>
            <w:r>
              <w:t>T</w:t>
            </w:r>
            <w:r>
              <w:rPr>
                <w:spacing w:val="1"/>
              </w:rPr>
              <w:t>yp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391D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Rese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icle</w:t>
            </w:r>
          </w:p>
        </w:tc>
      </w:tr>
    </w:tbl>
    <w:p w14:paraId="30A0C106" w14:textId="77777777" w:rsidR="000E4DF5" w:rsidRDefault="000E4DF5">
      <w:pPr>
        <w:spacing w:before="2" w:line="260" w:lineRule="exact"/>
        <w:rPr>
          <w:sz w:val="26"/>
          <w:szCs w:val="26"/>
        </w:rPr>
      </w:pPr>
    </w:p>
    <w:p w14:paraId="2219D3F4" w14:textId="77777777" w:rsidR="000E4DF5" w:rsidRDefault="00000000">
      <w:pPr>
        <w:spacing w:before="33" w:line="220" w:lineRule="exact"/>
        <w:ind w:left="100"/>
      </w:pPr>
      <w:r>
        <w:pict w14:anchorId="3861E31E">
          <v:group id="_x0000_s2079" style="position:absolute;left:0;text-align:left;margin-left:71.45pt;margin-top:1.15pt;width:173.05pt;height:12.5pt;z-index:-251661312;mso-position-horizontal-relative:page" coordorigin="1429,23" coordsize="3461,250">
            <v:shape id="_x0000_s2081" style="position:absolute;left:1440;top:33;width:3440;height:230" coordorigin="1440,33" coordsize="3440,230" path="m1440,263r3440,l4880,33r-3440,l1440,263xe" fillcolor="yellow" stroked="f">
              <v:path arrowok="t"/>
            </v:shape>
            <v:shape id="_x0000_s2080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625B89">
        <w:rPr>
          <w:b/>
          <w:position w:val="-1"/>
        </w:rPr>
        <w:t>PART</w:t>
      </w:r>
      <w:r w:rsidR="00625B89">
        <w:rPr>
          <w:b/>
          <w:spacing w:val="-5"/>
          <w:position w:val="-1"/>
        </w:rPr>
        <w:t xml:space="preserve"> </w:t>
      </w:r>
      <w:r w:rsidR="00625B89">
        <w:rPr>
          <w:b/>
          <w:position w:val="-1"/>
        </w:rPr>
        <w:t xml:space="preserve">1 </w:t>
      </w:r>
      <w:r w:rsidR="00625B89">
        <w:rPr>
          <w:b/>
          <w:spacing w:val="1"/>
          <w:position w:val="-1"/>
        </w:rPr>
        <w:t>(</w:t>
      </w:r>
      <w:r w:rsidR="00625B89">
        <w:rPr>
          <w:b/>
          <w:spacing w:val="-1"/>
          <w:position w:val="-1"/>
        </w:rPr>
        <w:t>I</w:t>
      </w:r>
      <w:r w:rsidR="00625B89">
        <w:rPr>
          <w:b/>
          <w:spacing w:val="2"/>
          <w:position w:val="-1"/>
        </w:rPr>
        <w:t>m</w:t>
      </w:r>
      <w:r w:rsidR="00625B89">
        <w:rPr>
          <w:b/>
          <w:position w:val="-1"/>
        </w:rPr>
        <w:t>p</w:t>
      </w:r>
      <w:r w:rsidR="00625B89">
        <w:rPr>
          <w:b/>
          <w:spacing w:val="1"/>
          <w:position w:val="-1"/>
        </w:rPr>
        <w:t>o</w:t>
      </w:r>
      <w:r w:rsidR="00625B89">
        <w:rPr>
          <w:b/>
          <w:position w:val="-1"/>
        </w:rPr>
        <w:t>r</w:t>
      </w:r>
      <w:r w:rsidR="00625B89">
        <w:rPr>
          <w:b/>
          <w:spacing w:val="1"/>
          <w:position w:val="-1"/>
        </w:rPr>
        <w:t>ta</w:t>
      </w:r>
      <w:r w:rsidR="00625B89">
        <w:rPr>
          <w:b/>
          <w:position w:val="-1"/>
        </w:rPr>
        <w:t>nce</w:t>
      </w:r>
      <w:r w:rsidR="00625B89">
        <w:rPr>
          <w:b/>
          <w:spacing w:val="-10"/>
          <w:position w:val="-1"/>
        </w:rPr>
        <w:t xml:space="preserve"> </w:t>
      </w:r>
      <w:r w:rsidR="00625B89">
        <w:rPr>
          <w:b/>
          <w:spacing w:val="1"/>
          <w:position w:val="-1"/>
        </w:rPr>
        <w:t>o</w:t>
      </w:r>
      <w:r w:rsidR="00625B89">
        <w:rPr>
          <w:b/>
          <w:position w:val="-1"/>
        </w:rPr>
        <w:t>f</w:t>
      </w:r>
      <w:r w:rsidR="00625B89">
        <w:rPr>
          <w:b/>
          <w:spacing w:val="-3"/>
          <w:position w:val="-1"/>
        </w:rPr>
        <w:t xml:space="preserve"> </w:t>
      </w:r>
      <w:r w:rsidR="00625B89">
        <w:rPr>
          <w:b/>
          <w:spacing w:val="1"/>
          <w:position w:val="-1"/>
        </w:rPr>
        <w:t>t</w:t>
      </w:r>
      <w:r w:rsidR="00625B89">
        <w:rPr>
          <w:b/>
          <w:position w:val="-1"/>
        </w:rPr>
        <w:t>he</w:t>
      </w:r>
      <w:r w:rsidR="00625B89">
        <w:rPr>
          <w:b/>
          <w:spacing w:val="-3"/>
          <w:position w:val="-1"/>
        </w:rPr>
        <w:t xml:space="preserve"> </w:t>
      </w:r>
      <w:r w:rsidR="00625B89">
        <w:rPr>
          <w:b/>
          <w:spacing w:val="2"/>
          <w:position w:val="-1"/>
        </w:rPr>
        <w:t>m</w:t>
      </w:r>
      <w:r w:rsidR="00625B89">
        <w:rPr>
          <w:b/>
          <w:spacing w:val="5"/>
          <w:position w:val="-1"/>
        </w:rPr>
        <w:t>a</w:t>
      </w:r>
      <w:r w:rsidR="00625B89">
        <w:rPr>
          <w:b/>
          <w:position w:val="-1"/>
        </w:rPr>
        <w:t>n</w:t>
      </w:r>
      <w:r w:rsidR="00625B89">
        <w:rPr>
          <w:b/>
          <w:spacing w:val="-1"/>
          <w:position w:val="-1"/>
        </w:rPr>
        <w:t>us</w:t>
      </w:r>
      <w:r w:rsidR="00625B89">
        <w:rPr>
          <w:b/>
          <w:position w:val="-1"/>
        </w:rPr>
        <w:t>c</w:t>
      </w:r>
      <w:r w:rsidR="00625B89">
        <w:rPr>
          <w:b/>
          <w:spacing w:val="1"/>
          <w:position w:val="-1"/>
        </w:rPr>
        <w:t>r</w:t>
      </w:r>
      <w:r w:rsidR="00625B89">
        <w:rPr>
          <w:b/>
          <w:position w:val="-1"/>
        </w:rPr>
        <w:t>ipt)</w:t>
      </w:r>
    </w:p>
    <w:p w14:paraId="53E50A23" w14:textId="77777777" w:rsidR="000E4DF5" w:rsidRDefault="000E4DF5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8"/>
        <w:gridCol w:w="4628"/>
      </w:tblGrid>
      <w:tr w:rsidR="000E4DF5" w14:paraId="33AD9EF5" w14:textId="77777777">
        <w:trPr>
          <w:trHeight w:hRule="exact" w:val="646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BA08" w14:textId="77777777" w:rsidR="000E4DF5" w:rsidRDefault="000E4DF5"/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78C2B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rs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8F721" w14:textId="77777777" w:rsidR="000E4DF5" w:rsidRDefault="00625B89">
            <w:pPr>
              <w:spacing w:before="2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</w:p>
        </w:tc>
      </w:tr>
      <w:tr w:rsidR="000E4DF5" w14:paraId="7217CA70" w14:textId="77777777">
        <w:trPr>
          <w:trHeight w:hRule="exact" w:val="2772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DB0C" w14:textId="77777777" w:rsidR="000E4DF5" w:rsidRDefault="00625B89">
            <w:pPr>
              <w:spacing w:before="2" w:line="220" w:lineRule="exact"/>
              <w:ind w:left="103" w:right="469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mu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3-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</w:p>
          <w:p w14:paraId="765B1E1E" w14:textId="77777777" w:rsidR="000E4DF5" w:rsidRDefault="00625B89">
            <w:pPr>
              <w:spacing w:line="220" w:lineRule="exact"/>
              <w:ind w:left="103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5F09" w14:textId="77777777" w:rsidR="000E4DF5" w:rsidRDefault="00625B89">
            <w:pPr>
              <w:spacing w:before="2" w:line="220" w:lineRule="exact"/>
              <w:ind w:left="102" w:right="68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manu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us</w:t>
            </w:r>
            <w:r>
              <w:t>e</w:t>
            </w:r>
            <w:r>
              <w:rPr>
                <w:spacing w:val="1"/>
              </w:rPr>
              <w:t>fu</w:t>
            </w:r>
            <w:r>
              <w:t>l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kno</w:t>
            </w:r>
            <w:r>
              <w:t>wle</w:t>
            </w:r>
            <w:r>
              <w:rPr>
                <w:spacing w:val="1"/>
              </w:rPr>
              <w:t>dg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  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t>elati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etw</w:t>
            </w:r>
            <w:r>
              <w:rPr>
                <w:spacing w:val="1"/>
              </w:rPr>
              <w:t>e</w:t>
            </w:r>
            <w:r>
              <w:t>en</w:t>
            </w:r>
            <w:r>
              <w:rPr>
                <w:spacing w:val="4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1"/>
              </w:rPr>
              <w:t>u</w:t>
            </w:r>
            <w:r>
              <w:t>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4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  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 xml:space="preserve">ate </w:t>
            </w:r>
            <w:r>
              <w:rPr>
                <w:spacing w:val="1"/>
              </w:rPr>
              <w:t>gov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>ce in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cial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nk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ted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Nai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b</w:t>
            </w:r>
            <w:r>
              <w:t>i Sec</w:t>
            </w:r>
            <w:r>
              <w:rPr>
                <w:spacing w:val="1"/>
              </w:rPr>
              <w:t>ur</w:t>
            </w:r>
            <w:r>
              <w:t>ities E</w:t>
            </w:r>
            <w:r>
              <w:rPr>
                <w:spacing w:val="1"/>
              </w:rPr>
              <w:t>x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ng</w:t>
            </w:r>
            <w:r>
              <w:t>e.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al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b</w:t>
            </w:r>
            <w:r>
              <w:t>le 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t xml:space="preserve">ce  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 xml:space="preserve">r 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</w:t>
            </w:r>
            <w:r>
              <w:rPr>
                <w:spacing w:val="1"/>
              </w:rPr>
              <w:t>ym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s</w:t>
            </w:r>
            <w:r>
              <w:t xml:space="preserve">,  </w:t>
            </w:r>
            <w:r>
              <w:rPr>
                <w:spacing w:val="50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gu</w:t>
            </w:r>
            <w:r>
              <w:t>lat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 xml:space="preserve">,  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nk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</w:p>
          <w:p w14:paraId="1D0D92BF" w14:textId="77777777" w:rsidR="000E4DF5" w:rsidRDefault="00625B89">
            <w:pPr>
              <w:spacing w:line="220" w:lineRule="exact"/>
              <w:ind w:left="102" w:right="74"/>
              <w:jc w:val="both"/>
            </w:pPr>
            <w:r>
              <w:rPr>
                <w:spacing w:val="1"/>
              </w:rPr>
              <w:t>prof</w:t>
            </w:r>
            <w:r>
              <w:t>es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als,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t>wi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b</w:t>
            </w:r>
            <w:r>
              <w:t>t,</w:t>
            </w:r>
          </w:p>
          <w:p w14:paraId="2CC35EE3" w14:textId="77777777" w:rsidR="000E4DF5" w:rsidRDefault="00625B89">
            <w:pPr>
              <w:ind w:left="102" w:right="71"/>
              <w:jc w:val="both"/>
            </w:pPr>
            <w:r>
              <w:t>e</w:t>
            </w:r>
            <w:r>
              <w:rPr>
                <w:spacing w:val="1"/>
              </w:rPr>
              <w:t>qu</w:t>
            </w:r>
            <w:r>
              <w:t>it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ap</w:t>
            </w:r>
            <w:r>
              <w:t>ital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c</w:t>
            </w:r>
            <w:r>
              <w:t>y a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 xml:space="preserve">ate </w:t>
            </w:r>
            <w:r>
              <w:rPr>
                <w:spacing w:val="1"/>
              </w:rPr>
              <w:t>gov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 xml:space="preserve">.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el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ill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mpor</w:t>
            </w:r>
            <w:r>
              <w:t>ta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g</w:t>
            </w:r>
            <w:r>
              <w:t>ap</w:t>
            </w:r>
            <w:r>
              <w:rPr>
                <w:spacing w:val="8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y</w:t>
            </w:r>
            <w:r>
              <w:t xml:space="preserve">an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nk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s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c</w:t>
            </w:r>
            <w:r>
              <w:t xml:space="preserve">tical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on</w:t>
            </w:r>
            <w:r>
              <w:t xml:space="preserve">s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rn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 xml:space="preserve">cial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 c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fu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el</w:t>
            </w:r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nk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licies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BF877" w14:textId="77777777" w:rsidR="000E4DF5" w:rsidRDefault="000E4DF5"/>
        </w:tc>
      </w:tr>
    </w:tbl>
    <w:p w14:paraId="3B46C129" w14:textId="77777777" w:rsidR="000E4DF5" w:rsidRDefault="000E4DF5">
      <w:pPr>
        <w:spacing w:before="20" w:line="200" w:lineRule="exact"/>
      </w:pPr>
    </w:p>
    <w:p w14:paraId="246D27F3" w14:textId="77777777" w:rsidR="000E4DF5" w:rsidRDefault="00000000">
      <w:pPr>
        <w:spacing w:before="33"/>
        <w:ind w:left="100"/>
      </w:pPr>
      <w:r>
        <w:pict w14:anchorId="1E52C028">
          <v:group id="_x0000_s2076" style="position:absolute;left:0;text-align:left;margin-left:71.45pt;margin-top:1.15pt;width:142.8pt;height:12.5pt;z-index:-251660288;mso-position-horizontal-relative:page" coordorigin="1429,23" coordsize="2856,250">
            <v:shape id="_x0000_s2078" style="position:absolute;left:1440;top:33;width:2835;height:230" coordorigin="1440,33" coordsize="2835,230" path="m1440,263r2835,l4275,33r-2835,l1440,263xe" fillcolor="yellow" stroked="f">
              <v:path arrowok="t"/>
            </v:shape>
            <v:shape id="_x0000_s2077" style="position:absolute;left:1440;top:251;width:2835;height:0" coordorigin="1440,251" coordsize="2835,0" path="m1440,251r2835,e" filled="f" strokeweight=".37392mm">
              <v:path arrowok="t"/>
            </v:shape>
            <w10:wrap anchorx="page"/>
          </v:group>
        </w:pict>
      </w:r>
      <w:r w:rsidR="00625B89">
        <w:rPr>
          <w:b/>
        </w:rPr>
        <w:t>PART</w:t>
      </w:r>
      <w:r w:rsidR="00625B89">
        <w:rPr>
          <w:b/>
          <w:spacing w:val="-5"/>
        </w:rPr>
        <w:t xml:space="preserve"> </w:t>
      </w:r>
      <w:r w:rsidR="00625B89">
        <w:rPr>
          <w:b/>
          <w:spacing w:val="1"/>
        </w:rPr>
        <w:t>2</w:t>
      </w:r>
      <w:r w:rsidR="00625B89">
        <w:rPr>
          <w:b/>
        </w:rPr>
        <w:t>.1</w:t>
      </w:r>
      <w:r w:rsidR="00625B89">
        <w:rPr>
          <w:b/>
          <w:spacing w:val="-2"/>
        </w:rPr>
        <w:t xml:space="preserve"> </w:t>
      </w:r>
      <w:r w:rsidR="00625B89">
        <w:rPr>
          <w:b/>
          <w:spacing w:val="1"/>
        </w:rPr>
        <w:t>(O</w:t>
      </w:r>
      <w:r w:rsidR="00625B89">
        <w:rPr>
          <w:b/>
        </w:rPr>
        <w:t>bj</w:t>
      </w:r>
      <w:r w:rsidR="00625B89">
        <w:rPr>
          <w:b/>
          <w:spacing w:val="1"/>
        </w:rPr>
        <w:t>e</w:t>
      </w:r>
      <w:r w:rsidR="00625B89">
        <w:rPr>
          <w:b/>
        </w:rPr>
        <w:t>c</w:t>
      </w:r>
      <w:r w:rsidR="00625B89">
        <w:rPr>
          <w:b/>
          <w:spacing w:val="1"/>
        </w:rPr>
        <w:t>t</w:t>
      </w:r>
      <w:r w:rsidR="00625B89">
        <w:rPr>
          <w:b/>
        </w:rPr>
        <w:t>i</w:t>
      </w:r>
      <w:r w:rsidR="00625B89">
        <w:rPr>
          <w:b/>
          <w:spacing w:val="1"/>
        </w:rPr>
        <w:t>v</w:t>
      </w:r>
      <w:r w:rsidR="00625B89">
        <w:rPr>
          <w:b/>
        </w:rPr>
        <w:t>e</w:t>
      </w:r>
      <w:r w:rsidR="00625B89">
        <w:rPr>
          <w:b/>
          <w:spacing w:val="-5"/>
        </w:rPr>
        <w:t xml:space="preserve"> </w:t>
      </w:r>
      <w:r w:rsidR="00625B89">
        <w:rPr>
          <w:b/>
          <w:spacing w:val="-1"/>
        </w:rPr>
        <w:t>E</w:t>
      </w:r>
      <w:r w:rsidR="00625B89">
        <w:rPr>
          <w:b/>
          <w:spacing w:val="1"/>
        </w:rPr>
        <w:t>va</w:t>
      </w:r>
      <w:r w:rsidR="00625B89">
        <w:rPr>
          <w:b/>
        </w:rPr>
        <w:t>lu</w:t>
      </w:r>
      <w:r w:rsidR="00625B89">
        <w:rPr>
          <w:b/>
          <w:spacing w:val="-2"/>
        </w:rPr>
        <w:t>a</w:t>
      </w:r>
      <w:r w:rsidR="00625B89">
        <w:rPr>
          <w:b/>
          <w:spacing w:val="1"/>
        </w:rPr>
        <w:t>t</w:t>
      </w:r>
      <w:r w:rsidR="00625B89">
        <w:rPr>
          <w:b/>
        </w:rPr>
        <w:t>i</w:t>
      </w:r>
      <w:r w:rsidR="00625B89">
        <w:rPr>
          <w:b/>
          <w:spacing w:val="1"/>
        </w:rPr>
        <w:t>o</w:t>
      </w:r>
      <w:r w:rsidR="00625B89">
        <w:rPr>
          <w:b/>
        </w:rPr>
        <w:t>n)</w:t>
      </w:r>
    </w:p>
    <w:p w14:paraId="0AA257E4" w14:textId="77777777" w:rsidR="000E4DF5" w:rsidRDefault="000E4DF5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1796"/>
        <w:gridCol w:w="2590"/>
        <w:gridCol w:w="247"/>
      </w:tblGrid>
      <w:tr w:rsidR="000E4DF5" w14:paraId="4770722A" w14:textId="77777777">
        <w:trPr>
          <w:trHeight w:hRule="exact" w:val="235"/>
        </w:trPr>
        <w:tc>
          <w:tcPr>
            <w:tcW w:w="4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128BAA" w14:textId="77777777" w:rsidR="000E4DF5" w:rsidRDefault="000E4DF5"/>
        </w:tc>
        <w:tc>
          <w:tcPr>
            <w:tcW w:w="4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84B754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rs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179B853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</w:p>
        </w:tc>
        <w:tc>
          <w:tcPr>
            <w:tcW w:w="259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5A14BCD" w14:textId="77777777" w:rsidR="000E4DF5" w:rsidRDefault="00625B89">
            <w:pPr>
              <w:spacing w:line="220" w:lineRule="exact"/>
              <w:ind w:right="-45"/>
            </w:pPr>
            <w:r>
              <w:rPr>
                <w:b/>
                <w:spacing w:val="1"/>
              </w:rPr>
              <w:t>(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</w:p>
        </w:tc>
        <w:tc>
          <w:tcPr>
            <w:tcW w:w="24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7E5D6DA" w14:textId="77777777" w:rsidR="000E4DF5" w:rsidRDefault="000E4DF5"/>
        </w:tc>
      </w:tr>
      <w:tr w:rsidR="000E4DF5" w14:paraId="24C4D338" w14:textId="77777777">
        <w:trPr>
          <w:trHeight w:hRule="exact" w:val="670"/>
        </w:trPr>
        <w:tc>
          <w:tcPr>
            <w:tcW w:w="4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89099" w14:textId="77777777" w:rsidR="000E4DF5" w:rsidRDefault="000E4DF5"/>
        </w:tc>
        <w:tc>
          <w:tcPr>
            <w:tcW w:w="4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0012A" w14:textId="77777777" w:rsidR="000E4DF5" w:rsidRDefault="000E4DF5"/>
        </w:tc>
        <w:tc>
          <w:tcPr>
            <w:tcW w:w="463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A251" w14:textId="77777777" w:rsidR="000E4DF5" w:rsidRDefault="00625B89">
            <w:pPr>
              <w:spacing w:before="15" w:line="255" w:lineRule="auto"/>
              <w:ind w:left="102" w:right="390"/>
            </w:pPr>
            <w:r>
              <w:rPr>
                <w:highlight w:val="yellow"/>
              </w:rPr>
              <w:t>Fee</w:t>
            </w:r>
            <w:r>
              <w:rPr>
                <w:spacing w:val="1"/>
                <w:highlight w:val="yellow"/>
              </w:rPr>
              <w:t>db</w:t>
            </w:r>
            <w:r>
              <w:rPr>
                <w:highlight w:val="yellow"/>
              </w:rPr>
              <w:t>a</w:t>
            </w:r>
            <w:r>
              <w:rPr>
                <w:spacing w:val="1"/>
                <w:highlight w:val="yellow"/>
              </w:rPr>
              <w:t>c</w:t>
            </w:r>
            <w:r>
              <w:rPr>
                <w:highlight w:val="yellow"/>
              </w:rPr>
              <w:t>k</w:t>
            </w:r>
            <w:r>
              <w:rPr>
                <w:spacing w:val="-7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o</w:t>
            </w:r>
            <w:r>
              <w:rPr>
                <w:highlight w:val="yellow"/>
              </w:rPr>
              <w:t>f</w:t>
            </w:r>
            <w:r>
              <w:rPr>
                <w:spacing w:val="-13"/>
                <w:highlight w:val="yellow"/>
              </w:rPr>
              <w:t xml:space="preserve"> </w:t>
            </w:r>
            <w:r>
              <w:rPr>
                <w:highlight w:val="yellow"/>
              </w:rPr>
              <w:t>A</w:t>
            </w:r>
            <w:r>
              <w:rPr>
                <w:spacing w:val="1"/>
                <w:highlight w:val="yellow"/>
              </w:rPr>
              <w:t>u</w:t>
            </w:r>
            <w:r>
              <w:rPr>
                <w:spacing w:val="-3"/>
                <w:highlight w:val="yellow"/>
              </w:rPr>
              <w:t>t</w:t>
            </w:r>
            <w:r>
              <w:rPr>
                <w:spacing w:val="1"/>
                <w:highlight w:val="yellow"/>
              </w:rPr>
              <w:t>hor</w:t>
            </w:r>
            <w:r>
              <w:rPr>
                <w:highlight w:val="yellow"/>
              </w:rPr>
              <w:t>s</w:t>
            </w:r>
            <w:r>
              <w:rPr>
                <w:spacing w:val="-7"/>
                <w:highlight w:val="yellow"/>
              </w:rPr>
              <w:t xml:space="preserve"> </w:t>
            </w:r>
            <w:r>
              <w:rPr>
                <w:highlight w:val="yellow"/>
              </w:rPr>
              <w:t>a</w:t>
            </w:r>
            <w:r>
              <w:rPr>
                <w:spacing w:val="1"/>
                <w:highlight w:val="yellow"/>
              </w:rPr>
              <w:t>r</w:t>
            </w:r>
            <w:r>
              <w:rPr>
                <w:highlight w:val="yellow"/>
              </w:rPr>
              <w:t>e</w:t>
            </w:r>
            <w:r>
              <w:rPr>
                <w:spacing w:val="-2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m</w:t>
            </w:r>
            <w:r>
              <w:rPr>
                <w:spacing w:val="-2"/>
                <w:highlight w:val="yellow"/>
              </w:rPr>
              <w:t>a</w:t>
            </w:r>
            <w:r>
              <w:rPr>
                <w:spacing w:val="1"/>
                <w:highlight w:val="yellow"/>
              </w:rPr>
              <w:t>n</w:t>
            </w:r>
            <w:r>
              <w:rPr>
                <w:spacing w:val="-1"/>
                <w:highlight w:val="yellow"/>
              </w:rPr>
              <w:t>d</w:t>
            </w:r>
            <w:r>
              <w:rPr>
                <w:highlight w:val="yellow"/>
              </w:rPr>
              <w:t>at</w:t>
            </w:r>
            <w:r>
              <w:rPr>
                <w:spacing w:val="1"/>
                <w:highlight w:val="yellow"/>
              </w:rPr>
              <w:t>or</w:t>
            </w:r>
            <w:r>
              <w:rPr>
                <w:highlight w:val="yellow"/>
              </w:rPr>
              <w:t>y</w:t>
            </w:r>
            <w:r>
              <w:rPr>
                <w:spacing w:val="-8"/>
                <w:highlight w:val="yellow"/>
              </w:rPr>
              <w:t xml:space="preserve"> </w:t>
            </w:r>
            <w:r>
              <w:rPr>
                <w:spacing w:val="-2"/>
                <w:highlight w:val="yellow"/>
              </w:rPr>
              <w:t>f</w:t>
            </w:r>
            <w:r>
              <w:rPr>
                <w:spacing w:val="1"/>
                <w:highlight w:val="yellow"/>
              </w:rPr>
              <w:t>o</w:t>
            </w:r>
            <w:r>
              <w:rPr>
                <w:highlight w:val="yellow"/>
              </w:rPr>
              <w:t>r</w:t>
            </w:r>
            <w:r>
              <w:rPr>
                <w:spacing w:val="-2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R</w:t>
            </w:r>
            <w:r>
              <w:rPr>
                <w:highlight w:val="yellow"/>
              </w:rPr>
              <w:t>ati</w:t>
            </w:r>
            <w:r>
              <w:rPr>
                <w:spacing w:val="1"/>
                <w:highlight w:val="yellow"/>
              </w:rPr>
              <w:t>n</w:t>
            </w:r>
            <w:r>
              <w:rPr>
                <w:highlight w:val="yellow"/>
              </w:rPr>
              <w:t>g</w:t>
            </w:r>
            <w:r>
              <w:rPr>
                <w:spacing w:val="-5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o</w:t>
            </w:r>
            <w:r>
              <w:rPr>
                <w:highlight w:val="yellow"/>
              </w:rPr>
              <w:t>f</w:t>
            </w:r>
            <w:r>
              <w:rPr>
                <w:spacing w:val="-3"/>
                <w:highlight w:val="yellow"/>
              </w:rPr>
              <w:t xml:space="preserve"> </w:t>
            </w:r>
            <w:r>
              <w:rPr>
                <w:highlight w:val="yellow"/>
              </w:rPr>
              <w:t>2</w:t>
            </w:r>
            <w:r>
              <w:t xml:space="preserve"> </w:t>
            </w:r>
            <w:r>
              <w:rPr>
                <w:highlight w:val="yellow"/>
              </w:rPr>
              <w:t>a</w:t>
            </w:r>
            <w:r>
              <w:rPr>
                <w:spacing w:val="1"/>
                <w:highlight w:val="yellow"/>
              </w:rPr>
              <w:t>n</w:t>
            </w:r>
            <w:r>
              <w:rPr>
                <w:highlight w:val="yellow"/>
              </w:rPr>
              <w:t>d</w:t>
            </w:r>
            <w:r>
              <w:rPr>
                <w:spacing w:val="-2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1</w:t>
            </w:r>
            <w:r>
              <w:rPr>
                <w:highlight w:val="yellow"/>
              </w:rPr>
              <w:t>)</w:t>
            </w:r>
          </w:p>
        </w:tc>
      </w:tr>
      <w:tr w:rsidR="000E4DF5" w14:paraId="4D355823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E45C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14:paraId="34306F2B" w14:textId="77777777" w:rsidR="000E4DF5" w:rsidRDefault="00625B89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4125A4FB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C36FB49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1203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6C58C" w14:textId="77777777" w:rsidR="000E4DF5" w:rsidRDefault="000E4DF5"/>
        </w:tc>
      </w:tr>
    </w:tbl>
    <w:p w14:paraId="12830D1C" w14:textId="77777777" w:rsidR="000E4DF5" w:rsidRDefault="000E4DF5">
      <w:pPr>
        <w:sectPr w:rsidR="000E4DF5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14:paraId="489AAF35" w14:textId="77777777" w:rsidR="000E4DF5" w:rsidRDefault="000E4DF5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0E4DF5" w14:paraId="24EB35B3" w14:textId="77777777">
        <w:trPr>
          <w:trHeight w:hRule="exact" w:val="93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05B65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</w:p>
          <w:p w14:paraId="4CFF150C" w14:textId="77777777" w:rsidR="000E4DF5" w:rsidRDefault="00625B89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70D741CD" w14:textId="77777777" w:rsidR="000E4DF5" w:rsidRDefault="00625B89">
            <w:pPr>
              <w:spacing w:before="1"/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0D044A84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52F0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9A8BD" w14:textId="77777777" w:rsidR="000E4DF5" w:rsidRDefault="000E4DF5"/>
        </w:tc>
      </w:tr>
      <w:tr w:rsidR="000E4DF5" w14:paraId="6E0AA20B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21A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 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ul?</w:t>
            </w:r>
          </w:p>
          <w:p w14:paraId="0829E3A1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4A0E456B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208A00FA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27E5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7B6B" w14:textId="77777777" w:rsidR="000E4DF5" w:rsidRDefault="000E4DF5"/>
        </w:tc>
      </w:tr>
      <w:tr w:rsidR="000E4DF5" w14:paraId="101E8C93" w14:textId="77777777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76899" w14:textId="77777777" w:rsidR="000E4DF5" w:rsidRDefault="00625B89">
            <w:pPr>
              <w:spacing w:before="2" w:line="220" w:lineRule="exact"/>
              <w:ind w:left="103" w:right="5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k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rm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nize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  <w:p w14:paraId="36747EF0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E36905C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7E4CE4B9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7C19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C4B2" w14:textId="77777777" w:rsidR="000E4DF5" w:rsidRDefault="000E4DF5"/>
        </w:tc>
      </w:tr>
      <w:tr w:rsidR="000E4DF5" w14:paraId="54FD16FF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A7CF" w14:textId="77777777" w:rsidR="000E4DF5" w:rsidRDefault="00625B89">
            <w:pPr>
              <w:spacing w:before="2" w:line="220" w:lineRule="exact"/>
              <w:ind w:left="103" w:right="352"/>
            </w:pPr>
            <w:r>
              <w:rPr>
                <w:b/>
                <w:spacing w:val="1"/>
              </w:rPr>
              <w:t>5</w:t>
            </w:r>
            <w:r>
              <w:rPr>
                <w:b/>
              </w:rPr>
              <w:t>. 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bj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/hyp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 xml:space="preserve">rly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ed?</w:t>
            </w:r>
          </w:p>
          <w:p w14:paraId="4A49AA2F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07129BD4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6FF0C3D1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524C9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0F03D" w14:textId="77777777" w:rsidR="000E4DF5" w:rsidRDefault="000E4DF5"/>
        </w:tc>
      </w:tr>
      <w:tr w:rsidR="000E4DF5" w14:paraId="78436D52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2662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6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e?</w:t>
            </w:r>
          </w:p>
          <w:p w14:paraId="129526BE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7EFBEFC8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222AC4AB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79515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32FA" w14:textId="77777777" w:rsidR="000E4DF5" w:rsidRDefault="000E4DF5"/>
        </w:tc>
      </w:tr>
      <w:tr w:rsidR="000E4DF5" w14:paraId="3EED27F5" w14:textId="77777777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5CE16" w14:textId="77777777" w:rsidR="000E4DF5" w:rsidRDefault="00625B89">
            <w:pPr>
              <w:ind w:left="103" w:right="183"/>
            </w:pPr>
            <w:r>
              <w:rPr>
                <w:b/>
                <w:spacing w:val="1"/>
              </w:rPr>
              <w:t>7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14:paraId="38800007" w14:textId="77777777" w:rsidR="000E4DF5" w:rsidRDefault="00625B89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18DE4D0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  <w:spacing w:val="3"/>
              </w:rPr>
              <w:t>t</w:t>
            </w:r>
            <w:r>
              <w:rPr>
                <w:color w:val="404040"/>
              </w:rPr>
              <w:t>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B8FB1FD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C1A1E" w14:textId="77777777" w:rsidR="000E4DF5" w:rsidRDefault="00625B89">
            <w:pPr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2B742" w14:textId="77777777" w:rsidR="000E4DF5" w:rsidRDefault="000E4DF5"/>
        </w:tc>
      </w:tr>
      <w:tr w:rsidR="000E4DF5" w14:paraId="23F3AA0F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B8B3" w14:textId="77777777" w:rsidR="000E4DF5" w:rsidRDefault="00625B89">
            <w:pPr>
              <w:spacing w:before="2" w:line="220" w:lineRule="exact"/>
              <w:ind w:left="103" w:right="725"/>
            </w:pPr>
            <w:r>
              <w:rPr>
                <w:b/>
                <w:spacing w:val="1"/>
              </w:rPr>
              <w:t>8</w:t>
            </w:r>
            <w:r>
              <w:rPr>
                <w:b/>
              </w:rPr>
              <w:t>. We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rly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 xml:space="preserve">if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ble)?</w:t>
            </w:r>
          </w:p>
          <w:p w14:paraId="6E146492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1F632210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391E7E61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31C6A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EBCB" w14:textId="77777777" w:rsidR="000E4DF5" w:rsidRDefault="000E4DF5"/>
        </w:tc>
      </w:tr>
      <w:tr w:rsidR="000E4DF5" w14:paraId="38A1BF65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FB6B9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>. 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ults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14:paraId="1CA1B6AB" w14:textId="77777777" w:rsidR="000E4DF5" w:rsidRDefault="00625B89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02E98156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3137118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6900C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DD2C" w14:textId="77777777" w:rsidR="000E4DF5" w:rsidRDefault="000E4DF5"/>
        </w:tc>
      </w:tr>
      <w:tr w:rsidR="000E4DF5" w14:paraId="70AA8C1D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85A70" w14:textId="77777777" w:rsidR="000E4DF5" w:rsidRDefault="00625B89">
            <w:pPr>
              <w:spacing w:before="2" w:line="220" w:lineRule="exact"/>
              <w:ind w:left="103" w:right="605"/>
            </w:pPr>
            <w:r>
              <w:rPr>
                <w:b/>
                <w:spacing w:val="1"/>
              </w:rPr>
              <w:t>10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nt,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nec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14:paraId="7CF23EDE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7462D616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0EBC0B8C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3AF95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3CA0A" w14:textId="77777777" w:rsidR="000E4DF5" w:rsidRDefault="000E4DF5"/>
        </w:tc>
      </w:tr>
      <w:tr w:rsidR="000E4DF5" w14:paraId="15ABEDA3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345D" w14:textId="77777777" w:rsidR="000E4DF5" w:rsidRDefault="00625B89">
            <w:pPr>
              <w:spacing w:before="2" w:line="220" w:lineRule="exact"/>
              <w:ind w:left="103" w:right="339"/>
            </w:pPr>
            <w:r>
              <w:rPr>
                <w:b/>
                <w:spacing w:val="1"/>
              </w:rPr>
              <w:t>11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 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ure?</w:t>
            </w:r>
          </w:p>
          <w:p w14:paraId="56BBA921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78542C8E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03E2E0F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9D3A1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8D40D" w14:textId="77777777" w:rsidR="000E4DF5" w:rsidRDefault="000E4DF5"/>
        </w:tc>
      </w:tr>
      <w:tr w:rsidR="000E4DF5" w14:paraId="48C7A6C0" w14:textId="77777777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843CD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?</w:t>
            </w:r>
          </w:p>
          <w:p w14:paraId="40DE1B84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3D25D2A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84CCF4D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9BE9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EF272" w14:textId="77777777" w:rsidR="000E4DF5" w:rsidRDefault="000E4DF5"/>
        </w:tc>
      </w:tr>
      <w:tr w:rsidR="000E4DF5" w14:paraId="689AC890" w14:textId="77777777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4FB74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13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d?</w:t>
            </w:r>
          </w:p>
          <w:p w14:paraId="0D3F539B" w14:textId="77777777" w:rsidR="000E4DF5" w:rsidRDefault="00625B89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51771934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610ECD0F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AB3E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F277D" w14:textId="77777777" w:rsidR="000E4DF5" w:rsidRDefault="000E4DF5"/>
        </w:tc>
      </w:tr>
      <w:tr w:rsidR="000E4DF5" w14:paraId="701B503B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D3A92" w14:textId="77777777" w:rsidR="000E4DF5" w:rsidRDefault="00625B89">
            <w:pPr>
              <w:spacing w:before="3" w:line="220" w:lineRule="exact"/>
              <w:ind w:left="103" w:right="374"/>
            </w:pPr>
            <w:r>
              <w:rPr>
                <w:b/>
                <w:spacing w:val="1"/>
              </w:rPr>
              <w:t>14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v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in n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ber</w:t>
            </w:r>
            <w:r>
              <w:rPr>
                <w:b/>
                <w:spacing w:val="1"/>
              </w:rPr>
              <w:t>)</w:t>
            </w:r>
            <w:r>
              <w:rPr>
                <w:b/>
              </w:rPr>
              <w:t>?</w:t>
            </w:r>
          </w:p>
          <w:p w14:paraId="378CA8FD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A3BC35C" w14:textId="77777777" w:rsidR="000E4DF5" w:rsidRDefault="00625B89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1C264E8" w14:textId="77777777" w:rsidR="000E4DF5" w:rsidRDefault="00625B89">
            <w:pPr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</w:p>
          <w:p w14:paraId="29A5F2DF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1FA4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AD1F" w14:textId="77777777" w:rsidR="000E4DF5" w:rsidRDefault="000E4DF5"/>
        </w:tc>
      </w:tr>
      <w:tr w:rsidR="000E4DF5" w14:paraId="45979C29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1DCB2" w14:textId="77777777" w:rsidR="000E4DF5" w:rsidRDefault="00625B89">
            <w:pPr>
              <w:spacing w:before="4" w:line="220" w:lineRule="exact"/>
              <w:ind w:left="103" w:right="948"/>
            </w:pPr>
            <w:r>
              <w:rPr>
                <w:b/>
                <w:spacing w:val="1"/>
              </w:rPr>
              <w:t>15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tt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derst</w:t>
            </w:r>
            <w:r>
              <w:rPr>
                <w:b/>
                <w:spacing w:val="2"/>
              </w:rPr>
              <w:t>an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e?</w:t>
            </w:r>
          </w:p>
          <w:p w14:paraId="0DDC7CD9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5EAE3EB0" w14:textId="77777777" w:rsidR="000E4DF5" w:rsidRDefault="00625B89">
            <w:pPr>
              <w:spacing w:before="1"/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5DA7C612" w14:textId="77777777" w:rsidR="000E4DF5" w:rsidRDefault="00625B89">
            <w:pPr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</w:p>
          <w:p w14:paraId="08667C1B" w14:textId="77777777" w:rsidR="000E4DF5" w:rsidRDefault="00625B89">
            <w:pPr>
              <w:spacing w:line="220" w:lineRule="exact"/>
              <w:ind w:left="103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1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C9EF" w14:textId="77777777" w:rsidR="000E4DF5" w:rsidRDefault="00625B89">
            <w:pPr>
              <w:spacing w:line="220" w:lineRule="exact"/>
              <w:ind w:left="2180" w:right="227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6C385" w14:textId="77777777" w:rsidR="000E4DF5" w:rsidRDefault="000E4DF5"/>
        </w:tc>
      </w:tr>
    </w:tbl>
    <w:p w14:paraId="644E9860" w14:textId="77777777" w:rsidR="000E4DF5" w:rsidRDefault="000E4DF5">
      <w:pPr>
        <w:spacing w:line="200" w:lineRule="exact"/>
      </w:pPr>
    </w:p>
    <w:p w14:paraId="30860F46" w14:textId="77777777" w:rsidR="000E4DF5" w:rsidRDefault="00000000">
      <w:pPr>
        <w:spacing w:before="33"/>
        <w:ind w:left="100"/>
      </w:pPr>
      <w:r>
        <w:pict w14:anchorId="67A2723B">
          <v:group id="_x0000_s2073" style="position:absolute;left:0;text-align:left;margin-left:71.45pt;margin-top:1.25pt;width:146.05pt;height:12.4pt;z-index:-251659264;mso-position-horizontal-relative:page" coordorigin="1429,25" coordsize="2921,248">
            <v:shape id="_x0000_s2075" style="position:absolute;left:1440;top:35;width:2900;height:228" coordorigin="1440,35" coordsize="2900,228" path="m1440,263r2900,l4340,35r-2900,l1440,263xe" fillcolor="yellow" stroked="f">
              <v:path arrowok="t"/>
            </v:shape>
            <v:shape id="_x0000_s2074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625B89">
        <w:rPr>
          <w:b/>
        </w:rPr>
        <w:t>PART</w:t>
      </w:r>
      <w:r w:rsidR="00625B89">
        <w:rPr>
          <w:b/>
          <w:spacing w:val="-5"/>
        </w:rPr>
        <w:t xml:space="preserve"> </w:t>
      </w:r>
      <w:r w:rsidR="00625B89">
        <w:rPr>
          <w:b/>
          <w:spacing w:val="1"/>
        </w:rPr>
        <w:t>2</w:t>
      </w:r>
      <w:r w:rsidR="00625B89">
        <w:rPr>
          <w:b/>
        </w:rPr>
        <w:t>.2</w:t>
      </w:r>
      <w:r w:rsidR="00625B89">
        <w:rPr>
          <w:b/>
          <w:spacing w:val="-2"/>
        </w:rPr>
        <w:t xml:space="preserve"> </w:t>
      </w:r>
      <w:r w:rsidR="00625B89">
        <w:rPr>
          <w:b/>
          <w:spacing w:val="1"/>
        </w:rPr>
        <w:t>(</w:t>
      </w:r>
      <w:r w:rsidR="00625B89">
        <w:rPr>
          <w:b/>
        </w:rPr>
        <w:t>S</w:t>
      </w:r>
      <w:r w:rsidR="00625B89">
        <w:rPr>
          <w:b/>
          <w:spacing w:val="-1"/>
        </w:rPr>
        <w:t>u</w:t>
      </w:r>
      <w:r w:rsidR="00625B89">
        <w:rPr>
          <w:b/>
        </w:rPr>
        <w:t>bj</w:t>
      </w:r>
      <w:r w:rsidR="00625B89">
        <w:rPr>
          <w:b/>
          <w:spacing w:val="1"/>
        </w:rPr>
        <w:t>e</w:t>
      </w:r>
      <w:r w:rsidR="00625B89">
        <w:rPr>
          <w:b/>
        </w:rPr>
        <w:t>c</w:t>
      </w:r>
      <w:r w:rsidR="00625B89">
        <w:rPr>
          <w:b/>
          <w:spacing w:val="1"/>
        </w:rPr>
        <w:t>t</w:t>
      </w:r>
      <w:r w:rsidR="00625B89">
        <w:rPr>
          <w:b/>
        </w:rPr>
        <w:t>i</w:t>
      </w:r>
      <w:r w:rsidR="00625B89">
        <w:rPr>
          <w:b/>
          <w:spacing w:val="1"/>
        </w:rPr>
        <w:t>v</w:t>
      </w:r>
      <w:r w:rsidR="00625B89">
        <w:rPr>
          <w:b/>
        </w:rPr>
        <w:t>e</w:t>
      </w:r>
      <w:r w:rsidR="00625B89">
        <w:rPr>
          <w:b/>
          <w:spacing w:val="-9"/>
        </w:rPr>
        <w:t xml:space="preserve"> </w:t>
      </w:r>
      <w:r w:rsidR="00625B89">
        <w:rPr>
          <w:b/>
          <w:spacing w:val="-1"/>
        </w:rPr>
        <w:t>E</w:t>
      </w:r>
      <w:r w:rsidR="00625B89">
        <w:rPr>
          <w:b/>
          <w:spacing w:val="1"/>
        </w:rPr>
        <w:t>va</w:t>
      </w:r>
      <w:r w:rsidR="00625B89">
        <w:rPr>
          <w:b/>
        </w:rPr>
        <w:t>lua</w:t>
      </w:r>
      <w:r w:rsidR="00625B89">
        <w:rPr>
          <w:b/>
          <w:spacing w:val="1"/>
        </w:rPr>
        <w:t>t</w:t>
      </w:r>
      <w:r w:rsidR="00625B89">
        <w:rPr>
          <w:b/>
        </w:rPr>
        <w:t>i</w:t>
      </w:r>
      <w:r w:rsidR="00625B89">
        <w:rPr>
          <w:b/>
          <w:spacing w:val="1"/>
        </w:rPr>
        <w:t>o</w:t>
      </w:r>
      <w:r w:rsidR="00625B89">
        <w:rPr>
          <w:b/>
        </w:rPr>
        <w:t>n)</w:t>
      </w:r>
    </w:p>
    <w:p w14:paraId="2204AF99" w14:textId="77777777" w:rsidR="000E4DF5" w:rsidRDefault="000E4DF5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1863"/>
        <w:gridCol w:w="2199"/>
        <w:gridCol w:w="571"/>
      </w:tblGrid>
      <w:tr w:rsidR="000E4DF5" w14:paraId="4BA0A226" w14:textId="77777777">
        <w:trPr>
          <w:trHeight w:hRule="exact" w:val="238"/>
        </w:trPr>
        <w:tc>
          <w:tcPr>
            <w:tcW w:w="4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D138C8" w14:textId="77777777" w:rsidR="000E4DF5" w:rsidRDefault="000E4DF5"/>
        </w:tc>
        <w:tc>
          <w:tcPr>
            <w:tcW w:w="4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7C0CF8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B0A8EC4" w14:textId="77777777" w:rsidR="000E4DF5" w:rsidRDefault="00625B89">
            <w:pPr>
              <w:spacing w:line="220" w:lineRule="exact"/>
              <w:ind w:left="102" w:right="-49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t>(</w:t>
            </w:r>
          </w:p>
        </w:tc>
        <w:tc>
          <w:tcPr>
            <w:tcW w:w="219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F13B4AA" w14:textId="77777777" w:rsidR="000E4DF5" w:rsidRDefault="00625B89">
            <w:pPr>
              <w:spacing w:line="220" w:lineRule="exact"/>
              <w:ind w:right="-48"/>
            </w:pP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</w:p>
        </w:tc>
        <w:tc>
          <w:tcPr>
            <w:tcW w:w="57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206D831" w14:textId="77777777" w:rsidR="000E4DF5" w:rsidRDefault="000E4DF5"/>
        </w:tc>
      </w:tr>
      <w:tr w:rsidR="000E4DF5" w14:paraId="526E888F" w14:textId="77777777">
        <w:trPr>
          <w:trHeight w:hRule="exact" w:val="653"/>
        </w:trPr>
        <w:tc>
          <w:tcPr>
            <w:tcW w:w="4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9572E" w14:textId="77777777" w:rsidR="000E4DF5" w:rsidRDefault="000E4DF5"/>
        </w:tc>
        <w:tc>
          <w:tcPr>
            <w:tcW w:w="4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7594" w14:textId="77777777" w:rsidR="000E4DF5" w:rsidRDefault="000E4DF5"/>
        </w:tc>
        <w:tc>
          <w:tcPr>
            <w:tcW w:w="463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5579B" w14:textId="77777777" w:rsidR="000E4DF5" w:rsidRDefault="00625B89">
            <w:pPr>
              <w:spacing w:before="15"/>
              <w:ind w:left="102"/>
            </w:pPr>
            <w:r>
              <w:rPr>
                <w:spacing w:val="-1"/>
                <w:highlight w:val="yellow"/>
              </w:rPr>
              <w:t>s</w:t>
            </w:r>
            <w:r>
              <w:rPr>
                <w:spacing w:val="1"/>
                <w:highlight w:val="yellow"/>
              </w:rPr>
              <w:t>hou</w:t>
            </w:r>
            <w:r>
              <w:rPr>
                <w:highlight w:val="yellow"/>
              </w:rPr>
              <w:t>ld</w:t>
            </w:r>
            <w:r>
              <w:rPr>
                <w:spacing w:val="-5"/>
                <w:highlight w:val="yellow"/>
              </w:rPr>
              <w:t xml:space="preserve"> </w:t>
            </w:r>
            <w:r>
              <w:rPr>
                <w:highlight w:val="yellow"/>
              </w:rPr>
              <w:t>w</w:t>
            </w:r>
            <w:r>
              <w:rPr>
                <w:spacing w:val="1"/>
                <w:highlight w:val="yellow"/>
              </w:rPr>
              <w:t>r</w:t>
            </w:r>
            <w:r>
              <w:rPr>
                <w:highlight w:val="yellow"/>
              </w:rPr>
              <w:t>ite</w:t>
            </w:r>
            <w:r>
              <w:rPr>
                <w:spacing w:val="-5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h</w:t>
            </w:r>
            <w:r>
              <w:rPr>
                <w:highlight w:val="yellow"/>
              </w:rPr>
              <w:t>i</w:t>
            </w:r>
            <w:r>
              <w:rPr>
                <w:spacing w:val="-1"/>
                <w:highlight w:val="yellow"/>
              </w:rPr>
              <w:t>s</w:t>
            </w:r>
            <w:r>
              <w:rPr>
                <w:highlight w:val="yellow"/>
              </w:rPr>
              <w:t>/</w:t>
            </w:r>
            <w:r>
              <w:rPr>
                <w:spacing w:val="1"/>
                <w:highlight w:val="yellow"/>
              </w:rPr>
              <w:t>h</w:t>
            </w:r>
            <w:r>
              <w:rPr>
                <w:highlight w:val="yellow"/>
              </w:rPr>
              <w:t>er</w:t>
            </w:r>
            <w:r>
              <w:rPr>
                <w:spacing w:val="-5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f</w:t>
            </w:r>
            <w:r>
              <w:rPr>
                <w:highlight w:val="yellow"/>
              </w:rPr>
              <w:t>e</w:t>
            </w:r>
            <w:r>
              <w:rPr>
                <w:spacing w:val="-2"/>
                <w:highlight w:val="yellow"/>
              </w:rPr>
              <w:t>e</w:t>
            </w:r>
            <w:r>
              <w:rPr>
                <w:spacing w:val="1"/>
                <w:highlight w:val="yellow"/>
              </w:rPr>
              <w:t>db</w:t>
            </w:r>
            <w:r>
              <w:rPr>
                <w:highlight w:val="yellow"/>
              </w:rPr>
              <w:t>a</w:t>
            </w:r>
            <w:r>
              <w:rPr>
                <w:spacing w:val="1"/>
                <w:highlight w:val="yellow"/>
              </w:rPr>
              <w:t>c</w:t>
            </w:r>
            <w:r>
              <w:rPr>
                <w:highlight w:val="yellow"/>
              </w:rPr>
              <w:t>k</w:t>
            </w:r>
            <w:r>
              <w:rPr>
                <w:spacing w:val="-11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h</w:t>
            </w:r>
            <w:r>
              <w:rPr>
                <w:highlight w:val="yellow"/>
              </w:rPr>
              <w:t>e</w:t>
            </w:r>
            <w:r>
              <w:rPr>
                <w:spacing w:val="1"/>
                <w:highlight w:val="yellow"/>
              </w:rPr>
              <w:t>r</w:t>
            </w:r>
            <w:r>
              <w:rPr>
                <w:highlight w:val="yellow"/>
              </w:rPr>
              <w:t>e)</w:t>
            </w:r>
          </w:p>
        </w:tc>
      </w:tr>
      <w:tr w:rsidR="000E4DF5" w14:paraId="598ED38F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B914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14:paraId="59BE1A04" w14:textId="77777777" w:rsidR="000E4DF5" w:rsidRDefault="000E4DF5">
            <w:pPr>
              <w:spacing w:before="11" w:line="220" w:lineRule="exact"/>
              <w:rPr>
                <w:sz w:val="22"/>
                <w:szCs w:val="22"/>
              </w:rPr>
            </w:pPr>
          </w:p>
          <w:p w14:paraId="6CF8FF11" w14:textId="77777777" w:rsidR="000E4DF5" w:rsidRDefault="00625B89">
            <w:pPr>
              <w:ind w:left="103" w:right="480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cle</w:t>
            </w:r>
            <w:r>
              <w:rPr>
                <w:spacing w:val="-2"/>
              </w:rPr>
              <w:t>a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136F" w14:textId="77777777" w:rsidR="000E4DF5" w:rsidRDefault="00625B89">
            <w:pPr>
              <w:spacing w:line="220" w:lineRule="exact"/>
              <w:ind w:left="462"/>
            </w:pPr>
            <w:r>
              <w:rPr>
                <w:b/>
              </w:rPr>
              <w:t>Yes</w:t>
            </w:r>
          </w:p>
        </w:tc>
        <w:tc>
          <w:tcPr>
            <w:tcW w:w="4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3E4C" w14:textId="77777777" w:rsidR="000E4DF5" w:rsidRDefault="000E4DF5"/>
        </w:tc>
      </w:tr>
    </w:tbl>
    <w:p w14:paraId="5756E8A5" w14:textId="77777777" w:rsidR="000E4DF5" w:rsidRDefault="000E4DF5">
      <w:pPr>
        <w:sectPr w:rsidR="000E4DF5">
          <w:pgSz w:w="16840" w:h="23820"/>
          <w:pgMar w:top="1500" w:right="1320" w:bottom="280" w:left="1340" w:header="1303" w:footer="1410" w:gutter="0"/>
          <w:cols w:space="720"/>
        </w:sectPr>
      </w:pPr>
    </w:p>
    <w:p w14:paraId="3C27D7A9" w14:textId="77777777" w:rsidR="000E4DF5" w:rsidRDefault="000E4DF5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0E4DF5" w14:paraId="0BBCB65C" w14:textId="77777777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94070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</w:p>
          <w:p w14:paraId="2F7A04EC" w14:textId="77777777" w:rsidR="000E4DF5" w:rsidRDefault="00625B89">
            <w:pPr>
              <w:ind w:left="103"/>
            </w:pPr>
            <w:r>
              <w:t>s</w:t>
            </w:r>
          </w:p>
          <w:p w14:paraId="771B8B5A" w14:textId="77777777" w:rsidR="000E4DF5" w:rsidRDefault="00625B89">
            <w:pPr>
              <w:spacing w:before="1"/>
              <w:ind w:left="103" w:right="477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cle</w:t>
            </w:r>
            <w:r>
              <w:rPr>
                <w:spacing w:val="-2"/>
              </w:rPr>
              <w:t>a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EFAE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Yes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0ED4E" w14:textId="77777777" w:rsidR="000E4DF5" w:rsidRDefault="000E4DF5"/>
        </w:tc>
      </w:tr>
      <w:tr w:rsidR="000E4DF5" w14:paraId="5D08FF6F" w14:textId="77777777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A5FC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</w:p>
          <w:p w14:paraId="3768A816" w14:textId="77777777" w:rsidR="000E4DF5" w:rsidRDefault="000E4DF5">
            <w:pPr>
              <w:spacing w:before="11" w:line="220" w:lineRule="exact"/>
              <w:rPr>
                <w:sz w:val="22"/>
                <w:szCs w:val="22"/>
              </w:rPr>
            </w:pPr>
          </w:p>
          <w:p w14:paraId="45053147" w14:textId="77777777" w:rsidR="000E4DF5" w:rsidRDefault="00625B89">
            <w:pPr>
              <w:ind w:left="103" w:right="480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cle</w:t>
            </w:r>
            <w:r>
              <w:rPr>
                <w:spacing w:val="-2"/>
              </w:rPr>
              <w:t>a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</w:p>
          <w:p w14:paraId="73405019" w14:textId="77777777" w:rsidR="000E4DF5" w:rsidRDefault="00625B89">
            <w:pPr>
              <w:spacing w:line="220" w:lineRule="exact"/>
              <w:ind w:left="103"/>
            </w:pPr>
            <w:r>
              <w:t>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DD116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Yes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AF22A" w14:textId="77777777" w:rsidR="000E4DF5" w:rsidRDefault="000E4DF5"/>
        </w:tc>
      </w:tr>
      <w:tr w:rsidR="000E4DF5" w14:paraId="0D0AF488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3EC9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</w:p>
          <w:p w14:paraId="4B41695B" w14:textId="77777777" w:rsidR="000E4DF5" w:rsidRDefault="00625B89">
            <w:pPr>
              <w:ind w:left="103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NO)</w:t>
            </w:r>
          </w:p>
          <w:p w14:paraId="277394B6" w14:textId="77777777" w:rsidR="000E4DF5" w:rsidRDefault="000E4DF5">
            <w:pPr>
              <w:spacing w:before="8" w:line="220" w:lineRule="exact"/>
              <w:rPr>
                <w:sz w:val="22"/>
                <w:szCs w:val="22"/>
              </w:rPr>
            </w:pPr>
          </w:p>
          <w:p w14:paraId="181CDCFE" w14:textId="77777777" w:rsidR="000E4DF5" w:rsidRDefault="00625B89">
            <w:pPr>
              <w:ind w:left="103" w:right="190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ABB4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Yes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F167" w14:textId="77777777" w:rsidR="000E4DF5" w:rsidRDefault="000E4DF5"/>
        </w:tc>
      </w:tr>
      <w:tr w:rsidR="000E4DF5" w14:paraId="724FDB45" w14:textId="77777777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3BF66" w14:textId="77777777" w:rsidR="000E4DF5" w:rsidRDefault="00625B89">
            <w:pPr>
              <w:spacing w:line="220" w:lineRule="exact"/>
              <w:ind w:left="10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  <w:p w14:paraId="3FE29C86" w14:textId="77777777" w:rsidR="000E4DF5" w:rsidRDefault="00625B89">
            <w:pPr>
              <w:ind w:left="103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NO)</w:t>
            </w:r>
          </w:p>
          <w:p w14:paraId="739B8CE1" w14:textId="77777777" w:rsidR="000E4DF5" w:rsidRDefault="000E4DF5">
            <w:pPr>
              <w:spacing w:before="8" w:line="220" w:lineRule="exact"/>
              <w:rPr>
                <w:sz w:val="22"/>
                <w:szCs w:val="22"/>
              </w:rPr>
            </w:pPr>
          </w:p>
          <w:p w14:paraId="31788987" w14:textId="77777777" w:rsidR="000E4DF5" w:rsidRDefault="00625B89">
            <w:pPr>
              <w:ind w:left="103" w:right="447"/>
            </w:pPr>
            <w:r>
              <w:rPr>
                <w:spacing w:val="1"/>
              </w:rPr>
              <w:t>(I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y</w:t>
            </w:r>
            <w:r>
              <w:t>es,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nd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o</w:t>
            </w:r>
            <w:r>
              <w:t>wn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>h</w:t>
            </w:r>
            <w:r>
              <w:t>ical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</w:t>
            </w:r>
            <w:r>
              <w:t xml:space="preserve">es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etai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C832" w14:textId="77777777" w:rsidR="000E4DF5" w:rsidRDefault="00625B89">
            <w:pPr>
              <w:spacing w:line="220" w:lineRule="exact"/>
              <w:ind w:left="102"/>
            </w:pPr>
            <w:r>
              <w:rPr>
                <w:b/>
              </w:rPr>
              <w:t>No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234B" w14:textId="77777777" w:rsidR="000E4DF5" w:rsidRDefault="000E4DF5"/>
        </w:tc>
      </w:tr>
    </w:tbl>
    <w:p w14:paraId="1EA9B931" w14:textId="77777777" w:rsidR="00526236" w:rsidRPr="00526236" w:rsidRDefault="00526236" w:rsidP="00526236">
      <w:pPr>
        <w:rPr>
          <w:rFonts w:ascii="Arial" w:hAnsi="Arial" w:cs="Arial"/>
          <w:b/>
        </w:rPr>
      </w:pPr>
    </w:p>
    <w:p w14:paraId="70325ACC" w14:textId="77777777" w:rsidR="00526236" w:rsidRPr="00526236" w:rsidRDefault="00526236" w:rsidP="00526236">
      <w:pPr>
        <w:rPr>
          <w:rFonts w:ascii="Arial" w:hAnsi="Arial" w:cs="Arial"/>
          <w:b/>
          <w:u w:val="single"/>
        </w:rPr>
      </w:pPr>
      <w:r w:rsidRPr="00526236">
        <w:rPr>
          <w:rFonts w:ascii="Arial" w:hAnsi="Arial" w:cs="Arial"/>
          <w:b/>
          <w:u w:val="single"/>
        </w:rPr>
        <w:t>Reviewer details:</w:t>
      </w:r>
    </w:p>
    <w:p w14:paraId="56D247AF" w14:textId="77777777" w:rsidR="00526236" w:rsidRPr="00526236" w:rsidRDefault="00526236" w:rsidP="00526236">
      <w:pPr>
        <w:rPr>
          <w:rFonts w:ascii="Helvetica" w:hAnsi="Helvetica"/>
        </w:rPr>
      </w:pPr>
      <w:proofErr w:type="spellStart"/>
      <w:r w:rsidRPr="00526236">
        <w:rPr>
          <w:rFonts w:ascii="Arial" w:eastAsiaTheme="minorEastAsia" w:hAnsi="Arial" w:cs="Arial"/>
          <w:color w:val="000000"/>
        </w:rPr>
        <w:t>U.Priya</w:t>
      </w:r>
      <w:proofErr w:type="spellEnd"/>
      <w:r w:rsidRPr="00526236">
        <w:rPr>
          <w:rFonts w:ascii="Arial" w:eastAsiaTheme="minorEastAsia" w:hAnsi="Arial" w:cs="Arial"/>
          <w:color w:val="000000"/>
        </w:rPr>
        <w:t>, SRM Institute of Science and Technology</w:t>
      </w:r>
      <w:r w:rsidRPr="00526236">
        <w:rPr>
          <w:rFonts w:ascii="Arial" w:eastAsiaTheme="minorEastAsia" w:hAnsi="Arial" w:cs="Arial"/>
        </w:rPr>
        <w:t xml:space="preserve">, </w:t>
      </w:r>
      <w:r w:rsidRPr="00526236">
        <w:rPr>
          <w:rFonts w:ascii="Arial" w:eastAsiaTheme="minorEastAsia" w:hAnsi="Arial" w:cs="Arial"/>
          <w:color w:val="000000"/>
        </w:rPr>
        <w:t>India</w:t>
      </w:r>
    </w:p>
    <w:p w14:paraId="12E26D9A" w14:textId="77777777" w:rsidR="00405005" w:rsidRPr="00405005" w:rsidRDefault="00405005" w:rsidP="00405005">
      <w:pPr>
        <w:spacing w:before="3" w:line="220" w:lineRule="exact"/>
        <w:rPr>
          <w:sz w:val="22"/>
          <w:szCs w:val="22"/>
          <w:lang w:val="en-IN"/>
        </w:rPr>
      </w:pPr>
    </w:p>
    <w:sectPr w:rsidR="00405005" w:rsidRPr="00405005" w:rsidSect="00952801">
      <w:pgSz w:w="16840" w:h="23820"/>
      <w:pgMar w:top="1500" w:right="1320" w:bottom="280" w:left="1340" w:header="1303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09CE" w14:textId="77777777" w:rsidR="004C1DAA" w:rsidRDefault="004C1DAA">
      <w:r>
        <w:separator/>
      </w:r>
    </w:p>
  </w:endnote>
  <w:endnote w:type="continuationSeparator" w:id="0">
    <w:p w14:paraId="234334A9" w14:textId="77777777" w:rsidR="004C1DAA" w:rsidRDefault="004C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8E03" w14:textId="77777777" w:rsidR="000E4DF5" w:rsidRDefault="00000000">
    <w:pPr>
      <w:spacing w:line="200" w:lineRule="exact"/>
    </w:pPr>
    <w:r>
      <w:pict w14:anchorId="7F39B5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3.8pt;margin-top:1109.15pt;width:47.3pt;height:23.5pt;z-index:-251658240;mso-position-horizontal-relative:page;mso-position-vertical-relative:page" filled="f" stroked="f">
          <v:textbox inset="0,0,0,0">
            <w:txbxContent>
              <w:p w14:paraId="37781EC5" w14:textId="77777777" w:rsidR="000E4DF5" w:rsidRDefault="00625B89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14:paraId="16413E37" w14:textId="77777777" w:rsidR="000E4DF5" w:rsidRDefault="00625B89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81D1" w14:textId="77777777" w:rsidR="004C1DAA" w:rsidRDefault="004C1DAA">
      <w:r>
        <w:separator/>
      </w:r>
    </w:p>
  </w:footnote>
  <w:footnote w:type="continuationSeparator" w:id="0">
    <w:p w14:paraId="5E6E55F9" w14:textId="77777777" w:rsidR="004C1DAA" w:rsidRDefault="004C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5C75" w14:textId="77777777" w:rsidR="000E4DF5" w:rsidRDefault="00000000">
    <w:pPr>
      <w:spacing w:line="200" w:lineRule="exact"/>
    </w:pPr>
    <w:r>
      <w:pict w14:anchorId="65300B9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9.75pt;margin-top:64.2pt;width:102.45pt;height:11.95pt;z-index:-251659264;mso-position-horizontal-relative:page;mso-position-vertical-relative:page" filled="f" stroked="f">
          <v:textbox inset="0,0,0,0">
            <w:txbxContent>
              <w:p w14:paraId="6402AB7C" w14:textId="77777777" w:rsidR="000E4DF5" w:rsidRDefault="00625B89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iew</w:t>
                </w:r>
                <w:r>
                  <w:rPr>
                    <w:color w:val="003399"/>
                    <w:spacing w:val="-6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4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esea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6472C"/>
    <w:multiLevelType w:val="multilevel"/>
    <w:tmpl w:val="5276F0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856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F5"/>
    <w:rsid w:val="000E4DF5"/>
    <w:rsid w:val="00405005"/>
    <w:rsid w:val="00490BC1"/>
    <w:rsid w:val="004C1DAA"/>
    <w:rsid w:val="00526236"/>
    <w:rsid w:val="00625B89"/>
    <w:rsid w:val="006C36E8"/>
    <w:rsid w:val="0077392E"/>
    <w:rsid w:val="008216C2"/>
    <w:rsid w:val="00952801"/>
    <w:rsid w:val="00A253E4"/>
    <w:rsid w:val="00B83233"/>
    <w:rsid w:val="00D31449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333A0D2E"/>
  <w15:docId w15:val="{690EBA5F-5F5B-45A2-9CA2-C09E5941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13</cp:revision>
  <dcterms:created xsi:type="dcterms:W3CDTF">2026-06-29T09:33:00Z</dcterms:created>
  <dcterms:modified xsi:type="dcterms:W3CDTF">2026-07-07T11:30:00Z</dcterms:modified>
</cp:coreProperties>
</file>