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C9F0" w14:textId="77777777" w:rsidR="00B80817" w:rsidRDefault="00B80817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B80817" w14:paraId="0A90C60B" w14:textId="77777777">
        <w:trPr>
          <w:trHeight w:hRule="exact" w:val="286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7F7BE" w14:textId="77777777" w:rsidR="00B80817" w:rsidRDefault="008B4EEE">
            <w:pPr>
              <w:spacing w:line="220" w:lineRule="exact"/>
              <w:ind w:left="194"/>
            </w:pPr>
            <w:r>
              <w:rPr>
                <w:spacing w:val="-1"/>
              </w:rPr>
              <w:t>J</w:t>
            </w:r>
            <w:r>
              <w:rPr>
                <w:spacing w:val="1"/>
              </w:rPr>
              <w:t>ourn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1"/>
              </w:rPr>
              <w:t>m</w:t>
            </w:r>
            <w:r>
              <w:t>e: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82218" w14:textId="77777777" w:rsidR="00B80817" w:rsidRDefault="008B4EEE">
            <w:pPr>
              <w:spacing w:line="260" w:lineRule="exact"/>
              <w:ind w:left="102"/>
              <w:rPr>
                <w:sz w:val="24"/>
                <w:szCs w:val="24"/>
              </w:rPr>
            </w:pPr>
            <w:hyperlink r:id="rId7">
              <w:r>
                <w:rPr>
                  <w:color w:val="0000FF"/>
                  <w:sz w:val="24"/>
                  <w:szCs w:val="24"/>
                  <w:u w:val="single" w:color="0000FF"/>
                </w:rPr>
                <w:t>Asi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n B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 xml:space="preserve">sic 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nd Applied</w:t>
              </w:r>
              <w:r>
                <w:rPr>
                  <w:color w:val="0000FF"/>
                  <w:spacing w:val="2"/>
                  <w:sz w:val="24"/>
                  <w:szCs w:val="24"/>
                  <w:u w:val="single" w:color="0000FF"/>
                </w:rPr>
                <w:t xml:space="preserve"> 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R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e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s</w:t>
              </w:r>
              <w:r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ea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r</w:t>
              </w:r>
              <w:r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h Jo</w:t>
              </w:r>
              <w:r>
                <w:rPr>
                  <w:color w:val="0000FF"/>
                  <w:spacing w:val="2"/>
                  <w:sz w:val="24"/>
                  <w:szCs w:val="24"/>
                  <w:u w:val="single" w:color="0000FF"/>
                </w:rPr>
                <w:t>u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rn</w:t>
              </w:r>
              <w:r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>
                <w:rPr>
                  <w:color w:val="0000FF"/>
                  <w:sz w:val="24"/>
                  <w:szCs w:val="24"/>
                  <w:u w:val="single" w:color="0000FF"/>
                </w:rPr>
                <w:t>l</w:t>
              </w:r>
            </w:hyperlink>
          </w:p>
        </w:tc>
      </w:tr>
      <w:tr w:rsidR="00B80817" w14:paraId="59BEB0E7" w14:textId="77777777">
        <w:trPr>
          <w:trHeight w:hRule="exact" w:val="240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A46DF" w14:textId="77777777" w:rsidR="00B80817" w:rsidRDefault="008B4EEE">
            <w:pPr>
              <w:spacing w:line="220" w:lineRule="exact"/>
              <w:ind w:left="194"/>
            </w:pPr>
            <w:r>
              <w:t>M</w:t>
            </w:r>
            <w:r>
              <w:rPr>
                <w:spacing w:val="1"/>
              </w:rPr>
              <w:t>anu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N</w:t>
            </w:r>
            <w:r>
              <w:rPr>
                <w:spacing w:val="1"/>
              </w:rPr>
              <w:t>umb</w:t>
            </w:r>
            <w:r>
              <w:t>e</w:t>
            </w:r>
            <w:r>
              <w:rPr>
                <w:spacing w:val="1"/>
              </w:rPr>
              <w:t>r</w:t>
            </w:r>
            <w:r>
              <w:t>: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DBFA9" w14:textId="77777777" w:rsidR="00B80817" w:rsidRDefault="008B4EEE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Ms</w:t>
            </w:r>
            <w:r>
              <w:rPr>
                <w:b/>
                <w:spacing w:val="1"/>
              </w:rPr>
              <w:t>_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AAR</w:t>
            </w:r>
            <w:r>
              <w:rPr>
                <w:b/>
                <w:spacing w:val="1"/>
              </w:rPr>
              <w:t>J_257</w:t>
            </w:r>
            <w:r>
              <w:rPr>
                <w:b/>
              </w:rPr>
              <w:t>9</w:t>
            </w:r>
          </w:p>
        </w:tc>
      </w:tr>
      <w:tr w:rsidR="00B80817" w14:paraId="3547EF12" w14:textId="77777777">
        <w:trPr>
          <w:trHeight w:hRule="exact" w:val="470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56729" w14:textId="77777777" w:rsidR="00B80817" w:rsidRDefault="008B4EEE">
            <w:pPr>
              <w:spacing w:line="220" w:lineRule="exact"/>
              <w:ind w:left="194"/>
            </w:pPr>
            <w:r>
              <w:t>Title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t: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5030" w14:textId="77777777" w:rsidR="00B80817" w:rsidRDefault="008B4EEE">
            <w:pPr>
              <w:spacing w:before="2" w:line="220" w:lineRule="exact"/>
              <w:ind w:left="102" w:right="878"/>
            </w:pPr>
            <w:r>
              <w:rPr>
                <w:b/>
              </w:rPr>
              <w:t>Ad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ncing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edic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ato</w:t>
            </w:r>
            <w:r>
              <w:rPr>
                <w:b/>
              </w:rPr>
              <w:t>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ices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7"/>
              </w:rPr>
              <w:t>b</w:t>
            </w:r>
            <w:r>
              <w:rPr>
                <w:b/>
                <w:spacing w:val="1"/>
              </w:rPr>
              <w:t>-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ric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, Ch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llen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es,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pec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</w:p>
        </w:tc>
      </w:tr>
      <w:tr w:rsidR="00B80817" w14:paraId="6B89645A" w14:textId="77777777">
        <w:trPr>
          <w:trHeight w:hRule="exact" w:val="470"/>
        </w:trPr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B50C5" w14:textId="77777777" w:rsidR="00B80817" w:rsidRDefault="008B4EEE">
            <w:pPr>
              <w:spacing w:line="220" w:lineRule="exact"/>
              <w:ind w:left="194"/>
            </w:pPr>
            <w:r>
              <w:t>T</w:t>
            </w:r>
            <w:r>
              <w:rPr>
                <w:spacing w:val="1"/>
              </w:rPr>
              <w:t>yp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</w:p>
        </w:tc>
        <w:tc>
          <w:tcPr>
            <w:tcW w:w="10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65720" w14:textId="77777777" w:rsidR="00B80817" w:rsidRDefault="008B4EEE">
            <w:pPr>
              <w:spacing w:line="220" w:lineRule="exact"/>
              <w:ind w:left="102"/>
            </w:pP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V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T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E</w:t>
            </w:r>
          </w:p>
        </w:tc>
      </w:tr>
    </w:tbl>
    <w:p w14:paraId="10DBC91C" w14:textId="77777777" w:rsidR="00B80817" w:rsidRDefault="00B80817">
      <w:pPr>
        <w:spacing w:line="200" w:lineRule="exact"/>
      </w:pPr>
    </w:p>
    <w:p w14:paraId="5ABEE6C0" w14:textId="77777777" w:rsidR="00B80817" w:rsidRDefault="00B80817">
      <w:pPr>
        <w:spacing w:before="2" w:line="220" w:lineRule="exact"/>
        <w:rPr>
          <w:sz w:val="22"/>
          <w:szCs w:val="22"/>
        </w:rPr>
      </w:pPr>
    </w:p>
    <w:p w14:paraId="2BA23A79" w14:textId="77777777" w:rsidR="00B80817" w:rsidRDefault="00B80817">
      <w:pPr>
        <w:spacing w:line="200" w:lineRule="exact"/>
      </w:pPr>
    </w:p>
    <w:p w14:paraId="09AA05D2" w14:textId="77777777" w:rsidR="00B80817" w:rsidRDefault="00B80817">
      <w:pPr>
        <w:spacing w:before="10" w:line="220" w:lineRule="exact"/>
        <w:rPr>
          <w:sz w:val="22"/>
          <w:szCs w:val="22"/>
        </w:rPr>
      </w:pPr>
    </w:p>
    <w:p w14:paraId="5AADFA8E" w14:textId="77777777" w:rsidR="00B80817" w:rsidRDefault="00000000">
      <w:pPr>
        <w:spacing w:before="33" w:line="220" w:lineRule="exact"/>
        <w:ind w:left="100"/>
      </w:pPr>
      <w:r>
        <w:pict w14:anchorId="66671F0F">
          <v:group id="_x0000_s2087" style="position:absolute;left:0;text-align:left;margin-left:71.45pt;margin-top:1.25pt;width:173.05pt;height:12.4pt;z-index:-251662336;mso-position-horizontal-relative:page" coordorigin="1429,25" coordsize="3461,248">
            <v:shape id="_x0000_s2089" style="position:absolute;left:1440;top:35;width:3440;height:228" coordorigin="1440,35" coordsize="3440,228" path="m1440,263r3440,l4880,35r-3440,l1440,263xe" fillcolor="yellow" stroked="f">
              <v:path arrowok="t"/>
            </v:shape>
            <v:shape id="_x0000_s2088" style="position:absolute;left:1440;top:251;width:3440;height:0" coordorigin="1440,251" coordsize="3440,0" path="m1440,251r3440,e" filled="f" strokeweight="1.06pt">
              <v:path arrowok="t"/>
            </v:shape>
            <w10:wrap anchorx="page"/>
          </v:group>
        </w:pict>
      </w:r>
      <w:r w:rsidR="008B4EEE">
        <w:rPr>
          <w:b/>
          <w:position w:val="-1"/>
        </w:rPr>
        <w:t>PART</w:t>
      </w:r>
      <w:r w:rsidR="008B4EEE">
        <w:rPr>
          <w:b/>
          <w:spacing w:val="-5"/>
          <w:position w:val="-1"/>
        </w:rPr>
        <w:t xml:space="preserve"> </w:t>
      </w:r>
      <w:r w:rsidR="008B4EEE">
        <w:rPr>
          <w:b/>
          <w:position w:val="-1"/>
        </w:rPr>
        <w:t xml:space="preserve">1 </w:t>
      </w:r>
      <w:r w:rsidR="008B4EEE">
        <w:rPr>
          <w:b/>
          <w:spacing w:val="1"/>
          <w:position w:val="-1"/>
        </w:rPr>
        <w:t>(</w:t>
      </w:r>
      <w:r w:rsidR="008B4EEE">
        <w:rPr>
          <w:b/>
          <w:spacing w:val="-1"/>
          <w:position w:val="-1"/>
        </w:rPr>
        <w:t>I</w:t>
      </w:r>
      <w:r w:rsidR="008B4EEE">
        <w:rPr>
          <w:b/>
          <w:spacing w:val="2"/>
          <w:position w:val="-1"/>
        </w:rPr>
        <w:t>m</w:t>
      </w:r>
      <w:r w:rsidR="008B4EEE">
        <w:rPr>
          <w:b/>
          <w:position w:val="-1"/>
        </w:rPr>
        <w:t>p</w:t>
      </w:r>
      <w:r w:rsidR="008B4EEE">
        <w:rPr>
          <w:b/>
          <w:spacing w:val="1"/>
          <w:position w:val="-1"/>
        </w:rPr>
        <w:t>o</w:t>
      </w:r>
      <w:r w:rsidR="008B4EEE">
        <w:rPr>
          <w:b/>
          <w:position w:val="-1"/>
        </w:rPr>
        <w:t>r</w:t>
      </w:r>
      <w:r w:rsidR="008B4EEE">
        <w:rPr>
          <w:b/>
          <w:spacing w:val="1"/>
          <w:position w:val="-1"/>
        </w:rPr>
        <w:t>ta</w:t>
      </w:r>
      <w:r w:rsidR="008B4EEE">
        <w:rPr>
          <w:b/>
          <w:position w:val="-1"/>
        </w:rPr>
        <w:t>nce</w:t>
      </w:r>
      <w:r w:rsidR="008B4EEE">
        <w:rPr>
          <w:b/>
          <w:spacing w:val="-10"/>
          <w:position w:val="-1"/>
        </w:rPr>
        <w:t xml:space="preserve"> </w:t>
      </w:r>
      <w:r w:rsidR="008B4EEE">
        <w:rPr>
          <w:b/>
          <w:spacing w:val="1"/>
          <w:position w:val="-1"/>
        </w:rPr>
        <w:t>o</w:t>
      </w:r>
      <w:r w:rsidR="008B4EEE">
        <w:rPr>
          <w:b/>
          <w:position w:val="-1"/>
        </w:rPr>
        <w:t>f</w:t>
      </w:r>
      <w:r w:rsidR="008B4EEE">
        <w:rPr>
          <w:b/>
          <w:spacing w:val="-3"/>
          <w:position w:val="-1"/>
        </w:rPr>
        <w:t xml:space="preserve"> </w:t>
      </w:r>
      <w:r w:rsidR="008B4EEE">
        <w:rPr>
          <w:b/>
          <w:spacing w:val="1"/>
          <w:position w:val="-1"/>
        </w:rPr>
        <w:t>t</w:t>
      </w:r>
      <w:r w:rsidR="008B4EEE">
        <w:rPr>
          <w:b/>
          <w:position w:val="-1"/>
        </w:rPr>
        <w:t>he</w:t>
      </w:r>
      <w:r w:rsidR="008B4EEE">
        <w:rPr>
          <w:b/>
          <w:spacing w:val="-3"/>
          <w:position w:val="-1"/>
        </w:rPr>
        <w:t xml:space="preserve"> </w:t>
      </w:r>
      <w:r w:rsidR="008B4EEE">
        <w:rPr>
          <w:b/>
          <w:spacing w:val="2"/>
          <w:position w:val="-1"/>
        </w:rPr>
        <w:t>m</w:t>
      </w:r>
      <w:r w:rsidR="008B4EEE">
        <w:rPr>
          <w:b/>
          <w:spacing w:val="1"/>
          <w:position w:val="-1"/>
        </w:rPr>
        <w:t>a</w:t>
      </w:r>
      <w:r w:rsidR="008B4EEE">
        <w:rPr>
          <w:b/>
          <w:position w:val="-1"/>
        </w:rPr>
        <w:t>n</w:t>
      </w:r>
      <w:r w:rsidR="008B4EEE">
        <w:rPr>
          <w:b/>
          <w:spacing w:val="-1"/>
          <w:position w:val="-1"/>
        </w:rPr>
        <w:t>us</w:t>
      </w:r>
      <w:r w:rsidR="008B4EEE">
        <w:rPr>
          <w:b/>
          <w:position w:val="-1"/>
        </w:rPr>
        <w:t>c</w:t>
      </w:r>
      <w:r w:rsidR="008B4EEE">
        <w:rPr>
          <w:b/>
          <w:spacing w:val="1"/>
          <w:position w:val="-1"/>
        </w:rPr>
        <w:t>r</w:t>
      </w:r>
      <w:r w:rsidR="008B4EEE">
        <w:rPr>
          <w:b/>
          <w:position w:val="-1"/>
        </w:rPr>
        <w:t>ipt)</w:t>
      </w:r>
    </w:p>
    <w:p w14:paraId="5F71F0B0" w14:textId="77777777" w:rsidR="00B80817" w:rsidRDefault="00B80817">
      <w:pPr>
        <w:spacing w:line="200" w:lineRule="exact"/>
      </w:pPr>
    </w:p>
    <w:p w14:paraId="312B8307" w14:textId="77777777" w:rsidR="00B80817" w:rsidRDefault="00B80817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8"/>
      </w:tblGrid>
      <w:tr w:rsidR="00B80817" w14:paraId="3A75FE55" w14:textId="77777777">
        <w:trPr>
          <w:trHeight w:hRule="exact" w:val="648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E7D61" w14:textId="77777777" w:rsidR="00B80817" w:rsidRDefault="00B80817"/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CEA45" w14:textId="77777777" w:rsidR="00B80817" w:rsidRDefault="008B4EEE">
            <w:pPr>
              <w:spacing w:line="220" w:lineRule="exact"/>
              <w:ind w:left="102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rs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458F9" w14:textId="77777777" w:rsidR="00B80817" w:rsidRDefault="008B4EEE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</w:p>
        </w:tc>
      </w:tr>
      <w:tr w:rsidR="00B80817" w14:paraId="54CFE78A" w14:textId="77777777">
        <w:trPr>
          <w:trHeight w:hRule="exact" w:val="277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ACD5B" w14:textId="77777777" w:rsidR="00B80817" w:rsidRDefault="008B4EEE">
            <w:pPr>
              <w:spacing w:before="2" w:line="220" w:lineRule="exact"/>
              <w:ind w:left="103" w:right="387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 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 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10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mu</w:t>
            </w:r>
            <w:r>
              <w:t>m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3-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 xml:space="preserve">e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qu</w:t>
            </w:r>
            <w:r>
              <w:t>ired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t.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50B07" w14:textId="77777777" w:rsidR="00B80817" w:rsidRDefault="008B4EEE">
            <w:pPr>
              <w:spacing w:before="2" w:line="220" w:lineRule="exact"/>
              <w:ind w:left="102" w:right="77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 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Sub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 Ari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M</w:t>
            </w:r>
            <w:r>
              <w:rPr>
                <w:b/>
              </w:rPr>
              <w:t>edic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</w:p>
          <w:p w14:paraId="6AD4E5C1" w14:textId="77777777" w:rsidR="00B80817" w:rsidRDefault="008B4EEE">
            <w:pPr>
              <w:spacing w:before="2" w:line="220" w:lineRule="exact"/>
              <w:ind w:left="102" w:right="109"/>
            </w:pPr>
            <w:r>
              <w:rPr>
                <w:b/>
                <w:spacing w:val="-1"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ato</w:t>
            </w:r>
            <w:r>
              <w:rPr>
                <w:b/>
              </w:rPr>
              <w:t>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o dives into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llen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of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</w:t>
            </w:r>
          </w:p>
          <w:p w14:paraId="047F11A1" w14:textId="77777777" w:rsidR="00B80817" w:rsidRDefault="008B4EEE">
            <w:pPr>
              <w:spacing w:before="1" w:line="220" w:lineRule="exact"/>
              <w:ind w:left="102" w:right="171"/>
            </w:pP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dern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oo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rides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pite li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  <w:w w:val="99"/>
              </w:rPr>
              <w:t>t</w:t>
            </w:r>
            <w:r>
              <w:rPr>
                <w:b/>
                <w:w w:val="99"/>
              </w:rPr>
              <w:t>he l</w:t>
            </w:r>
            <w:r>
              <w:rPr>
                <w:b/>
                <w:spacing w:val="1"/>
                <w:w w:val="99"/>
              </w:rPr>
              <w:t>a</w:t>
            </w:r>
            <w:r>
              <w:rPr>
                <w:b/>
                <w:spacing w:val="-1"/>
                <w:w w:val="99"/>
              </w:rPr>
              <w:t>s</w:t>
            </w:r>
            <w:r>
              <w:rPr>
                <w:b/>
                <w:w w:val="99"/>
              </w:rPr>
              <w:t>t</w:t>
            </w:r>
            <w:r>
              <w:rPr>
                <w:b/>
                <w:spacing w:val="1"/>
              </w:rPr>
              <w:t xml:space="preserve"> 2</w:t>
            </w:r>
            <w:r>
              <w:rPr>
                <w:b/>
              </w:rPr>
              <w:t>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we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ma</w:t>
            </w:r>
            <w:r>
              <w:rPr>
                <w:b/>
                <w:spacing w:val="1"/>
              </w:rPr>
              <w:t>jo</w:t>
            </w:r>
            <w:r>
              <w:rPr>
                <w:b/>
              </w:rPr>
              <w:t>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epide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ics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ics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aff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4"/>
              </w:rPr>
              <w:t>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</w:p>
          <w:p w14:paraId="19D4125A" w14:textId="77777777" w:rsidR="00B80817" w:rsidRDefault="008B4EEE">
            <w:pPr>
              <w:spacing w:before="2" w:line="220" w:lineRule="exact"/>
              <w:ind w:left="102" w:right="363"/>
            </w:pP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ps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needs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 xml:space="preserve">be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>ag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ato</w:t>
            </w:r>
            <w:r>
              <w:rPr>
                <w:b/>
              </w:rPr>
              <w:t>ry</w:t>
            </w:r>
          </w:p>
          <w:p w14:paraId="77D0B765" w14:textId="77777777" w:rsidR="00B80817" w:rsidRDefault="008B4EEE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o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ices.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8A072" w14:textId="77777777" w:rsidR="00B80817" w:rsidRDefault="00B80817"/>
        </w:tc>
      </w:tr>
    </w:tbl>
    <w:p w14:paraId="46F286D4" w14:textId="77777777" w:rsidR="00B80817" w:rsidRDefault="00B80817">
      <w:pPr>
        <w:spacing w:line="200" w:lineRule="exact"/>
      </w:pPr>
    </w:p>
    <w:p w14:paraId="612B49DB" w14:textId="77777777" w:rsidR="00B80817" w:rsidRDefault="00B80817">
      <w:pPr>
        <w:spacing w:before="2" w:line="220" w:lineRule="exact"/>
        <w:rPr>
          <w:sz w:val="22"/>
          <w:szCs w:val="22"/>
        </w:rPr>
      </w:pPr>
    </w:p>
    <w:p w14:paraId="54BD4467" w14:textId="6D81C5E3" w:rsidR="00B80817" w:rsidRDefault="00000000">
      <w:pPr>
        <w:spacing w:before="33"/>
        <w:ind w:left="100"/>
      </w:pPr>
      <w:r>
        <w:pict w14:anchorId="1D1F661C">
          <v:group id="_x0000_s2084" style="position:absolute;left:0;text-align:left;margin-left:71.45pt;margin-top:1.15pt;width:144.95pt;height:12.5pt;z-index:-251661312;mso-position-horizontal-relative:page" coordorigin="1429,23" coordsize="2899,250">
            <v:shape id="_x0000_s2086" style="position:absolute;left:1440;top:33;width:2878;height:230" coordorigin="1440,33" coordsize="2878,230" path="m1440,263r2878,l4318,33r-2878,l1440,263xe" fillcolor="yellow" stroked="f">
              <v:path arrowok="t"/>
            </v:shape>
            <v:shape id="_x0000_s2085" style="position:absolute;left:1440;top:251;width:2878;height:0" coordorigin="1440,251" coordsize="2878,0" path="m1440,251r2878,e" filled="f" strokeweight="1.06pt">
              <v:path arrowok="t"/>
            </v:shape>
            <w10:wrap anchorx="page"/>
          </v:group>
        </w:pict>
      </w:r>
      <w:r w:rsidR="008B4EEE">
        <w:rPr>
          <w:b/>
        </w:rPr>
        <w:t>PART</w:t>
      </w:r>
      <w:r w:rsidR="008B4EEE">
        <w:rPr>
          <w:b/>
          <w:spacing w:val="-5"/>
        </w:rPr>
        <w:t xml:space="preserve"> </w:t>
      </w:r>
      <w:r w:rsidR="008B4EEE">
        <w:rPr>
          <w:b/>
          <w:spacing w:val="1"/>
        </w:rPr>
        <w:t>2</w:t>
      </w:r>
      <w:r w:rsidR="008B4EEE">
        <w:rPr>
          <w:b/>
        </w:rPr>
        <w:t>.1</w:t>
      </w:r>
      <w:r w:rsidR="008B4EEE">
        <w:rPr>
          <w:b/>
          <w:spacing w:val="-2"/>
        </w:rPr>
        <w:t xml:space="preserve"> </w:t>
      </w:r>
      <w:r w:rsidR="008B4EEE">
        <w:rPr>
          <w:b/>
          <w:spacing w:val="1"/>
        </w:rPr>
        <w:t>(O</w:t>
      </w:r>
      <w:r w:rsidR="008B4EEE">
        <w:rPr>
          <w:b/>
        </w:rPr>
        <w:t>bj</w:t>
      </w:r>
      <w:r w:rsidR="008B4EEE">
        <w:rPr>
          <w:b/>
          <w:spacing w:val="1"/>
        </w:rPr>
        <w:t>e</w:t>
      </w:r>
      <w:r w:rsidR="008B4EEE">
        <w:rPr>
          <w:b/>
        </w:rPr>
        <w:t>c</w:t>
      </w:r>
      <w:r w:rsidR="008B4EEE">
        <w:rPr>
          <w:b/>
          <w:spacing w:val="1"/>
        </w:rPr>
        <w:t>t</w:t>
      </w:r>
      <w:r w:rsidR="008B4EEE">
        <w:rPr>
          <w:b/>
        </w:rPr>
        <w:t>i</w:t>
      </w:r>
      <w:r w:rsidR="008B4EEE">
        <w:rPr>
          <w:b/>
          <w:spacing w:val="1"/>
        </w:rPr>
        <w:t>v</w:t>
      </w:r>
      <w:r w:rsidR="008B4EEE">
        <w:rPr>
          <w:b/>
        </w:rPr>
        <w:t>e</w:t>
      </w:r>
      <w:r w:rsidR="008B4EEE">
        <w:rPr>
          <w:b/>
          <w:spacing w:val="-8"/>
        </w:rPr>
        <w:t xml:space="preserve"> </w:t>
      </w:r>
      <w:r w:rsidR="002E7342" w:rsidRPr="002E7342">
        <w:rPr>
          <w:b/>
        </w:rPr>
        <w:t>Evaluation</w:t>
      </w:r>
      <w:r w:rsidR="008B4EEE">
        <w:rPr>
          <w:b/>
        </w:rPr>
        <w:t>)</w:t>
      </w:r>
    </w:p>
    <w:p w14:paraId="7BF60831" w14:textId="77777777" w:rsidR="00B80817" w:rsidRDefault="00B80817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8"/>
      </w:tblGrid>
      <w:tr w:rsidR="00B80817" w14:paraId="0E087375" w14:textId="77777777">
        <w:trPr>
          <w:trHeight w:hRule="exact" w:val="418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4BC5" w14:textId="77777777" w:rsidR="00B80817" w:rsidRDefault="00B80817"/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883BB" w14:textId="77777777" w:rsidR="00B80817" w:rsidRDefault="008B4EEE">
            <w:pPr>
              <w:spacing w:line="220" w:lineRule="exact"/>
              <w:ind w:left="102"/>
            </w:pP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rs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27B7F" w14:textId="77777777" w:rsidR="00B80817" w:rsidRDefault="008B4EEE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</w:p>
        </w:tc>
      </w:tr>
      <w:tr w:rsidR="00B80817" w14:paraId="599951E7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20B72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1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cle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pri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per?</w:t>
            </w:r>
          </w:p>
          <w:p w14:paraId="01BDFA3F" w14:textId="77777777" w:rsidR="00B80817" w:rsidRDefault="008B4EEE">
            <w:pPr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7035F0AA" w14:textId="77777777" w:rsidR="00B80817" w:rsidRDefault="008B4EEE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605EA949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14C48" w14:textId="77777777" w:rsidR="00B80817" w:rsidRDefault="008B4EEE">
            <w:pPr>
              <w:spacing w:line="220" w:lineRule="exact"/>
              <w:ind w:left="462"/>
            </w:pPr>
            <w:r>
              <w:rPr>
                <w:b/>
              </w:rPr>
              <w:t>4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83C2D" w14:textId="77777777" w:rsidR="00B80817" w:rsidRDefault="00B80817"/>
        </w:tc>
      </w:tr>
      <w:tr w:rsidR="00B80817" w14:paraId="04F0608B" w14:textId="77777777">
        <w:trPr>
          <w:trHeight w:hRule="exact" w:val="931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7F6AA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2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c</w:t>
            </w:r>
            <w:r>
              <w:rPr>
                <w:b/>
              </w:rPr>
              <w:t>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</w:p>
          <w:p w14:paraId="02EEB93E" w14:textId="77777777" w:rsidR="00B80817" w:rsidRDefault="008B4EEE">
            <w:pPr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1B453F11" w14:textId="77777777" w:rsidR="00B80817" w:rsidRDefault="008B4EEE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4A9123DA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94746" w14:textId="77777777" w:rsidR="00B80817" w:rsidRDefault="008B4EEE">
            <w:pPr>
              <w:spacing w:line="220" w:lineRule="exact"/>
              <w:ind w:left="462"/>
            </w:pPr>
            <w:r>
              <w:rPr>
                <w:b/>
              </w:rPr>
              <w:t>4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0238C" w14:textId="77777777" w:rsidR="00B80817" w:rsidRDefault="00B80817"/>
        </w:tc>
      </w:tr>
      <w:tr w:rsidR="00B80817" w14:paraId="0C493647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46E32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3</w:t>
            </w:r>
            <w:r>
              <w:rPr>
                <w:b/>
              </w:rPr>
              <w:t>. 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k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rds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pri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ul?</w:t>
            </w:r>
          </w:p>
          <w:p w14:paraId="68F42265" w14:textId="77777777" w:rsidR="00B80817" w:rsidRDefault="008B4EEE">
            <w:pPr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78D8594D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1EE6CC4C" w14:textId="77777777" w:rsidR="00B80817" w:rsidRDefault="008B4EEE">
            <w:pPr>
              <w:spacing w:before="1"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833B0" w14:textId="77777777" w:rsidR="00B80817" w:rsidRDefault="008B4EEE">
            <w:pPr>
              <w:spacing w:line="220" w:lineRule="exact"/>
              <w:ind w:left="462"/>
            </w:pPr>
            <w:r>
              <w:rPr>
                <w:b/>
              </w:rPr>
              <w:t>5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A3A1" w14:textId="77777777" w:rsidR="00B80817" w:rsidRDefault="00B80817"/>
        </w:tc>
      </w:tr>
      <w:tr w:rsidR="00B80817" w14:paraId="70D59196" w14:textId="77777777">
        <w:trPr>
          <w:trHeight w:hRule="exact" w:val="1162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3ECA6" w14:textId="77777777" w:rsidR="00B80817" w:rsidRDefault="008B4EEE">
            <w:pPr>
              <w:spacing w:before="2" w:line="220" w:lineRule="exact"/>
              <w:ind w:left="103" w:right="500"/>
            </w:pPr>
            <w:r>
              <w:rPr>
                <w:b/>
                <w:spacing w:val="1"/>
              </w:rPr>
              <w:t>4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k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inf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rm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nize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?</w:t>
            </w:r>
          </w:p>
          <w:p w14:paraId="648A989C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340D7FB3" w14:textId="77777777" w:rsidR="00B80817" w:rsidRDefault="008B4EEE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</w:t>
            </w:r>
            <w:r>
              <w:rPr>
                <w:color w:val="404040"/>
                <w:spacing w:val="3"/>
              </w:rPr>
              <w:t xml:space="preserve"> </w:t>
            </w:r>
            <w:r>
              <w:rPr>
                <w:color w:val="404040"/>
              </w:rPr>
              <w:t>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04E8C681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3F97C" w14:textId="77777777" w:rsidR="00B80817" w:rsidRDefault="008B4EEE">
            <w:pPr>
              <w:spacing w:line="220" w:lineRule="exact"/>
              <w:ind w:left="462"/>
            </w:pPr>
            <w:r>
              <w:rPr>
                <w:b/>
              </w:rPr>
              <w:t>3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6F3D9" w14:textId="77777777" w:rsidR="00B80817" w:rsidRDefault="00B80817"/>
        </w:tc>
      </w:tr>
      <w:tr w:rsidR="00B80817" w14:paraId="67FA56EF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F2BD1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5</w:t>
            </w:r>
            <w:r>
              <w:rPr>
                <w:b/>
              </w:rPr>
              <w:t>. 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bj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cle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tat</w:t>
            </w:r>
            <w:r>
              <w:rPr>
                <w:b/>
              </w:rPr>
              <w:t>ed?</w:t>
            </w:r>
          </w:p>
          <w:p w14:paraId="2E80C260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1CADA15D" w14:textId="77777777" w:rsidR="00B80817" w:rsidRDefault="008B4EEE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4C142103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33AB8" w14:textId="77777777" w:rsidR="00B80817" w:rsidRDefault="008B4EEE">
            <w:pPr>
              <w:spacing w:line="220" w:lineRule="exact"/>
              <w:ind w:left="462"/>
            </w:pPr>
            <w:r>
              <w:rPr>
                <w:b/>
              </w:rPr>
              <w:t>4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07B63" w14:textId="77777777" w:rsidR="00B80817" w:rsidRDefault="00B80817"/>
        </w:tc>
      </w:tr>
      <w:tr w:rsidR="00B80817" w14:paraId="404D9961" w14:textId="77777777">
        <w:trPr>
          <w:trHeight w:hRule="exact" w:val="931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60417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6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nt?</w:t>
            </w:r>
          </w:p>
          <w:p w14:paraId="5837A418" w14:textId="77777777" w:rsidR="00B80817" w:rsidRDefault="008B4EEE">
            <w:pPr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699F2055" w14:textId="77777777" w:rsidR="00B80817" w:rsidRDefault="008B4EEE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18A84123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7908B" w14:textId="77777777" w:rsidR="00B80817" w:rsidRDefault="008B4EEE">
            <w:pPr>
              <w:spacing w:line="220" w:lineRule="exact"/>
              <w:ind w:left="462"/>
            </w:pPr>
            <w:r>
              <w:rPr>
                <w:b/>
              </w:rPr>
              <w:t>4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0DA25" w14:textId="77777777" w:rsidR="00B80817" w:rsidRDefault="00B80817"/>
        </w:tc>
      </w:tr>
      <w:tr w:rsidR="00B80817" w14:paraId="7DA0DFBA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1F334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7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</w:p>
          <w:p w14:paraId="71DC1157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229235C3" w14:textId="77777777" w:rsidR="00B80817" w:rsidRDefault="008B4EEE">
            <w:pPr>
              <w:ind w:left="103"/>
            </w:pPr>
            <w:r>
              <w:rPr>
                <w:b/>
                <w:color w:val="404040"/>
              </w:rPr>
              <w:t>5 =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-1"/>
              </w:rPr>
              <w:t>E</w:t>
            </w:r>
            <w:r>
              <w:rPr>
                <w:b/>
                <w:color w:val="404040"/>
                <w:spacing w:val="1"/>
              </w:rPr>
              <w:t>x</w:t>
            </w:r>
            <w:r>
              <w:rPr>
                <w:b/>
                <w:color w:val="404040"/>
              </w:rPr>
              <w:t>c</w:t>
            </w:r>
            <w:r>
              <w:rPr>
                <w:b/>
                <w:color w:val="404040"/>
                <w:spacing w:val="1"/>
              </w:rPr>
              <w:t>e</w:t>
            </w:r>
            <w:r>
              <w:rPr>
                <w:b/>
                <w:color w:val="404040"/>
              </w:rPr>
              <w:t>llent</w:t>
            </w:r>
            <w:r>
              <w:rPr>
                <w:b/>
                <w:color w:val="404040"/>
                <w:spacing w:val="-7"/>
              </w:rPr>
              <w:t xml:space="preserve"> </w:t>
            </w:r>
            <w:r>
              <w:rPr>
                <w:b/>
                <w:color w:val="404040"/>
              </w:rPr>
              <w:t>4 =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  <w:spacing w:val="1"/>
              </w:rPr>
              <w:t>Goo</w:t>
            </w:r>
            <w:r>
              <w:rPr>
                <w:b/>
                <w:color w:val="404040"/>
              </w:rPr>
              <w:t>d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3 =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S</w:t>
            </w:r>
            <w:r>
              <w:rPr>
                <w:b/>
                <w:color w:val="404040"/>
                <w:spacing w:val="1"/>
              </w:rPr>
              <w:t>at</w:t>
            </w:r>
            <w:r>
              <w:rPr>
                <w:b/>
                <w:color w:val="404040"/>
              </w:rPr>
              <w:t>i</w:t>
            </w:r>
            <w:r>
              <w:rPr>
                <w:b/>
                <w:color w:val="404040"/>
                <w:spacing w:val="-1"/>
              </w:rPr>
              <w:t>s</w:t>
            </w:r>
            <w:r>
              <w:rPr>
                <w:b/>
                <w:color w:val="404040"/>
                <w:spacing w:val="1"/>
              </w:rPr>
              <w:t>fa</w:t>
            </w:r>
            <w:r>
              <w:rPr>
                <w:b/>
                <w:color w:val="404040"/>
              </w:rPr>
              <w:t>c</w:t>
            </w:r>
            <w:r>
              <w:rPr>
                <w:b/>
                <w:color w:val="404040"/>
                <w:spacing w:val="1"/>
              </w:rPr>
              <w:t>to</w:t>
            </w:r>
            <w:r>
              <w:rPr>
                <w:b/>
                <w:color w:val="404040"/>
              </w:rPr>
              <w:t>ry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2 =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Ne</w:t>
            </w:r>
            <w:r>
              <w:rPr>
                <w:b/>
                <w:color w:val="404040"/>
                <w:spacing w:val="1"/>
              </w:rPr>
              <w:t>e</w:t>
            </w:r>
            <w:r>
              <w:rPr>
                <w:b/>
                <w:color w:val="404040"/>
              </w:rPr>
              <w:t>ds</w:t>
            </w:r>
          </w:p>
          <w:p w14:paraId="5E2536C1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color w:val="404040"/>
                <w:spacing w:val="-1"/>
              </w:rPr>
              <w:t>I</w:t>
            </w:r>
            <w:r>
              <w:rPr>
                <w:b/>
                <w:color w:val="404040"/>
                <w:spacing w:val="2"/>
              </w:rPr>
              <w:t>m</w:t>
            </w:r>
            <w:r>
              <w:rPr>
                <w:b/>
                <w:color w:val="404040"/>
              </w:rPr>
              <w:t>pr</w:t>
            </w:r>
            <w:r>
              <w:rPr>
                <w:b/>
                <w:color w:val="404040"/>
                <w:spacing w:val="1"/>
              </w:rPr>
              <w:t>ov</w:t>
            </w:r>
            <w:r>
              <w:rPr>
                <w:b/>
                <w:color w:val="404040"/>
              </w:rPr>
              <w:t>e</w:t>
            </w:r>
            <w:r>
              <w:rPr>
                <w:b/>
                <w:color w:val="404040"/>
                <w:spacing w:val="2"/>
              </w:rPr>
              <w:t>m</w:t>
            </w:r>
            <w:r>
              <w:rPr>
                <w:b/>
                <w:color w:val="404040"/>
              </w:rPr>
              <w:t>ent</w:t>
            </w:r>
            <w:r>
              <w:rPr>
                <w:b/>
                <w:color w:val="404040"/>
                <w:spacing w:val="-11"/>
              </w:rPr>
              <w:t xml:space="preserve"> </w:t>
            </w:r>
            <w:r>
              <w:rPr>
                <w:b/>
                <w:color w:val="404040"/>
              </w:rPr>
              <w:t>1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=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P</w:t>
            </w:r>
            <w:r>
              <w:rPr>
                <w:b/>
                <w:color w:val="404040"/>
                <w:spacing w:val="1"/>
              </w:rPr>
              <w:t>oo</w:t>
            </w:r>
            <w:r>
              <w:rPr>
                <w:b/>
                <w:color w:val="404040"/>
              </w:rPr>
              <w:t>r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N/A</w:t>
            </w:r>
            <w:r>
              <w:rPr>
                <w:b/>
                <w:color w:val="404040"/>
                <w:spacing w:val="-5"/>
              </w:rPr>
              <w:t xml:space="preserve"> </w:t>
            </w:r>
            <w:r>
              <w:rPr>
                <w:b/>
                <w:color w:val="404040"/>
              </w:rPr>
              <w:t>=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N</w:t>
            </w:r>
            <w:r>
              <w:rPr>
                <w:b/>
                <w:color w:val="404040"/>
                <w:spacing w:val="1"/>
              </w:rPr>
              <w:t>o</w:t>
            </w:r>
            <w:r>
              <w:rPr>
                <w:b/>
                <w:color w:val="404040"/>
              </w:rPr>
              <w:t>t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App</w:t>
            </w:r>
            <w:r>
              <w:rPr>
                <w:b/>
                <w:color w:val="404040"/>
                <w:spacing w:val="-1"/>
              </w:rPr>
              <w:t>l</w:t>
            </w:r>
            <w:r>
              <w:rPr>
                <w:b/>
                <w:color w:val="404040"/>
              </w:rPr>
              <w:t>ic</w:t>
            </w:r>
            <w:r>
              <w:rPr>
                <w:b/>
                <w:color w:val="404040"/>
                <w:spacing w:val="1"/>
              </w:rPr>
              <w:t>a</w:t>
            </w:r>
            <w:r>
              <w:rPr>
                <w:b/>
                <w:color w:val="404040"/>
              </w:rPr>
              <w:t>ble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27DCD" w14:textId="77777777" w:rsidR="00B80817" w:rsidRDefault="008B4EEE">
            <w:pPr>
              <w:spacing w:line="220" w:lineRule="exact"/>
              <w:ind w:left="462"/>
            </w:pPr>
            <w:r>
              <w:rPr>
                <w:b/>
              </w:rPr>
              <w:t>5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10CB2" w14:textId="77777777" w:rsidR="00B80817" w:rsidRDefault="00B80817"/>
        </w:tc>
      </w:tr>
      <w:tr w:rsidR="00B80817" w14:paraId="26AAD5BE" w14:textId="77777777">
        <w:trPr>
          <w:trHeight w:hRule="exact" w:val="116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3E553" w14:textId="77777777" w:rsidR="00B80817" w:rsidRDefault="008B4EEE">
            <w:pPr>
              <w:spacing w:before="2" w:line="220" w:lineRule="exact"/>
              <w:ind w:left="103" w:right="252"/>
            </w:pPr>
            <w:r>
              <w:rPr>
                <w:b/>
                <w:spacing w:val="1"/>
              </w:rPr>
              <w:t>8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x</w:t>
            </w:r>
            <w:r>
              <w:rPr>
                <w:b/>
              </w:rPr>
              <w:t>plained 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perl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?</w:t>
            </w:r>
          </w:p>
          <w:p w14:paraId="53715347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3D94B87D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0D766A41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70719" w14:textId="77777777" w:rsidR="00B80817" w:rsidRDefault="008B4EEE">
            <w:pPr>
              <w:spacing w:line="220" w:lineRule="exact"/>
              <w:ind w:left="462"/>
            </w:pPr>
            <w:r>
              <w:rPr>
                <w:b/>
              </w:rPr>
              <w:t>3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8087F" w14:textId="77777777" w:rsidR="00B80817" w:rsidRDefault="00B80817"/>
        </w:tc>
      </w:tr>
      <w:tr w:rsidR="00B80817" w14:paraId="25EAF5BD" w14:textId="77777777">
        <w:trPr>
          <w:trHeight w:hRule="exact" w:val="24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69931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9</w:t>
            </w:r>
            <w:r>
              <w:rPr>
                <w:b/>
              </w:rPr>
              <w:t xml:space="preserve">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ne?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FA4FE" w14:textId="77777777" w:rsidR="00B80817" w:rsidRDefault="008B4EEE">
            <w:pPr>
              <w:spacing w:line="220" w:lineRule="exact"/>
              <w:ind w:left="462"/>
            </w:pPr>
            <w:r>
              <w:rPr>
                <w:b/>
              </w:rPr>
              <w:t>3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9AD52" w14:textId="77777777" w:rsidR="00B80817" w:rsidRDefault="00B80817"/>
        </w:tc>
      </w:tr>
    </w:tbl>
    <w:p w14:paraId="41E20A0F" w14:textId="77777777" w:rsidR="00B80817" w:rsidRDefault="00B80817">
      <w:pPr>
        <w:sectPr w:rsidR="00B80817">
          <w:headerReference w:type="default" r:id="rId8"/>
          <w:footerReference w:type="default" r:id="rId9"/>
          <w:type w:val="continuous"/>
          <w:pgSz w:w="16840" w:h="23820"/>
          <w:pgMar w:top="1500" w:right="1320" w:bottom="280" w:left="1340" w:header="720" w:footer="720" w:gutter="0"/>
          <w:cols w:space="720"/>
        </w:sectPr>
      </w:pPr>
    </w:p>
    <w:p w14:paraId="17A8B659" w14:textId="77777777" w:rsidR="00B80817" w:rsidRDefault="00B80817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8"/>
      </w:tblGrid>
      <w:tr w:rsidR="00B80817" w14:paraId="1D91E848" w14:textId="77777777">
        <w:trPr>
          <w:trHeight w:hRule="exact" w:val="701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82017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3BA3EF31" w14:textId="77777777" w:rsidR="00B80817" w:rsidRDefault="008B4EEE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1B1C06AA" w14:textId="77777777" w:rsidR="00B80817" w:rsidRDefault="008B4EEE">
            <w:pPr>
              <w:spacing w:before="1"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875C3" w14:textId="77777777" w:rsidR="00B80817" w:rsidRDefault="00B80817"/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A70B1" w14:textId="77777777" w:rsidR="00B80817" w:rsidRDefault="00B80817"/>
        </w:tc>
      </w:tr>
      <w:tr w:rsidR="00B80817" w14:paraId="2F3B807F" w14:textId="77777777">
        <w:trPr>
          <w:trHeight w:hRule="exact" w:val="139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8CB8E" w14:textId="77777777" w:rsidR="00B80817" w:rsidRDefault="008B4EEE">
            <w:pPr>
              <w:spacing w:before="2" w:line="220" w:lineRule="exact"/>
              <w:ind w:left="103" w:right="106"/>
            </w:pPr>
            <w:r>
              <w:rPr>
                <w:b/>
                <w:spacing w:val="1"/>
              </w:rPr>
              <w:t>10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1"/>
              </w:rPr>
              <w:t>Id</w:t>
            </w:r>
            <w:r>
              <w:t>e</w:t>
            </w:r>
            <w:r>
              <w:rPr>
                <w:spacing w:val="1"/>
              </w:rPr>
              <w:t>n</w:t>
            </w:r>
            <w:r>
              <w:t>tifi</w:t>
            </w:r>
            <w:r>
              <w:rPr>
                <w:spacing w:val="1"/>
              </w:rPr>
              <w:t>c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g</w:t>
            </w:r>
            <w:r>
              <w:t>a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s</w:t>
            </w:r>
            <w:r>
              <w:t>/f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-2"/>
              </w:rPr>
              <w:t>o</w:t>
            </w:r>
            <w:r>
              <w:rPr>
                <w:spacing w:val="1"/>
              </w:rPr>
              <w:t>n</w:t>
            </w:r>
            <w:r>
              <w:t xml:space="preserve">s </w:t>
            </w:r>
            <w:r>
              <w:rPr>
                <w:spacing w:val="1"/>
              </w:rPr>
              <w:t>don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?</w:t>
            </w:r>
          </w:p>
          <w:p w14:paraId="77F5BF4E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29B9006F" w14:textId="77777777" w:rsidR="00B80817" w:rsidRDefault="008B4EEE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39527353" w14:textId="77777777" w:rsidR="00B80817" w:rsidRDefault="008B4EEE">
            <w:pPr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EF831" w14:textId="77777777" w:rsidR="00B80817" w:rsidRDefault="008B4EEE">
            <w:pPr>
              <w:spacing w:line="220" w:lineRule="exact"/>
              <w:ind w:left="102"/>
            </w:pPr>
            <w:r>
              <w:t>4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43CC0" w14:textId="77777777" w:rsidR="00B80817" w:rsidRDefault="00B80817"/>
        </w:tc>
      </w:tr>
      <w:tr w:rsidR="00B80817" w14:paraId="58990F56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D4D73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11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ed?</w:t>
            </w:r>
          </w:p>
          <w:p w14:paraId="3150E8EE" w14:textId="77777777" w:rsidR="00B80817" w:rsidRDefault="008B4EEE">
            <w:pPr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0804B620" w14:textId="77777777" w:rsidR="00B80817" w:rsidRDefault="008B4EEE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37CB9DED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65EB2" w14:textId="77777777" w:rsidR="00B80817" w:rsidRDefault="008B4EEE">
            <w:pPr>
              <w:spacing w:line="220" w:lineRule="exact"/>
              <w:ind w:left="102"/>
            </w:pPr>
            <w:r>
              <w:t>4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BA515" w14:textId="77777777" w:rsidR="00B80817" w:rsidRDefault="00B80817"/>
        </w:tc>
      </w:tr>
      <w:tr w:rsidR="00B80817" w14:paraId="3EE4DD1E" w14:textId="77777777">
        <w:trPr>
          <w:trHeight w:hRule="exact" w:val="931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E4810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1"/>
              </w:rPr>
              <w:t>12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d?</w:t>
            </w:r>
          </w:p>
          <w:p w14:paraId="0A4F3DEC" w14:textId="77777777" w:rsidR="00B80817" w:rsidRDefault="008B4EEE">
            <w:pPr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1D072B61" w14:textId="77777777" w:rsidR="00B80817" w:rsidRDefault="008B4EEE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</w:t>
            </w:r>
            <w:r>
              <w:rPr>
                <w:color w:val="404040"/>
                <w:spacing w:val="5"/>
              </w:rPr>
              <w:t xml:space="preserve"> </w:t>
            </w:r>
            <w:r>
              <w:rPr>
                <w:color w:val="404040"/>
              </w:rPr>
              <w:t>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3717EBE4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  <w:r>
              <w:rPr>
                <w:color w:val="404040"/>
                <w:spacing w:val="-5"/>
              </w:rPr>
              <w:t xml:space="preserve"> </w:t>
            </w: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1553F" w14:textId="77777777" w:rsidR="00B80817" w:rsidRDefault="008B4EEE">
            <w:pPr>
              <w:spacing w:line="220" w:lineRule="exact"/>
              <w:ind w:left="102"/>
            </w:pPr>
            <w:r>
              <w:t>N/A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011BA" w14:textId="77777777" w:rsidR="00B80817" w:rsidRDefault="00B80817"/>
        </w:tc>
      </w:tr>
      <w:tr w:rsidR="00B80817" w14:paraId="6B50386F" w14:textId="77777777">
        <w:trPr>
          <w:trHeight w:hRule="exact" w:val="139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3ABDA" w14:textId="77777777" w:rsidR="00B80817" w:rsidRDefault="008B4EEE">
            <w:pPr>
              <w:spacing w:before="2" w:line="220" w:lineRule="exact"/>
              <w:ind w:left="103" w:right="200"/>
            </w:pPr>
            <w:r>
              <w:rPr>
                <w:b/>
                <w:spacing w:val="1"/>
              </w:rPr>
              <w:t>13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 xml:space="preserve"> </w:t>
            </w:r>
            <w:r>
              <w:t>Q</w:t>
            </w:r>
            <w:r>
              <w:rPr>
                <w:spacing w:val="1"/>
              </w:rPr>
              <w:t>u</w:t>
            </w:r>
            <w:r>
              <w:t>ality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i.</w:t>
            </w:r>
            <w:r>
              <w:rPr>
                <w:spacing w:val="1"/>
              </w:rPr>
              <w:t>e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-2"/>
              </w:rPr>
              <w:t>e</w:t>
            </w:r>
            <w:r>
              <w:t xml:space="preserve">r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tic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our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)</w:t>
            </w:r>
          </w:p>
          <w:p w14:paraId="40E4AFE0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203BEA96" w14:textId="77777777" w:rsidR="00B80817" w:rsidRDefault="008B4EEE">
            <w:pPr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35A33789" w14:textId="77777777" w:rsidR="00B80817" w:rsidRDefault="008B4EEE">
            <w:pPr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</w:p>
          <w:p w14:paraId="519661B4" w14:textId="77777777" w:rsidR="00B80817" w:rsidRDefault="008B4EEE">
            <w:pPr>
              <w:spacing w:before="1" w:line="220" w:lineRule="exact"/>
              <w:ind w:left="103"/>
            </w:pP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F158E" w14:textId="77777777" w:rsidR="00B80817" w:rsidRDefault="008B4EEE">
            <w:pPr>
              <w:spacing w:line="220" w:lineRule="exact"/>
              <w:ind w:left="102"/>
            </w:pPr>
            <w:r>
              <w:t>5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A8FEC" w14:textId="77777777" w:rsidR="00B80817" w:rsidRDefault="00B80817"/>
        </w:tc>
      </w:tr>
      <w:tr w:rsidR="00B80817" w14:paraId="0EB246F1" w14:textId="77777777">
        <w:trPr>
          <w:trHeight w:hRule="exact" w:val="139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1E325" w14:textId="77777777" w:rsidR="00B80817" w:rsidRDefault="008B4EEE">
            <w:pPr>
              <w:spacing w:before="2" w:line="220" w:lineRule="exact"/>
              <w:ind w:left="103" w:right="877"/>
            </w:pPr>
            <w:r>
              <w:rPr>
                <w:b/>
                <w:spacing w:val="1"/>
              </w:rPr>
              <w:t>14</w:t>
            </w:r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tt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derst</w:t>
            </w:r>
            <w:r>
              <w:rPr>
                <w:b/>
                <w:spacing w:val="2"/>
              </w:rPr>
              <w:t>an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e?</w:t>
            </w:r>
          </w:p>
          <w:p w14:paraId="1AC40724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  <w:spacing w:val="-1"/>
              </w:rPr>
              <w:t>R</w:t>
            </w:r>
            <w:r>
              <w:rPr>
                <w:color w:val="404040"/>
              </w:rPr>
              <w:t>ati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g</w:t>
            </w:r>
            <w:r>
              <w:rPr>
                <w:color w:val="404040"/>
                <w:spacing w:val="-4"/>
              </w:rPr>
              <w:t xml:space="preserve"> </w:t>
            </w:r>
            <w:r>
              <w:rPr>
                <w:color w:val="404040"/>
              </w:rPr>
              <w:t>Scale:</w:t>
            </w:r>
          </w:p>
          <w:p w14:paraId="6D52BDED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</w:rPr>
              <w:t>5 = E</w:t>
            </w:r>
            <w:r>
              <w:rPr>
                <w:color w:val="404040"/>
                <w:spacing w:val="1"/>
              </w:rPr>
              <w:t>x</w:t>
            </w:r>
            <w:r>
              <w:rPr>
                <w:color w:val="404040"/>
              </w:rPr>
              <w:t>c</w:t>
            </w:r>
            <w:r>
              <w:rPr>
                <w:color w:val="404040"/>
                <w:spacing w:val="1"/>
              </w:rPr>
              <w:t>e</w:t>
            </w:r>
            <w:r>
              <w:rPr>
                <w:color w:val="404040"/>
              </w:rPr>
              <w:t>lle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4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</w:rPr>
              <w:t>= G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</w:rPr>
              <w:t>d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3 = S</w:t>
            </w:r>
            <w:r>
              <w:rPr>
                <w:color w:val="404040"/>
                <w:spacing w:val="-2"/>
              </w:rPr>
              <w:t>a</w:t>
            </w:r>
            <w:r>
              <w:rPr>
                <w:color w:val="404040"/>
              </w:rPr>
              <w:t>ti</w:t>
            </w:r>
            <w:r>
              <w:rPr>
                <w:color w:val="404040"/>
                <w:spacing w:val="-1"/>
              </w:rPr>
              <w:t>s</w:t>
            </w:r>
            <w:r>
              <w:rPr>
                <w:color w:val="404040"/>
                <w:spacing w:val="1"/>
              </w:rPr>
              <w:t>f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c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1"/>
              </w:rPr>
              <w:t>or</w:t>
            </w:r>
            <w:r>
              <w:rPr>
                <w:color w:val="404040"/>
              </w:rPr>
              <w:t>y</w:t>
            </w:r>
            <w:r>
              <w:rPr>
                <w:color w:val="404040"/>
                <w:spacing w:val="-9"/>
              </w:rPr>
              <w:t xml:space="preserve"> </w:t>
            </w:r>
            <w:r>
              <w:rPr>
                <w:color w:val="404040"/>
              </w:rPr>
              <w:t>2 = Ne</w:t>
            </w:r>
            <w:r>
              <w:rPr>
                <w:color w:val="404040"/>
                <w:spacing w:val="1"/>
              </w:rPr>
              <w:t>ed</w:t>
            </w:r>
            <w:r>
              <w:rPr>
                <w:color w:val="404040"/>
              </w:rPr>
              <w:t>s</w:t>
            </w:r>
          </w:p>
          <w:p w14:paraId="1A4D22BD" w14:textId="77777777" w:rsidR="00B80817" w:rsidRDefault="008B4EEE">
            <w:pPr>
              <w:ind w:left="103"/>
            </w:pPr>
            <w:r>
              <w:rPr>
                <w:color w:val="404040"/>
                <w:spacing w:val="1"/>
              </w:rPr>
              <w:t>Impr</w:t>
            </w:r>
            <w:r>
              <w:rPr>
                <w:color w:val="404040"/>
                <w:spacing w:val="-1"/>
              </w:rPr>
              <w:t>o</w:t>
            </w:r>
            <w:r>
              <w:rPr>
                <w:color w:val="404040"/>
                <w:spacing w:val="1"/>
              </w:rPr>
              <w:t>v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m</w:t>
            </w:r>
            <w:r>
              <w:rPr>
                <w:color w:val="404040"/>
              </w:rPr>
              <w:t>e</w:t>
            </w:r>
            <w:r>
              <w:rPr>
                <w:color w:val="404040"/>
                <w:spacing w:val="1"/>
              </w:rPr>
              <w:t>n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13"/>
              </w:rPr>
              <w:t xml:space="preserve"> </w:t>
            </w:r>
            <w:r>
              <w:rPr>
                <w:color w:val="404040"/>
              </w:rPr>
              <w:t>1 = P</w:t>
            </w:r>
            <w:r>
              <w:rPr>
                <w:color w:val="404040"/>
                <w:spacing w:val="1"/>
              </w:rPr>
              <w:t>oo</w:t>
            </w:r>
            <w:r>
              <w:rPr>
                <w:color w:val="404040"/>
              </w:rPr>
              <w:t>r</w:t>
            </w:r>
          </w:p>
          <w:p w14:paraId="1C3A6708" w14:textId="77777777" w:rsidR="00B80817" w:rsidRDefault="008B4EEE">
            <w:pPr>
              <w:spacing w:line="220" w:lineRule="exact"/>
              <w:ind w:left="103"/>
            </w:pPr>
            <w:r>
              <w:rPr>
                <w:color w:val="404040"/>
              </w:rPr>
              <w:t>N/A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= N</w:t>
            </w:r>
            <w:r>
              <w:rPr>
                <w:color w:val="404040"/>
                <w:spacing w:val="1"/>
              </w:rPr>
              <w:t>o</w:t>
            </w:r>
            <w:r>
              <w:rPr>
                <w:color w:val="404040"/>
              </w:rPr>
              <w:t>t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</w:rPr>
              <w:t>A</w:t>
            </w:r>
            <w:r>
              <w:rPr>
                <w:color w:val="404040"/>
                <w:spacing w:val="1"/>
              </w:rPr>
              <w:t>pp</w:t>
            </w:r>
            <w:r>
              <w:rPr>
                <w:color w:val="404040"/>
              </w:rPr>
              <w:t>lica</w:t>
            </w:r>
            <w:r>
              <w:rPr>
                <w:color w:val="404040"/>
                <w:spacing w:val="2"/>
              </w:rPr>
              <w:t>b</w:t>
            </w:r>
            <w:r>
              <w:rPr>
                <w:color w:val="404040"/>
              </w:rPr>
              <w:t>le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F647E" w14:textId="77777777" w:rsidR="00B80817" w:rsidRDefault="008B4EEE">
            <w:pPr>
              <w:spacing w:line="220" w:lineRule="exact"/>
              <w:ind w:left="102"/>
            </w:pPr>
            <w:r>
              <w:t>5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EED4C" w14:textId="77777777" w:rsidR="00B80817" w:rsidRDefault="00B80817"/>
        </w:tc>
      </w:tr>
    </w:tbl>
    <w:p w14:paraId="68584638" w14:textId="77777777" w:rsidR="00B80817" w:rsidRDefault="00B80817">
      <w:pPr>
        <w:spacing w:line="200" w:lineRule="exact"/>
      </w:pPr>
    </w:p>
    <w:p w14:paraId="1D8AB4CD" w14:textId="77777777" w:rsidR="00B80817" w:rsidRDefault="00B80817">
      <w:pPr>
        <w:spacing w:before="2" w:line="220" w:lineRule="exact"/>
        <w:rPr>
          <w:sz w:val="22"/>
          <w:szCs w:val="22"/>
        </w:rPr>
      </w:pPr>
    </w:p>
    <w:p w14:paraId="6D46E9DF" w14:textId="77777777" w:rsidR="00B80817" w:rsidRDefault="00000000">
      <w:pPr>
        <w:spacing w:before="33" w:line="220" w:lineRule="exact"/>
        <w:ind w:left="100"/>
      </w:pPr>
      <w:r>
        <w:pict w14:anchorId="589CEF13">
          <v:group id="_x0000_s2081" style="position:absolute;left:0;text-align:left;margin-left:71.45pt;margin-top:1.15pt;width:146.05pt;height:12.5pt;z-index:-251660288;mso-position-horizontal-relative:page" coordorigin="1429,23" coordsize="2921,250">
            <v:shape id="_x0000_s2083" style="position:absolute;left:1440;top:33;width:2900;height:230" coordorigin="1440,33" coordsize="2900,230" path="m1440,263r2900,l4340,33r-2900,l1440,263xe" fillcolor="yellow" stroked="f">
              <v:path arrowok="t"/>
            </v:shape>
            <v:shape id="_x0000_s2082" style="position:absolute;left:1440;top:251;width:2900;height:0" coordorigin="1440,251" coordsize="2900,0" path="m1440,251r2900,e" filled="f" strokeweight="1.06pt">
              <v:path arrowok="t"/>
            </v:shape>
            <w10:wrap anchorx="page"/>
          </v:group>
        </w:pict>
      </w:r>
      <w:r w:rsidR="008B4EEE">
        <w:rPr>
          <w:b/>
          <w:position w:val="-1"/>
        </w:rPr>
        <w:t>PART</w:t>
      </w:r>
      <w:r w:rsidR="008B4EEE">
        <w:rPr>
          <w:b/>
          <w:spacing w:val="-5"/>
          <w:position w:val="-1"/>
        </w:rPr>
        <w:t xml:space="preserve"> </w:t>
      </w:r>
      <w:r w:rsidR="008B4EEE">
        <w:rPr>
          <w:b/>
          <w:spacing w:val="1"/>
          <w:position w:val="-1"/>
        </w:rPr>
        <w:t>2</w:t>
      </w:r>
      <w:r w:rsidR="008B4EEE">
        <w:rPr>
          <w:b/>
          <w:position w:val="-1"/>
        </w:rPr>
        <w:t>.2</w:t>
      </w:r>
      <w:r w:rsidR="008B4EEE">
        <w:rPr>
          <w:b/>
          <w:spacing w:val="-2"/>
          <w:position w:val="-1"/>
        </w:rPr>
        <w:t xml:space="preserve"> </w:t>
      </w:r>
      <w:r w:rsidR="008B4EEE">
        <w:rPr>
          <w:b/>
          <w:spacing w:val="1"/>
          <w:position w:val="-1"/>
        </w:rPr>
        <w:t>(</w:t>
      </w:r>
      <w:r w:rsidR="008B4EEE">
        <w:rPr>
          <w:b/>
          <w:position w:val="-1"/>
        </w:rPr>
        <w:t>S</w:t>
      </w:r>
      <w:r w:rsidR="008B4EEE">
        <w:rPr>
          <w:b/>
          <w:spacing w:val="-1"/>
          <w:position w:val="-1"/>
        </w:rPr>
        <w:t>u</w:t>
      </w:r>
      <w:r w:rsidR="008B4EEE">
        <w:rPr>
          <w:b/>
          <w:position w:val="-1"/>
        </w:rPr>
        <w:t>bj</w:t>
      </w:r>
      <w:r w:rsidR="008B4EEE">
        <w:rPr>
          <w:b/>
          <w:spacing w:val="1"/>
          <w:position w:val="-1"/>
        </w:rPr>
        <w:t>e</w:t>
      </w:r>
      <w:r w:rsidR="008B4EEE">
        <w:rPr>
          <w:b/>
          <w:position w:val="-1"/>
        </w:rPr>
        <w:t>c</w:t>
      </w:r>
      <w:r w:rsidR="008B4EEE">
        <w:rPr>
          <w:b/>
          <w:spacing w:val="1"/>
          <w:position w:val="-1"/>
        </w:rPr>
        <w:t>t</w:t>
      </w:r>
      <w:r w:rsidR="008B4EEE">
        <w:rPr>
          <w:b/>
          <w:position w:val="-1"/>
        </w:rPr>
        <w:t>i</w:t>
      </w:r>
      <w:r w:rsidR="008B4EEE">
        <w:rPr>
          <w:b/>
          <w:spacing w:val="1"/>
          <w:position w:val="-1"/>
        </w:rPr>
        <w:t>v</w:t>
      </w:r>
      <w:r w:rsidR="008B4EEE">
        <w:rPr>
          <w:b/>
          <w:position w:val="-1"/>
        </w:rPr>
        <w:t>e</w:t>
      </w:r>
      <w:r w:rsidR="008B4EEE">
        <w:rPr>
          <w:b/>
          <w:spacing w:val="-9"/>
          <w:position w:val="-1"/>
        </w:rPr>
        <w:t xml:space="preserve"> </w:t>
      </w:r>
      <w:r w:rsidR="008B4EEE">
        <w:rPr>
          <w:b/>
          <w:spacing w:val="-1"/>
          <w:position w:val="-1"/>
        </w:rPr>
        <w:t>E</w:t>
      </w:r>
      <w:r w:rsidR="008B4EEE">
        <w:rPr>
          <w:b/>
          <w:spacing w:val="1"/>
          <w:position w:val="-1"/>
        </w:rPr>
        <w:t>va</w:t>
      </w:r>
      <w:r w:rsidR="008B4EEE">
        <w:rPr>
          <w:b/>
          <w:position w:val="-1"/>
        </w:rPr>
        <w:t>lua</w:t>
      </w:r>
      <w:r w:rsidR="008B4EEE">
        <w:rPr>
          <w:b/>
          <w:spacing w:val="1"/>
          <w:position w:val="-1"/>
        </w:rPr>
        <w:t>t</w:t>
      </w:r>
      <w:r w:rsidR="008B4EEE">
        <w:rPr>
          <w:b/>
          <w:position w:val="-1"/>
        </w:rPr>
        <w:t>i</w:t>
      </w:r>
      <w:r w:rsidR="008B4EEE">
        <w:rPr>
          <w:b/>
          <w:spacing w:val="1"/>
          <w:position w:val="-1"/>
        </w:rPr>
        <w:t>o</w:t>
      </w:r>
      <w:r w:rsidR="008B4EEE">
        <w:rPr>
          <w:b/>
          <w:position w:val="-1"/>
        </w:rPr>
        <w:t>n)</w:t>
      </w:r>
    </w:p>
    <w:p w14:paraId="54870234" w14:textId="77777777" w:rsidR="00B80817" w:rsidRDefault="00B80817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8"/>
      </w:tblGrid>
      <w:tr w:rsidR="00B80817" w14:paraId="67FD7C6B" w14:textId="77777777">
        <w:trPr>
          <w:trHeight w:hRule="exact" w:val="895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C57D6" w14:textId="77777777" w:rsidR="00B80817" w:rsidRDefault="00B80817"/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28982" w14:textId="77777777" w:rsidR="00B80817" w:rsidRDefault="008B4EEE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EEC3" w14:textId="77777777" w:rsidR="00B80817" w:rsidRDefault="008B4EEE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4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</w:p>
          <w:p w14:paraId="6D015A98" w14:textId="77777777" w:rsidR="00B80817" w:rsidRDefault="008B4EEE">
            <w:pPr>
              <w:spacing w:before="17"/>
              <w:ind w:left="102"/>
            </w:pP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B80817" w14:paraId="1FA5E7FF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AF0D0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14:paraId="0D150A2C" w14:textId="77777777" w:rsidR="00B80817" w:rsidRDefault="00B80817">
            <w:pPr>
              <w:spacing w:before="15" w:line="220" w:lineRule="exact"/>
              <w:rPr>
                <w:sz w:val="22"/>
                <w:szCs w:val="22"/>
              </w:rPr>
            </w:pPr>
          </w:p>
          <w:p w14:paraId="7B33ECB6" w14:textId="77777777" w:rsidR="00B80817" w:rsidRDefault="008B4EEE">
            <w:pPr>
              <w:spacing w:line="220" w:lineRule="exact"/>
              <w:ind w:left="103" w:right="408"/>
            </w:pPr>
            <w:r>
              <w:rPr>
                <w:spacing w:val="1"/>
              </w:rPr>
              <w:t>I</w:t>
            </w:r>
            <w:r>
              <w:t xml:space="preserve">f 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wer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</w:t>
            </w:r>
            <w:r>
              <w:rPr>
                <w:spacing w:val="1"/>
              </w:rPr>
              <w:t>f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cle</w:t>
            </w:r>
            <w:r>
              <w:rPr>
                <w:spacing w:val="-1"/>
              </w:rPr>
              <w:t>a</w:t>
            </w:r>
            <w:r>
              <w:t xml:space="preserve">r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ugg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t.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CF1D4" w14:textId="77777777" w:rsidR="00B80817" w:rsidRDefault="008B4EEE">
            <w:pPr>
              <w:spacing w:line="220" w:lineRule="exact"/>
              <w:ind w:left="462"/>
            </w:pPr>
            <w:r>
              <w:rPr>
                <w:b/>
              </w:rPr>
              <w:t>Yes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615FA" w14:textId="77777777" w:rsidR="00B80817" w:rsidRDefault="00B80817"/>
        </w:tc>
      </w:tr>
      <w:tr w:rsidR="00B80817" w14:paraId="4AB91DD3" w14:textId="77777777">
        <w:trPr>
          <w:trHeight w:hRule="exact" w:val="932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1E2C0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</w:p>
          <w:p w14:paraId="3B24B3AC" w14:textId="77777777" w:rsidR="00B80817" w:rsidRDefault="00B80817">
            <w:pPr>
              <w:spacing w:before="11" w:line="220" w:lineRule="exact"/>
              <w:rPr>
                <w:sz w:val="22"/>
                <w:szCs w:val="22"/>
              </w:rPr>
            </w:pPr>
          </w:p>
          <w:p w14:paraId="0A0D91BF" w14:textId="77777777" w:rsidR="00B80817" w:rsidRDefault="008B4EEE">
            <w:pPr>
              <w:ind w:left="103" w:right="408"/>
            </w:pPr>
            <w:r>
              <w:rPr>
                <w:spacing w:val="1"/>
              </w:rPr>
              <w:t>I</w:t>
            </w:r>
            <w:r>
              <w:t xml:space="preserve">f 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wer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</w:t>
            </w:r>
            <w:r>
              <w:rPr>
                <w:spacing w:val="1"/>
              </w:rPr>
              <w:t>f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cle</w:t>
            </w:r>
            <w:r>
              <w:rPr>
                <w:spacing w:val="-1"/>
              </w:rPr>
              <w:t>a</w:t>
            </w:r>
            <w:r>
              <w:t xml:space="preserve">r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ugg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t.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D1212" w14:textId="77777777" w:rsidR="00B80817" w:rsidRDefault="008B4EEE">
            <w:pPr>
              <w:spacing w:line="220" w:lineRule="exact"/>
              <w:ind w:left="462"/>
            </w:pPr>
            <w:r>
              <w:rPr>
                <w:b/>
              </w:rPr>
              <w:t>Yes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B1388" w14:textId="77777777" w:rsidR="00B80817" w:rsidRDefault="00B80817"/>
        </w:tc>
      </w:tr>
      <w:tr w:rsidR="00B80817" w14:paraId="04AD474A" w14:textId="77777777">
        <w:trPr>
          <w:trHeight w:hRule="exact" w:val="929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A0430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</w:p>
          <w:p w14:paraId="0D3F8BCB" w14:textId="77777777" w:rsidR="00B80817" w:rsidRDefault="00B80817">
            <w:pPr>
              <w:spacing w:before="15" w:line="220" w:lineRule="exact"/>
              <w:rPr>
                <w:sz w:val="22"/>
                <w:szCs w:val="22"/>
              </w:rPr>
            </w:pPr>
          </w:p>
          <w:p w14:paraId="59E2A2DE" w14:textId="77777777" w:rsidR="00B80817" w:rsidRDefault="008B4EEE">
            <w:pPr>
              <w:spacing w:line="220" w:lineRule="exact"/>
              <w:ind w:left="103" w:right="408"/>
            </w:pPr>
            <w:r>
              <w:rPr>
                <w:spacing w:val="1"/>
              </w:rPr>
              <w:t>I</w:t>
            </w:r>
            <w:r>
              <w:t xml:space="preserve">f 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wer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br</w:t>
            </w:r>
            <w:r>
              <w:t>ie</w:t>
            </w:r>
            <w:r>
              <w:rPr>
                <w:spacing w:val="1"/>
              </w:rPr>
              <w:t>f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cle</w:t>
            </w:r>
            <w:r>
              <w:rPr>
                <w:spacing w:val="-1"/>
              </w:rPr>
              <w:t>a</w:t>
            </w:r>
            <w:r>
              <w:t xml:space="preserve">r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ugg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t.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EFA5C" w14:textId="77777777" w:rsidR="00B80817" w:rsidRDefault="008B4EEE">
            <w:pPr>
              <w:spacing w:line="220" w:lineRule="exact"/>
              <w:ind w:left="102"/>
            </w:pPr>
            <w:r>
              <w:t>Yes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781DA" w14:textId="77777777" w:rsidR="00B80817" w:rsidRDefault="00B80817"/>
        </w:tc>
      </w:tr>
      <w:tr w:rsidR="00B80817" w14:paraId="77260AFC" w14:textId="77777777">
        <w:trPr>
          <w:trHeight w:hRule="exact" w:val="931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931D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</w:p>
          <w:p w14:paraId="0CDC7FFA" w14:textId="77777777" w:rsidR="00B80817" w:rsidRDefault="00B80817">
            <w:pPr>
              <w:spacing w:before="11" w:line="220" w:lineRule="exact"/>
              <w:rPr>
                <w:sz w:val="22"/>
                <w:szCs w:val="22"/>
              </w:rPr>
            </w:pPr>
          </w:p>
          <w:p w14:paraId="02265564" w14:textId="77777777" w:rsidR="00B80817" w:rsidRDefault="008B4EEE">
            <w:pPr>
              <w:ind w:left="103" w:right="118"/>
            </w:pPr>
            <w:r>
              <w:rPr>
                <w:spacing w:val="1"/>
              </w:rPr>
              <w:t>I</w:t>
            </w:r>
            <w:r>
              <w:t xml:space="preserve">f </w:t>
            </w:r>
            <w:r>
              <w:rPr>
                <w:spacing w:val="1"/>
              </w:rPr>
              <w:t>y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wer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NO,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cle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ugg</w:t>
            </w:r>
            <w:r>
              <w:t>est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t.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6A051" w14:textId="77777777" w:rsidR="00B80817" w:rsidRDefault="008B4EEE">
            <w:pPr>
              <w:spacing w:line="220" w:lineRule="exact"/>
              <w:ind w:left="102"/>
            </w:pPr>
            <w:r>
              <w:t>Yes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105BD" w14:textId="77777777" w:rsidR="00B80817" w:rsidRDefault="00B80817"/>
        </w:tc>
      </w:tr>
      <w:tr w:rsidR="00B80817" w14:paraId="23C91221" w14:textId="77777777">
        <w:trPr>
          <w:trHeight w:hRule="exact" w:val="1390"/>
        </w:trPr>
        <w:tc>
          <w:tcPr>
            <w:tcW w:w="4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051F9" w14:textId="77777777" w:rsidR="00B80817" w:rsidRDefault="008B4EEE">
            <w:pPr>
              <w:spacing w:line="220" w:lineRule="exact"/>
              <w:ind w:left="103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  <w:p w14:paraId="1AD56AA4" w14:textId="77777777" w:rsidR="00B80817" w:rsidRDefault="008B4EEE">
            <w:pPr>
              <w:ind w:left="103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NO)</w:t>
            </w:r>
          </w:p>
          <w:p w14:paraId="0868DD5D" w14:textId="77777777" w:rsidR="00B80817" w:rsidRDefault="00B80817">
            <w:pPr>
              <w:spacing w:before="8" w:line="220" w:lineRule="exact"/>
              <w:rPr>
                <w:sz w:val="22"/>
                <w:szCs w:val="22"/>
              </w:rPr>
            </w:pPr>
          </w:p>
          <w:p w14:paraId="3A00ECB6" w14:textId="77777777" w:rsidR="00B80817" w:rsidRDefault="008B4EEE">
            <w:pPr>
              <w:ind w:left="103" w:right="375"/>
            </w:pPr>
            <w:r>
              <w:rPr>
                <w:spacing w:val="1"/>
              </w:rPr>
              <w:t>(I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y</w:t>
            </w:r>
            <w:r>
              <w:t>es,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k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nd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o</w:t>
            </w:r>
            <w:r>
              <w:t>wn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>h</w:t>
            </w:r>
            <w:r>
              <w:t>ical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u</w:t>
            </w:r>
            <w:r>
              <w:t xml:space="preserve">es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etails)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5D73C" w14:textId="77777777" w:rsidR="00B80817" w:rsidRDefault="008B4EEE">
            <w:pPr>
              <w:spacing w:line="220" w:lineRule="exact"/>
              <w:ind w:left="102"/>
            </w:pPr>
            <w:r>
              <w:t>NO</w:t>
            </w:r>
          </w:p>
        </w:tc>
        <w:tc>
          <w:tcPr>
            <w:tcW w:w="4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EFFD3" w14:textId="77777777" w:rsidR="00B80817" w:rsidRDefault="00B80817"/>
        </w:tc>
      </w:tr>
    </w:tbl>
    <w:p w14:paraId="73C9329C" w14:textId="77777777" w:rsidR="00B80817" w:rsidRDefault="00B80817">
      <w:pPr>
        <w:spacing w:line="200" w:lineRule="exact"/>
      </w:pPr>
    </w:p>
    <w:p w14:paraId="66DC18C5" w14:textId="77777777" w:rsidR="00630C09" w:rsidRPr="00630C09" w:rsidRDefault="00630C09" w:rsidP="00630C09">
      <w:pPr>
        <w:spacing w:before="2" w:line="220" w:lineRule="exact"/>
        <w:rPr>
          <w:b/>
          <w:sz w:val="22"/>
          <w:szCs w:val="22"/>
          <w:u w:val="single"/>
        </w:rPr>
      </w:pPr>
      <w:r w:rsidRPr="00630C09">
        <w:rPr>
          <w:b/>
          <w:sz w:val="22"/>
          <w:szCs w:val="22"/>
          <w:u w:val="single"/>
        </w:rPr>
        <w:t>Reviewer details:</w:t>
      </w:r>
    </w:p>
    <w:p w14:paraId="08A77479" w14:textId="77777777" w:rsidR="00B80817" w:rsidRDefault="00B80817">
      <w:pPr>
        <w:spacing w:before="2" w:line="220" w:lineRule="exact"/>
        <w:rPr>
          <w:sz w:val="22"/>
          <w:szCs w:val="22"/>
        </w:rPr>
      </w:pPr>
    </w:p>
    <w:p w14:paraId="2E0A7505" w14:textId="1C7E8D1C" w:rsidR="00630C09" w:rsidRDefault="00630C09">
      <w:pPr>
        <w:spacing w:before="2" w:line="220" w:lineRule="exact"/>
        <w:rPr>
          <w:sz w:val="22"/>
          <w:szCs w:val="22"/>
        </w:rPr>
      </w:pPr>
      <w:r w:rsidRPr="00630C09">
        <w:rPr>
          <w:sz w:val="22"/>
          <w:szCs w:val="22"/>
        </w:rPr>
        <w:t>Ferdinand Uwaifo, Southern Illinois University School of Medicine, Unites States of America</w:t>
      </w:r>
      <w:r>
        <w:rPr>
          <w:sz w:val="22"/>
          <w:szCs w:val="22"/>
        </w:rPr>
        <w:t>.</w:t>
      </w:r>
    </w:p>
    <w:sectPr w:rsidR="00630C09">
      <w:pgSz w:w="16840" w:h="23820"/>
      <w:pgMar w:top="1500" w:right="1320" w:bottom="280" w:left="1340" w:header="1303" w:footer="1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61EB" w14:textId="77777777" w:rsidR="00B81923" w:rsidRDefault="00B81923">
      <w:r>
        <w:separator/>
      </w:r>
    </w:p>
  </w:endnote>
  <w:endnote w:type="continuationSeparator" w:id="0">
    <w:p w14:paraId="58538E38" w14:textId="77777777" w:rsidR="00B81923" w:rsidRDefault="00B8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A0F3" w14:textId="77777777" w:rsidR="00B80817" w:rsidRDefault="00000000">
    <w:pPr>
      <w:spacing w:line="200" w:lineRule="exact"/>
    </w:pPr>
    <w:r>
      <w:pict w14:anchorId="752FC70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3.8pt;margin-top:1109.15pt;width:47.3pt;height:23.5pt;z-index:-251658240;mso-position-horizontal-relative:page;mso-position-vertical-relative:page" filled="f" stroked="f">
          <v:textbox inset="0,0,0,0">
            <w:txbxContent>
              <w:p w14:paraId="6BDEFBE4" w14:textId="77777777" w:rsidR="00B80817" w:rsidRDefault="008B4EEE">
                <w:pPr>
                  <w:spacing w:line="220" w:lineRule="exact"/>
                  <w:ind w:left="-15" w:right="-15"/>
                  <w:jc w:val="center"/>
                </w:pPr>
                <w:r>
                  <w:t>Pa</w:t>
                </w:r>
                <w:r>
                  <w:rPr>
                    <w:spacing w:val="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14:paraId="64724D4A" w14:textId="77777777" w:rsidR="00B80817" w:rsidRDefault="008B4EEE">
                <w:pPr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8ED1" w14:textId="77777777" w:rsidR="00B81923" w:rsidRDefault="00B81923">
      <w:r>
        <w:separator/>
      </w:r>
    </w:p>
  </w:footnote>
  <w:footnote w:type="continuationSeparator" w:id="0">
    <w:p w14:paraId="074D784C" w14:textId="77777777" w:rsidR="00B81923" w:rsidRDefault="00B8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224C" w14:textId="77777777" w:rsidR="00B80817" w:rsidRDefault="00000000">
    <w:pPr>
      <w:spacing w:line="200" w:lineRule="exact"/>
    </w:pPr>
    <w:r>
      <w:pict w14:anchorId="531203F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2.75pt;margin-top:64.2pt;width:96.3pt;height:11.95pt;z-index:-251659264;mso-position-horizontal-relative:page;mso-position-vertical-relative:page" filled="f" stroked="f">
          <v:textbox inset="0,0,0,0">
            <w:txbxContent>
              <w:p w14:paraId="44F3CB6F" w14:textId="77777777" w:rsidR="00B80817" w:rsidRDefault="008B4EEE">
                <w:pPr>
                  <w:spacing w:line="220" w:lineRule="exact"/>
                  <w:ind w:left="20" w:right="-30"/>
                </w:pPr>
                <w:r>
                  <w:rPr>
                    <w:spacing w:val="-1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>e</w:t>
                </w:r>
                <w:r>
                  <w:rPr>
                    <w:spacing w:val="1"/>
                    <w:highlight w:val="lightGray"/>
                  </w:rPr>
                  <w:t>v</w:t>
                </w:r>
                <w:r>
                  <w:rPr>
                    <w:highlight w:val="lightGray"/>
                  </w:rPr>
                  <w:t>iew</w:t>
                </w:r>
                <w:r>
                  <w:rPr>
                    <w:spacing w:val="-6"/>
                    <w:highlight w:val="lightGray"/>
                  </w:rPr>
                  <w:t xml:space="preserve"> </w:t>
                </w:r>
                <w:r>
                  <w:rPr>
                    <w:highlight w:val="lightGray"/>
                  </w:rPr>
                  <w:t>F</w:t>
                </w:r>
                <w:r>
                  <w:rPr>
                    <w:spacing w:val="1"/>
                    <w:highlight w:val="lightGray"/>
                  </w:rPr>
                  <w:t>or</w:t>
                </w:r>
                <w:r>
                  <w:rPr>
                    <w:highlight w:val="lightGray"/>
                  </w:rPr>
                  <w:t>m</w:t>
                </w:r>
                <w:r>
                  <w:rPr>
                    <w:spacing w:val="-4"/>
                    <w:highlight w:val="lightGray"/>
                  </w:rPr>
                  <w:t xml:space="preserve"> </w:t>
                </w:r>
                <w:r>
                  <w:rPr>
                    <w:spacing w:val="1"/>
                    <w:highlight w:val="lightGray"/>
                  </w:rPr>
                  <w:t>(</w:t>
                </w:r>
                <w:r>
                  <w:rPr>
                    <w:spacing w:val="-1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>e</w:t>
                </w:r>
                <w:r>
                  <w:rPr>
                    <w:spacing w:val="1"/>
                    <w:highlight w:val="lightGray"/>
                  </w:rPr>
                  <w:t>v</w:t>
                </w:r>
                <w:r>
                  <w:rPr>
                    <w:highlight w:val="lightGray"/>
                  </w:rPr>
                  <w:t>iew)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076A3"/>
    <w:multiLevelType w:val="multilevel"/>
    <w:tmpl w:val="51B85F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087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17"/>
    <w:rsid w:val="000D429D"/>
    <w:rsid w:val="002E7342"/>
    <w:rsid w:val="00630C09"/>
    <w:rsid w:val="006A13CB"/>
    <w:rsid w:val="007C5812"/>
    <w:rsid w:val="008B4EEE"/>
    <w:rsid w:val="00B80817"/>
    <w:rsid w:val="00B81923"/>
    <w:rsid w:val="00D26207"/>
    <w:rsid w:val="00DE4975"/>
    <w:rsid w:val="00E542EC"/>
    <w:rsid w:val="00E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."/>
  <w:listSeparator w:val=","/>
  <w14:docId w14:val="456652B4"/>
  <w15:docId w15:val="{85966C31-3260-431C-BC6B-4CA4E085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1144</cp:lastModifiedBy>
  <cp:revision>5</cp:revision>
  <dcterms:created xsi:type="dcterms:W3CDTF">2026-05-15T08:56:00Z</dcterms:created>
  <dcterms:modified xsi:type="dcterms:W3CDTF">2026-06-27T09:43:00Z</dcterms:modified>
</cp:coreProperties>
</file>