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03A" w:rsidRPr="00973817" w:rsidRDefault="0071603A">
      <w:pPr>
        <w:spacing w:before="10" w:line="220" w:lineRule="exact"/>
        <w:rPr>
          <w:rFonts w:ascii="Arial" w:hAnsi="Arial" w:cs="Arial"/>
        </w:rPr>
      </w:pPr>
      <w:bookmarkStart w:id="0" w:name="_GoBack"/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8240"/>
      </w:tblGrid>
      <w:tr w:rsidR="0071603A" w:rsidRPr="00973817">
        <w:trPr>
          <w:trHeight w:hRule="exact" w:val="24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6" w:line="200" w:lineRule="exact"/>
              <w:ind w:left="19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position w:val="-2"/>
              </w:rPr>
              <w:t>Journal Name:</w:t>
            </w:r>
          </w:p>
        </w:tc>
        <w:tc>
          <w:tcPr>
            <w:tcW w:w="8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6" w:line="200" w:lineRule="exact"/>
              <w:ind w:left="105"/>
              <w:rPr>
                <w:rFonts w:ascii="Arial" w:eastAsia="Arial" w:hAnsi="Arial" w:cs="Arial"/>
              </w:rPr>
            </w:pPr>
            <w:r w:rsidRPr="00973817">
              <w:rPr>
                <w:rFonts w:ascii="Arial" w:eastAsia="Arial" w:hAnsi="Arial" w:cs="Arial"/>
                <w:color w:val="0000FF"/>
                <w:position w:val="-2"/>
              </w:rPr>
              <w:t>Asian Journal of Economics, Finance and Management</w:t>
            </w:r>
          </w:p>
        </w:tc>
      </w:tr>
      <w:tr w:rsidR="0071603A" w:rsidRPr="00973817">
        <w:trPr>
          <w:trHeight w:hRule="exact" w:val="26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1" w:line="220" w:lineRule="exact"/>
              <w:ind w:left="19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Manuscript Number:</w:t>
            </w:r>
          </w:p>
        </w:tc>
        <w:tc>
          <w:tcPr>
            <w:tcW w:w="8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1" w:line="220" w:lineRule="exact"/>
              <w:ind w:left="105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Ms_AJEFM_2541</w:t>
            </w:r>
          </w:p>
        </w:tc>
      </w:tr>
      <w:tr w:rsidR="0071603A" w:rsidRPr="00973817">
        <w:trPr>
          <w:trHeight w:hRule="exact" w:val="70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line="220" w:lineRule="exact"/>
              <w:ind w:left="19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spacing w:val="-7"/>
              </w:rPr>
              <w:t>T</w:t>
            </w:r>
            <w:r w:rsidRPr="00973817">
              <w:rPr>
                <w:rFonts w:ascii="Arial" w:hAnsi="Arial" w:cs="Arial"/>
              </w:rPr>
              <w:t>itle of the Manuscript:</w:t>
            </w:r>
          </w:p>
        </w:tc>
        <w:tc>
          <w:tcPr>
            <w:tcW w:w="8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line="220" w:lineRule="exact"/>
              <w:ind w:left="105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BEYOND MARKET CO-MOVEMEN</w:t>
            </w:r>
            <w:r w:rsidRPr="00973817">
              <w:rPr>
                <w:rFonts w:ascii="Arial" w:hAnsi="Arial" w:cs="Arial"/>
                <w:b/>
                <w:spacing w:val="-15"/>
              </w:rPr>
              <w:t>T</w:t>
            </w:r>
            <w:r w:rsidRPr="00973817">
              <w:rPr>
                <w:rFonts w:ascii="Arial" w:hAnsi="Arial" w:cs="Arial"/>
                <w:b/>
              </w:rPr>
              <w:t>: A SEEMING</w:t>
            </w:r>
            <w:r w:rsidRPr="00973817">
              <w:rPr>
                <w:rFonts w:ascii="Arial" w:hAnsi="Arial" w:cs="Arial"/>
                <w:b/>
                <w:spacing w:val="-18"/>
              </w:rPr>
              <w:t>L</w:t>
            </w:r>
            <w:r w:rsidRPr="00973817">
              <w:rPr>
                <w:rFonts w:ascii="Arial" w:hAnsi="Arial" w:cs="Arial"/>
                <w:b/>
              </w:rPr>
              <w:t>Y UNREL</w:t>
            </w:r>
            <w:r w:rsidRPr="00973817">
              <w:rPr>
                <w:rFonts w:ascii="Arial" w:hAnsi="Arial" w:cs="Arial"/>
                <w:b/>
                <w:spacing w:val="-15"/>
              </w:rPr>
              <w:t>A</w:t>
            </w:r>
            <w:r w:rsidRPr="00973817">
              <w:rPr>
                <w:rFonts w:ascii="Arial" w:hAnsi="Arial" w:cs="Arial"/>
                <w:b/>
              </w:rPr>
              <w:t>TED REGRESSION</w:t>
            </w:r>
          </w:p>
          <w:p w:rsidR="0071603A" w:rsidRPr="00973817" w:rsidRDefault="00764D83">
            <w:pPr>
              <w:ind w:left="105" w:right="582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(SUR) BASED ANA</w:t>
            </w:r>
            <w:r w:rsidRPr="00973817">
              <w:rPr>
                <w:rFonts w:ascii="Arial" w:hAnsi="Arial" w:cs="Arial"/>
                <w:b/>
                <w:spacing w:val="-18"/>
              </w:rPr>
              <w:t>L</w:t>
            </w:r>
            <w:r w:rsidRPr="00973817">
              <w:rPr>
                <w:rFonts w:ascii="Arial" w:hAnsi="Arial" w:cs="Arial"/>
                <w:b/>
              </w:rPr>
              <w:t>YSIS OF HIDDEN SEC</w:t>
            </w:r>
            <w:r w:rsidRPr="00973817">
              <w:rPr>
                <w:rFonts w:ascii="Arial" w:hAnsi="Arial" w:cs="Arial"/>
                <w:b/>
                <w:spacing w:val="-4"/>
              </w:rPr>
              <w:t>T</w:t>
            </w:r>
            <w:r w:rsidRPr="00973817">
              <w:rPr>
                <w:rFonts w:ascii="Arial" w:hAnsi="Arial" w:cs="Arial"/>
                <w:b/>
              </w:rPr>
              <w:t>ORAL CONNECTEDNESS IN INDIAN EQUITY INDICES</w:t>
            </w:r>
          </w:p>
        </w:tc>
      </w:tr>
      <w:tr w:rsidR="0071603A" w:rsidRPr="00973817">
        <w:trPr>
          <w:trHeight w:hRule="exact" w:val="480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"/>
              <w:ind w:left="19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spacing w:val="-14"/>
              </w:rPr>
              <w:t>T</w:t>
            </w:r>
            <w:r w:rsidRPr="00973817">
              <w:rPr>
                <w:rFonts w:ascii="Arial" w:hAnsi="Arial" w:cs="Arial"/>
              </w:rPr>
              <w:t>ype of the Article</w:t>
            </w:r>
          </w:p>
        </w:tc>
        <w:tc>
          <w:tcPr>
            <w:tcW w:w="8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"/>
              <w:ind w:left="105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Resea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ch Article</w:t>
            </w:r>
          </w:p>
        </w:tc>
      </w:tr>
    </w:tbl>
    <w:p w:rsidR="0071603A" w:rsidRPr="00973817" w:rsidRDefault="0071603A">
      <w:pPr>
        <w:spacing w:before="10" w:line="280" w:lineRule="exact"/>
        <w:rPr>
          <w:rFonts w:ascii="Arial" w:hAnsi="Arial" w:cs="Arial"/>
        </w:rPr>
      </w:pPr>
    </w:p>
    <w:p w:rsidR="0071603A" w:rsidRPr="00973817" w:rsidRDefault="00973817">
      <w:pPr>
        <w:spacing w:line="220" w:lineRule="exact"/>
        <w:ind w:left="820"/>
        <w:rPr>
          <w:rFonts w:ascii="Arial" w:hAnsi="Arial" w:cs="Arial"/>
        </w:rPr>
      </w:pPr>
      <w:r w:rsidRPr="00973817">
        <w:rPr>
          <w:rFonts w:ascii="Arial" w:hAnsi="Arial" w:cs="Arial"/>
        </w:rPr>
        <w:pict>
          <v:group id="_x0000_s1053" style="position:absolute;left:0;text-align:left;margin-left:71.5pt;margin-top:-.4pt;width:172pt;height:12.25pt;z-index:-251662336;mso-position-horizontal-relative:page" coordorigin="1430,-8" coordsize="3440,245">
            <v:shape id="_x0000_s1055" style="position:absolute;left:1440;width:3415;height:230" coordorigin="1440" coordsize="3415,230" path="m1440,l4855,r,230l1440,230,1440,xe" fillcolor="yellow" stroked="f">
              <v:path arrowok="t"/>
            </v:shape>
            <v:shape id="_x0000_s1054" style="position:absolute;left:1440;top:205;width:3420;height:0" coordorigin="1440,205" coordsize="3420,0" path="m1440,205r3420,e" filled="f" strokeweight="1pt">
              <v:path arrowok="t"/>
            </v:shape>
            <w10:wrap anchorx="page"/>
          </v:group>
        </w:pict>
      </w:r>
      <w:r w:rsidR="00764D83" w:rsidRPr="00973817">
        <w:rPr>
          <w:rFonts w:ascii="Arial" w:hAnsi="Arial" w:cs="Arial"/>
          <w:b/>
          <w:spacing w:val="-15"/>
          <w:position w:val="-1"/>
        </w:rPr>
        <w:t>P</w:t>
      </w:r>
      <w:r w:rsidR="00764D83" w:rsidRPr="00973817">
        <w:rPr>
          <w:rFonts w:ascii="Arial" w:hAnsi="Arial" w:cs="Arial"/>
          <w:b/>
          <w:position w:val="-1"/>
        </w:rPr>
        <w:t>A</w:t>
      </w:r>
      <w:r w:rsidR="00764D83" w:rsidRPr="00973817">
        <w:rPr>
          <w:rFonts w:ascii="Arial" w:hAnsi="Arial" w:cs="Arial"/>
          <w:b/>
          <w:spacing w:val="-7"/>
          <w:position w:val="-1"/>
        </w:rPr>
        <w:t>R</w:t>
      </w:r>
      <w:r w:rsidR="00764D83" w:rsidRPr="00973817">
        <w:rPr>
          <w:rFonts w:ascii="Arial" w:hAnsi="Arial" w:cs="Arial"/>
          <w:b/>
          <w:position w:val="-1"/>
        </w:rPr>
        <w:t>T 1 (Importance of the manuscript)</w:t>
      </w:r>
    </w:p>
    <w:p w:rsidR="0071603A" w:rsidRPr="00973817" w:rsidRDefault="0071603A">
      <w:pPr>
        <w:spacing w:before="19" w:line="200" w:lineRule="exact"/>
        <w:rPr>
          <w:rFonts w:ascii="Arial" w:hAnsi="Arial" w:cs="Arial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71603A" w:rsidRPr="00973817">
        <w:trPr>
          <w:trHeight w:hRule="exact" w:val="64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Comments of the Reviewers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Autho</w:t>
            </w:r>
            <w:r w:rsidRPr="00973817">
              <w:rPr>
                <w:rFonts w:ascii="Arial" w:hAnsi="Arial" w:cs="Arial"/>
                <w:b/>
                <w:spacing w:val="4"/>
              </w:rPr>
              <w:t>r</w:t>
            </w:r>
            <w:r w:rsidRPr="00973817">
              <w:rPr>
                <w:rFonts w:ascii="Arial" w:hAnsi="Arial" w:cs="Arial"/>
                <w:b/>
                <w:spacing w:val="-7"/>
              </w:rPr>
              <w:t>’</w:t>
            </w:r>
            <w:r w:rsidRPr="00973817">
              <w:rPr>
                <w:rFonts w:ascii="Arial" w:hAnsi="Arial" w:cs="Arial"/>
                <w:b/>
              </w:rPr>
              <w:t>s Feedback</w:t>
            </w:r>
          </w:p>
        </w:tc>
      </w:tr>
      <w:tr w:rsidR="0071603A" w:rsidRPr="00973817">
        <w:trPr>
          <w:trHeight w:hRule="exact" w:val="27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0"/>
              <w:ind w:left="100" w:right="17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 xml:space="preserve">Please write a few sentences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egarding the importance of this manuscript for the scientific communit</w:t>
            </w:r>
            <w:r w:rsidRPr="00973817">
              <w:rPr>
                <w:rFonts w:ascii="Arial" w:hAnsi="Arial" w:cs="Arial"/>
                <w:b/>
                <w:spacing w:val="-11"/>
              </w:rPr>
              <w:t>y</w:t>
            </w:r>
            <w:r w:rsidRPr="00973817">
              <w:rPr>
                <w:rFonts w:ascii="Arial" w:hAnsi="Arial" w:cs="Arial"/>
                <w:b/>
              </w:rPr>
              <w:t xml:space="preserve">. </w:t>
            </w:r>
            <w:r w:rsidRPr="00973817">
              <w:rPr>
                <w:rFonts w:ascii="Arial" w:hAnsi="Arial" w:cs="Arial"/>
              </w:rPr>
              <w:t>A minimum of 3-4 sentences may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be required for this part.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0"/>
              <w:ind w:left="100" w:right="226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 xml:space="preserve">This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esea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ch paper which studies the sector connectedness in Indian equity markets of Nift</w:t>
            </w:r>
            <w:r w:rsidRPr="00973817">
              <w:rPr>
                <w:rFonts w:ascii="Arial" w:hAnsi="Arial" w:cs="Arial"/>
                <w:b/>
                <w:spacing w:val="-11"/>
              </w:rPr>
              <w:t>y</w:t>
            </w:r>
            <w:r w:rsidRPr="00973817">
              <w:rPr>
                <w:rFonts w:ascii="Arial" w:hAnsi="Arial" w:cs="Arial"/>
                <w:b/>
              </w:rPr>
              <w:t xml:space="preserve">. The study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eveals how sectors 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 connected and how sometimes the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 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 co-movements in stocks and sectors influenced by various global and domestic financial and economic factors, which indeed</w:t>
            </w:r>
          </w:p>
          <w:p w:rsidR="0071603A" w:rsidRPr="00973817" w:rsidRDefault="00764D83">
            <w:pPr>
              <w:ind w:left="100" w:right="11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th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ough the usage of scientific methods the study p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oves valuable for the investment and investors to make valid investment decisions.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</w:tbl>
    <w:p w:rsidR="0071603A" w:rsidRPr="00973817" w:rsidRDefault="0071603A">
      <w:pPr>
        <w:spacing w:before="1" w:line="220" w:lineRule="exact"/>
        <w:rPr>
          <w:rFonts w:ascii="Arial" w:hAnsi="Arial" w:cs="Arial"/>
        </w:rPr>
      </w:pPr>
    </w:p>
    <w:p w:rsidR="0071603A" w:rsidRPr="00973817" w:rsidRDefault="00973817">
      <w:pPr>
        <w:spacing w:before="34"/>
        <w:ind w:left="820"/>
        <w:rPr>
          <w:rFonts w:ascii="Arial" w:hAnsi="Arial" w:cs="Arial"/>
        </w:rPr>
      </w:pPr>
      <w:r w:rsidRPr="00973817">
        <w:rPr>
          <w:rFonts w:ascii="Arial" w:hAnsi="Arial" w:cs="Arial"/>
        </w:rPr>
        <w:pict>
          <v:group id="_x0000_s1050" style="position:absolute;left:0;text-align:left;margin-left:71.5pt;margin-top:1.35pt;width:142pt;height:12.25pt;z-index:-251661312;mso-position-horizontal-relative:page" coordorigin="1430,26" coordsize="2840,245">
            <v:shape id="_x0000_s1052" style="position:absolute;left:1440;top:34;width:2810;height:230" coordorigin="1440,34" coordsize="2810,230" path="m1440,34r2810,l4250,264r-2810,l1440,34xe" fillcolor="yellow" stroked="f">
              <v:path arrowok="t"/>
            </v:shape>
            <v:shape id="_x0000_s1051" style="position:absolute;left:1440;top:239;width:2820;height:0" coordorigin="1440,239" coordsize="2820,0" path="m1440,239r2820,e" filled="f" strokeweight="1pt">
              <v:path arrowok="t"/>
            </v:shape>
            <w10:wrap anchorx="page"/>
          </v:group>
        </w:pict>
      </w:r>
      <w:r w:rsidR="00764D83" w:rsidRPr="00973817">
        <w:rPr>
          <w:rFonts w:ascii="Arial" w:hAnsi="Arial" w:cs="Arial"/>
          <w:b/>
          <w:spacing w:val="-15"/>
        </w:rPr>
        <w:t>P</w:t>
      </w:r>
      <w:r w:rsidR="00764D83" w:rsidRPr="00973817">
        <w:rPr>
          <w:rFonts w:ascii="Arial" w:hAnsi="Arial" w:cs="Arial"/>
          <w:b/>
        </w:rPr>
        <w:t>A</w:t>
      </w:r>
      <w:r w:rsidR="00764D83" w:rsidRPr="00973817">
        <w:rPr>
          <w:rFonts w:ascii="Arial" w:hAnsi="Arial" w:cs="Arial"/>
          <w:b/>
          <w:spacing w:val="-7"/>
        </w:rPr>
        <w:t>R</w:t>
      </w:r>
      <w:r w:rsidR="00764D83" w:rsidRPr="00973817">
        <w:rPr>
          <w:rFonts w:ascii="Arial" w:hAnsi="Arial" w:cs="Arial"/>
          <w:b/>
        </w:rPr>
        <w:t>T 2.1 (Objective Evaluation)</w:t>
      </w:r>
    </w:p>
    <w:p w:rsidR="0071603A" w:rsidRPr="00973817" w:rsidRDefault="0071603A">
      <w:pPr>
        <w:spacing w:before="15" w:line="200" w:lineRule="exact"/>
        <w:rPr>
          <w:rFonts w:ascii="Arial" w:hAnsi="Arial" w:cs="Arial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71603A" w:rsidRPr="00973817">
        <w:trPr>
          <w:trHeight w:hRule="exact" w:val="42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Rating of the Reviewers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Autho</w:t>
            </w:r>
            <w:r w:rsidRPr="00973817">
              <w:rPr>
                <w:rFonts w:ascii="Arial" w:hAnsi="Arial" w:cs="Arial"/>
                <w:b/>
                <w:spacing w:val="4"/>
              </w:rPr>
              <w:t>r</w:t>
            </w:r>
            <w:r w:rsidRPr="00973817">
              <w:rPr>
                <w:rFonts w:ascii="Arial" w:hAnsi="Arial" w:cs="Arial"/>
                <w:b/>
                <w:spacing w:val="-7"/>
              </w:rPr>
              <w:t>’</w:t>
            </w:r>
            <w:r w:rsidRPr="00973817">
              <w:rPr>
                <w:rFonts w:ascii="Arial" w:hAnsi="Arial" w:cs="Arial"/>
                <w:b/>
              </w:rPr>
              <w:t>s Feedback</w:t>
            </w:r>
          </w:p>
        </w:tc>
      </w:tr>
      <w:tr w:rsidR="0071603A" w:rsidRPr="00973817">
        <w:trPr>
          <w:trHeight w:hRule="exact" w:val="4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ind w:left="100" w:right="173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1. Is the title clear and app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opriate for the study?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ind w:left="46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  <w:spacing w:val="-22"/>
              </w:rPr>
              <w:t>Y</w:t>
            </w:r>
            <w:r w:rsidRPr="00973817">
              <w:rPr>
                <w:rFonts w:ascii="Arial" w:hAnsi="Arial" w:cs="Arial"/>
                <w:b/>
              </w:rPr>
              <w:t>es, the title is clear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</w:tbl>
    <w:p w:rsidR="0071603A" w:rsidRPr="00973817" w:rsidRDefault="0071603A">
      <w:pPr>
        <w:rPr>
          <w:rFonts w:ascii="Arial" w:hAnsi="Arial" w:cs="Arial"/>
        </w:rPr>
        <w:sectPr w:rsidR="0071603A" w:rsidRPr="00973817">
          <w:type w:val="continuous"/>
          <w:pgSz w:w="12240" w:h="15840"/>
          <w:pgMar w:top="1480" w:right="600" w:bottom="280" w:left="620" w:header="720" w:footer="720" w:gutter="0"/>
          <w:cols w:space="720"/>
        </w:sectPr>
      </w:pPr>
    </w:p>
    <w:p w:rsidR="0071603A" w:rsidRPr="00973817" w:rsidRDefault="0071603A">
      <w:pPr>
        <w:spacing w:before="10" w:line="80" w:lineRule="exact"/>
        <w:rPr>
          <w:rFonts w:ascii="Arial" w:hAnsi="Arial" w:cs="Arial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71603A" w:rsidRPr="00973817">
        <w:trPr>
          <w:trHeight w:hRule="exact" w:val="92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Rating Scale: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5 = Excellent 4 = Good 3 = Satisfactory 2</w:t>
            </w:r>
          </w:p>
          <w:p w:rsidR="0071603A" w:rsidRPr="00973817" w:rsidRDefault="00764D83">
            <w:pPr>
              <w:ind w:left="100" w:right="35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= Needs Improvement 1 = Poor N/A = Not Applicable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4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0"/>
              <w:ind w:left="100" w:right="897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2. Is the abstract of the article comp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ehensive?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Rating Scale: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5 = Excellent 4 = Good 3 = Satisfactory 2</w:t>
            </w:r>
          </w:p>
          <w:p w:rsidR="0071603A" w:rsidRPr="00973817" w:rsidRDefault="00764D83">
            <w:pPr>
              <w:ind w:left="100" w:right="35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= Needs Improvement 1 = Poor N/A = Not Applicable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0"/>
              <w:ind w:left="46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  <w:spacing w:val="-22"/>
              </w:rPr>
              <w:t>Y</w:t>
            </w:r>
            <w:r w:rsidRPr="00973817">
              <w:rPr>
                <w:rFonts w:ascii="Arial" w:hAnsi="Arial" w:cs="Arial"/>
                <w:b/>
              </w:rPr>
              <w:t>es, the abstract is comp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ehensive.</w:t>
            </w:r>
          </w:p>
          <w:p w:rsidR="0071603A" w:rsidRPr="00973817" w:rsidRDefault="0071603A">
            <w:pPr>
              <w:spacing w:before="10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46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4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5"/>
              <w:ind w:left="100" w:right="298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3. 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 the keywords app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opriate and useful?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Rating Scale: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5 = Excellent 4 = Good 3 = Satisfactory 2</w:t>
            </w:r>
          </w:p>
          <w:p w:rsidR="0071603A" w:rsidRPr="00973817" w:rsidRDefault="00764D83">
            <w:pPr>
              <w:ind w:left="100" w:right="35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= Needs Improvement 1 = Poor N/A = Not Applicable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5"/>
              <w:ind w:left="46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  <w:spacing w:val="-22"/>
              </w:rPr>
              <w:t>Y</w:t>
            </w:r>
            <w:r w:rsidRPr="00973817">
              <w:rPr>
                <w:rFonts w:ascii="Arial" w:hAnsi="Arial" w:cs="Arial"/>
                <w:b/>
              </w:rPr>
              <w:t>es, the keywords 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 app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opriate.</w:t>
            </w:r>
          </w:p>
          <w:p w:rsidR="0071603A" w:rsidRPr="00973817" w:rsidRDefault="0071603A">
            <w:pPr>
              <w:spacing w:before="10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46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3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2" w:line="220" w:lineRule="exact"/>
              <w:ind w:left="100" w:right="8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4. Is the backg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ound information of the paper sufficient and well organized? </w:t>
            </w:r>
            <w:r w:rsidRPr="00973817">
              <w:rPr>
                <w:rFonts w:ascii="Arial" w:hAnsi="Arial" w:cs="Arial"/>
                <w:color w:val="404040"/>
              </w:rPr>
              <w:t>Rating Scale:</w:t>
            </w:r>
          </w:p>
          <w:p w:rsidR="0071603A" w:rsidRPr="00973817" w:rsidRDefault="00764D8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5 = Excellent 4 = Good 3 = Satisfactory 2</w:t>
            </w:r>
          </w:p>
          <w:p w:rsidR="0071603A" w:rsidRPr="00973817" w:rsidRDefault="00764D83">
            <w:pPr>
              <w:ind w:left="100" w:right="35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= Needs Improvement 1 = Poor N/A = Not Applicable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2" w:line="220" w:lineRule="exact"/>
              <w:ind w:left="460" w:right="198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  <w:spacing w:val="-22"/>
              </w:rPr>
              <w:t>Y</w:t>
            </w:r>
            <w:r w:rsidRPr="00973817">
              <w:rPr>
                <w:rFonts w:ascii="Arial" w:hAnsi="Arial" w:cs="Arial"/>
                <w:b/>
              </w:rPr>
              <w:t>es, the backg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ound information of the paper is sufficient and cited and well organized.</w:t>
            </w:r>
          </w:p>
          <w:p w:rsidR="0071603A" w:rsidRPr="00973817" w:rsidRDefault="0071603A">
            <w:pPr>
              <w:spacing w:before="7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46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4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4"/>
              <w:ind w:left="100" w:right="325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5. 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e the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esea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ch objectives/hypotheses clearly stated? </w:t>
            </w:r>
            <w:r w:rsidRPr="00973817">
              <w:rPr>
                <w:rFonts w:ascii="Arial" w:hAnsi="Arial" w:cs="Arial"/>
                <w:color w:val="404040"/>
              </w:rPr>
              <w:t>Rating Scale: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5 = Excellent 4 = Good 3 = Satisfactory 2</w:t>
            </w:r>
          </w:p>
          <w:p w:rsidR="0071603A" w:rsidRPr="00973817" w:rsidRDefault="00764D83">
            <w:pPr>
              <w:ind w:left="100" w:right="35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= Needs Improvement 1 = Poor N/A = Not Applicable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4"/>
              <w:ind w:left="460" w:right="403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  <w:spacing w:val="-22"/>
              </w:rPr>
              <w:t>Y</w:t>
            </w:r>
            <w:r w:rsidRPr="00973817">
              <w:rPr>
                <w:rFonts w:ascii="Arial" w:hAnsi="Arial" w:cs="Arial"/>
                <w:b/>
              </w:rPr>
              <w:t>es, but it would be good if the objective and hypotheses stated separatel</w:t>
            </w:r>
            <w:r w:rsidRPr="00973817">
              <w:rPr>
                <w:rFonts w:ascii="Arial" w:hAnsi="Arial" w:cs="Arial"/>
                <w:b/>
                <w:spacing w:val="-11"/>
              </w:rPr>
              <w:t>y</w:t>
            </w:r>
            <w:r w:rsidRPr="00973817">
              <w:rPr>
                <w:rFonts w:ascii="Arial" w:hAnsi="Arial" w:cs="Arial"/>
                <w:b/>
              </w:rPr>
              <w:t>.</w:t>
            </w:r>
          </w:p>
          <w:p w:rsidR="0071603A" w:rsidRPr="00973817" w:rsidRDefault="0071603A">
            <w:pPr>
              <w:spacing w:before="10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46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4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9"/>
              <w:ind w:left="100" w:right="186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6. Is the literatu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e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eview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elevant and up to date?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Rating Scale: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5 = Excellent 4 = Good 3 = Satisfactory 2</w:t>
            </w:r>
          </w:p>
          <w:p w:rsidR="0071603A" w:rsidRPr="00973817" w:rsidRDefault="00764D83">
            <w:pPr>
              <w:ind w:left="100" w:right="35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= Needs Improvement 1 = Poor N/A = Not Applicable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9"/>
              <w:ind w:left="460" w:right="623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  <w:spacing w:val="-22"/>
              </w:rPr>
              <w:t>Y</w:t>
            </w:r>
            <w:r w:rsidRPr="00973817">
              <w:rPr>
                <w:rFonts w:ascii="Arial" w:hAnsi="Arial" w:cs="Arial"/>
                <w:b/>
              </w:rPr>
              <w:t>es, the literatu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e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eview is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elevant and sufficient and is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elevant to the date.</w:t>
            </w:r>
          </w:p>
          <w:p w:rsidR="0071603A" w:rsidRPr="00973817" w:rsidRDefault="0071603A">
            <w:pPr>
              <w:spacing w:before="10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46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4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4"/>
              <w:ind w:left="100" w:right="84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 xml:space="preserve">7. Is the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esea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ch methodology app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opriate for the study? </w:t>
            </w:r>
            <w:r w:rsidRPr="00973817">
              <w:rPr>
                <w:rFonts w:ascii="Arial" w:hAnsi="Arial" w:cs="Arial"/>
                <w:color w:val="404040"/>
              </w:rPr>
              <w:t>Rating Scale: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5 = Excellent 4 = Good 3 = Satisfactory 2</w:t>
            </w:r>
          </w:p>
          <w:p w:rsidR="0071603A" w:rsidRPr="00973817" w:rsidRDefault="00764D83">
            <w:pPr>
              <w:ind w:left="100" w:right="35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= Needs Improvement 1 = Poor N/A = Not Applicable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4"/>
              <w:ind w:left="460" w:right="19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  <w:spacing w:val="-22"/>
              </w:rPr>
              <w:t>Y</w:t>
            </w:r>
            <w:r w:rsidRPr="00973817">
              <w:rPr>
                <w:rFonts w:ascii="Arial" w:hAnsi="Arial" w:cs="Arial"/>
                <w:b/>
              </w:rPr>
              <w:t xml:space="preserve">es, the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esea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ch methodology is apt and app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opriate for the stud</w:t>
            </w:r>
            <w:r w:rsidRPr="00973817">
              <w:rPr>
                <w:rFonts w:ascii="Arial" w:hAnsi="Arial" w:cs="Arial"/>
                <w:b/>
                <w:spacing w:val="-11"/>
              </w:rPr>
              <w:t>y</w:t>
            </w:r>
            <w:r w:rsidRPr="00973817">
              <w:rPr>
                <w:rFonts w:ascii="Arial" w:hAnsi="Arial" w:cs="Arial"/>
                <w:b/>
              </w:rPr>
              <w:t>.</w:t>
            </w:r>
          </w:p>
          <w:p w:rsidR="0071603A" w:rsidRPr="00973817" w:rsidRDefault="0071603A">
            <w:pPr>
              <w:spacing w:before="10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4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3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2" w:line="220" w:lineRule="exact"/>
              <w:ind w:left="100" w:right="84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 xml:space="preserve">8. </w:t>
            </w:r>
            <w:r w:rsidRPr="00973817">
              <w:rPr>
                <w:rFonts w:ascii="Arial" w:hAnsi="Arial" w:cs="Arial"/>
                <w:b/>
                <w:spacing w:val="-11"/>
              </w:rPr>
              <w:t>W</w:t>
            </w:r>
            <w:r w:rsidRPr="00973817">
              <w:rPr>
                <w:rFonts w:ascii="Arial" w:hAnsi="Arial" w:cs="Arial"/>
                <w:b/>
              </w:rPr>
              <w:t>e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 ethical issues p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operly add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essed (if applicable)? </w:t>
            </w:r>
            <w:r w:rsidRPr="00973817">
              <w:rPr>
                <w:rFonts w:ascii="Arial" w:hAnsi="Arial" w:cs="Arial"/>
                <w:color w:val="404040"/>
              </w:rPr>
              <w:t>Rating Scale:</w:t>
            </w:r>
          </w:p>
          <w:p w:rsidR="0071603A" w:rsidRPr="00973817" w:rsidRDefault="00764D8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5 = Excellent 4 = Good 3 = Satisfactory 2</w:t>
            </w:r>
          </w:p>
          <w:p w:rsidR="0071603A" w:rsidRPr="00973817" w:rsidRDefault="00764D83">
            <w:pPr>
              <w:ind w:left="100" w:right="35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= Needs Improvement 1 = Poor N/A = Not Applicable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2" w:line="220" w:lineRule="exact"/>
              <w:ind w:left="460" w:right="416"/>
              <w:rPr>
                <w:rFonts w:ascii="Arial" w:hAnsi="Arial" w:cs="Arial"/>
              </w:rPr>
            </w:pPr>
            <w:proofErr w:type="spellStart"/>
            <w:r w:rsidRPr="00973817">
              <w:rPr>
                <w:rFonts w:ascii="Arial" w:hAnsi="Arial" w:cs="Arial"/>
                <w:b/>
                <w:spacing w:val="-22"/>
              </w:rPr>
              <w:t>Y</w:t>
            </w:r>
            <w:r w:rsidRPr="00973817">
              <w:rPr>
                <w:rFonts w:ascii="Arial" w:hAnsi="Arial" w:cs="Arial"/>
                <w:b/>
              </w:rPr>
              <w:t>es,ethical</w:t>
            </w:r>
            <w:proofErr w:type="spellEnd"/>
            <w:r w:rsidRPr="00973817">
              <w:rPr>
                <w:rFonts w:ascii="Arial" w:hAnsi="Arial" w:cs="Arial"/>
                <w:b/>
              </w:rPr>
              <w:t xml:space="preserve"> issues 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 add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essed rightl</w:t>
            </w:r>
            <w:r w:rsidRPr="00973817">
              <w:rPr>
                <w:rFonts w:ascii="Arial" w:hAnsi="Arial" w:cs="Arial"/>
                <w:b/>
                <w:spacing w:val="-11"/>
              </w:rPr>
              <w:t>y</w:t>
            </w:r>
            <w:r w:rsidRPr="00973817">
              <w:rPr>
                <w:rFonts w:ascii="Arial" w:hAnsi="Arial" w:cs="Arial"/>
                <w:b/>
              </w:rPr>
              <w:t>.</w:t>
            </w:r>
          </w:p>
          <w:p w:rsidR="0071603A" w:rsidRPr="00973817" w:rsidRDefault="0071603A">
            <w:pPr>
              <w:spacing w:before="7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46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1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4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9. 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e the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esults p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esented clearly?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Rating Scale: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5 = Excellent 4 = Good 3 = Satisfactory 2</w:t>
            </w:r>
          </w:p>
          <w:p w:rsidR="0071603A" w:rsidRPr="00973817" w:rsidRDefault="00764D83">
            <w:pPr>
              <w:ind w:left="100" w:right="35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= Needs Improvement 1 = Poor N/A = Not Applicable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spacing w:before="4" w:line="24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4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spacing w:val="-20"/>
              </w:rPr>
              <w:t>Y</w:t>
            </w:r>
            <w:r w:rsidRPr="00973817">
              <w:rPr>
                <w:rFonts w:ascii="Arial" w:hAnsi="Arial" w:cs="Arial"/>
              </w:rPr>
              <w:t>es, the results are presented clearl</w:t>
            </w:r>
            <w:r w:rsidRPr="00973817">
              <w:rPr>
                <w:rFonts w:ascii="Arial" w:hAnsi="Arial" w:cs="Arial"/>
                <w:spacing w:val="-13"/>
              </w:rPr>
              <w:t>y</w:t>
            </w:r>
            <w:r w:rsidRPr="00973817">
              <w:rPr>
                <w:rFonts w:ascii="Arial" w:hAnsi="Arial" w:cs="Arial"/>
              </w:rPr>
              <w:t>.</w:t>
            </w:r>
          </w:p>
          <w:p w:rsidR="0071603A" w:rsidRPr="00973817" w:rsidRDefault="0071603A">
            <w:pPr>
              <w:spacing w:before="10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4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92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" w:line="220" w:lineRule="exact"/>
              <w:ind w:left="100" w:right="767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10. 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 tables and figu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es clea</w:t>
            </w:r>
            <w:r w:rsidRPr="00973817">
              <w:rPr>
                <w:rFonts w:ascii="Arial" w:hAnsi="Arial" w:cs="Arial"/>
                <w:b/>
                <w:spacing w:val="-18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,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elevant, and necessary?</w:t>
            </w:r>
          </w:p>
          <w:p w:rsidR="0071603A" w:rsidRPr="00973817" w:rsidRDefault="00764D8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Rating Scale: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spacing w:before="9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100" w:right="523" w:firstLine="25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spacing w:val="-20"/>
              </w:rPr>
              <w:t>Y</w:t>
            </w:r>
            <w:r w:rsidRPr="00973817">
              <w:rPr>
                <w:rFonts w:ascii="Arial" w:hAnsi="Arial" w:cs="Arial"/>
              </w:rPr>
              <w:t>es, it is all in the right place and relevant.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</w:tbl>
    <w:p w:rsidR="0071603A" w:rsidRPr="00973817" w:rsidRDefault="0071603A">
      <w:pPr>
        <w:rPr>
          <w:rFonts w:ascii="Arial" w:hAnsi="Arial" w:cs="Arial"/>
        </w:rPr>
        <w:sectPr w:rsidR="0071603A" w:rsidRPr="00973817">
          <w:pgSz w:w="12240" w:h="15840"/>
          <w:pgMar w:top="1340" w:right="600" w:bottom="280" w:left="620" w:header="720" w:footer="720" w:gutter="0"/>
          <w:cols w:space="720"/>
        </w:sectPr>
      </w:pPr>
    </w:p>
    <w:p w:rsidR="0071603A" w:rsidRPr="00973817" w:rsidRDefault="0071603A">
      <w:pPr>
        <w:spacing w:before="10" w:line="80" w:lineRule="exact"/>
        <w:rPr>
          <w:rFonts w:ascii="Arial" w:hAnsi="Arial" w:cs="Arial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71603A" w:rsidRPr="00973817">
        <w:trPr>
          <w:trHeight w:hRule="exact" w:val="116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5 = Excellent 4 = Good 3 = Satisfactory 2</w:t>
            </w:r>
          </w:p>
          <w:p w:rsidR="0071603A" w:rsidRPr="00973817" w:rsidRDefault="00764D83">
            <w:pPr>
              <w:ind w:left="100" w:right="35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= Needs Improvement 1 = Poor N/A = Not Applicable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3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ind w:left="100" w:right="23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  <w:spacing w:val="-11"/>
              </w:rPr>
              <w:t>1</w:t>
            </w:r>
            <w:r w:rsidRPr="00973817">
              <w:rPr>
                <w:rFonts w:ascii="Arial" w:hAnsi="Arial" w:cs="Arial"/>
                <w:b/>
              </w:rPr>
              <w:t xml:space="preserve">1. Does the discussion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elate findings to existing literatu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e?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Rating Scale: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5 = Excellent 4 = Good 3 = Satisfactory 2</w:t>
            </w:r>
          </w:p>
          <w:p w:rsidR="0071603A" w:rsidRPr="00973817" w:rsidRDefault="00764D83">
            <w:pPr>
              <w:ind w:left="100" w:right="35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= Needs Improvement 1 = Poor N/A = Not Applicable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spacing w:val="-20"/>
              </w:rPr>
              <w:t>Y</w:t>
            </w:r>
            <w:r w:rsidRPr="00973817">
              <w:rPr>
                <w:rFonts w:ascii="Arial" w:hAnsi="Arial" w:cs="Arial"/>
              </w:rPr>
              <w:t>es,</w:t>
            </w:r>
          </w:p>
          <w:p w:rsidR="0071603A" w:rsidRPr="00973817" w:rsidRDefault="0071603A">
            <w:pPr>
              <w:spacing w:before="10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4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4"/>
              <w:ind w:left="100" w:right="306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12. 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 the conclusions supported by the data?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Rating Scale: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5 = Excellent 4 = Good 3 = Satisfactory 2</w:t>
            </w:r>
          </w:p>
          <w:p w:rsidR="0071603A" w:rsidRPr="00973817" w:rsidRDefault="00764D83">
            <w:pPr>
              <w:ind w:left="100" w:right="35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= Needs Improvement 1 = Poor N/A = Not Applicable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4"/>
              <w:ind w:left="100" w:right="14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spacing w:val="-20"/>
              </w:rPr>
              <w:t>Y</w:t>
            </w:r>
            <w:r w:rsidRPr="00973817">
              <w:rPr>
                <w:rFonts w:ascii="Arial" w:hAnsi="Arial" w:cs="Arial"/>
              </w:rPr>
              <w:t>es, the conclusions are supported by the results and findings of the data stud</w:t>
            </w:r>
            <w:r w:rsidRPr="00973817">
              <w:rPr>
                <w:rFonts w:ascii="Arial" w:hAnsi="Arial" w:cs="Arial"/>
                <w:spacing w:val="-13"/>
              </w:rPr>
              <w:t>y</w:t>
            </w:r>
            <w:r w:rsidRPr="00973817">
              <w:rPr>
                <w:rFonts w:ascii="Arial" w:hAnsi="Arial" w:cs="Arial"/>
              </w:rPr>
              <w:t>.</w:t>
            </w:r>
          </w:p>
          <w:p w:rsidR="0071603A" w:rsidRPr="00973817" w:rsidRDefault="0071603A">
            <w:pPr>
              <w:spacing w:before="10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4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9"/>
              <w:ind w:left="100" w:right="5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13. 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 the limitations of the study discussed?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Rating Scale: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5 = Excellent 4 = Good 3 = Satisfactory 2</w:t>
            </w:r>
          </w:p>
          <w:p w:rsidR="0071603A" w:rsidRPr="00973817" w:rsidRDefault="00764D83">
            <w:pPr>
              <w:ind w:left="100" w:right="359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= Needs Improvement 1 = Poor N/A = Not Applicable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spacing w:before="20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100" w:right="617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spacing w:val="-20"/>
              </w:rPr>
              <w:t>Y</w:t>
            </w:r>
            <w:r w:rsidRPr="00973817">
              <w:rPr>
                <w:rFonts w:ascii="Arial" w:hAnsi="Arial" w:cs="Arial"/>
              </w:rPr>
              <w:t>es, the limitations of the study are discussed.</w:t>
            </w:r>
          </w:p>
          <w:p w:rsidR="0071603A" w:rsidRPr="00973817" w:rsidRDefault="0071603A">
            <w:pPr>
              <w:spacing w:before="10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4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4"/>
              <w:ind w:left="100" w:right="473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14. 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e the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efe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ences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elevant and sufficient (in number)?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Rating Scale: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5 = Excellent 4 = Good 3 = Satisfactory 2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= Needs Improvement 1 = Poor</w:t>
            </w:r>
          </w:p>
          <w:p w:rsidR="0071603A" w:rsidRPr="00973817" w:rsidRDefault="00764D8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  <w:position w:val="-1"/>
              </w:rPr>
              <w:t>N/A = Not Applicable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4"/>
              <w:ind w:left="100" w:right="613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spacing w:val="-20"/>
              </w:rPr>
              <w:t>Y</w:t>
            </w:r>
            <w:r w:rsidRPr="00973817">
              <w:rPr>
                <w:rFonts w:ascii="Arial" w:hAnsi="Arial" w:cs="Arial"/>
              </w:rPr>
              <w:t>es, the references are relevant and su</w:t>
            </w:r>
            <w:r w:rsidRPr="00973817">
              <w:rPr>
                <w:rFonts w:ascii="Arial" w:hAnsi="Arial" w:cs="Arial"/>
                <w:spacing w:val="-4"/>
              </w:rPr>
              <w:t>f</w:t>
            </w:r>
            <w:r w:rsidRPr="00973817">
              <w:rPr>
                <w:rFonts w:ascii="Arial" w:hAnsi="Arial" w:cs="Arial"/>
              </w:rPr>
              <w:t>ficient.</w:t>
            </w:r>
          </w:p>
          <w:p w:rsidR="0071603A" w:rsidRPr="00973817" w:rsidRDefault="0071603A">
            <w:pPr>
              <w:spacing w:before="10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3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2" w:line="220" w:lineRule="exact"/>
              <w:ind w:left="100" w:right="286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15. Is the manuscript written in clear and understandable language?</w:t>
            </w:r>
          </w:p>
          <w:p w:rsidR="0071603A" w:rsidRPr="00973817" w:rsidRDefault="00764D8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Rating Scale: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5 = Excellent 4 = Good 3 = Satisfactory 2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</w:rPr>
              <w:t>= Needs Improvement 1 = Poor</w:t>
            </w:r>
          </w:p>
          <w:p w:rsidR="0071603A" w:rsidRPr="00973817" w:rsidRDefault="00764D83">
            <w:pPr>
              <w:spacing w:line="200" w:lineRule="exact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color w:val="404040"/>
                <w:position w:val="-2"/>
              </w:rPr>
              <w:t>N/A = Not Applicable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2" w:line="220" w:lineRule="exact"/>
              <w:ind w:left="100" w:right="9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spacing w:val="-20"/>
              </w:rPr>
              <w:t>Y</w:t>
            </w:r>
            <w:r w:rsidRPr="00973817">
              <w:rPr>
                <w:rFonts w:ascii="Arial" w:hAnsi="Arial" w:cs="Arial"/>
              </w:rPr>
              <w:t>es, the manuscript is written in clear and understandable language.</w:t>
            </w:r>
          </w:p>
          <w:p w:rsidR="0071603A" w:rsidRPr="00973817" w:rsidRDefault="0071603A">
            <w:pPr>
              <w:spacing w:before="7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5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</w:tbl>
    <w:p w:rsidR="0071603A" w:rsidRPr="00973817" w:rsidRDefault="0071603A">
      <w:pPr>
        <w:spacing w:before="10" w:line="220" w:lineRule="exact"/>
        <w:rPr>
          <w:rFonts w:ascii="Arial" w:hAnsi="Arial" w:cs="Arial"/>
        </w:rPr>
      </w:pPr>
    </w:p>
    <w:p w:rsidR="0071603A" w:rsidRPr="00973817" w:rsidRDefault="00973817">
      <w:pPr>
        <w:spacing w:before="34"/>
        <w:ind w:left="820"/>
        <w:rPr>
          <w:rFonts w:ascii="Arial" w:hAnsi="Arial" w:cs="Arial"/>
        </w:rPr>
      </w:pPr>
      <w:r w:rsidRPr="00973817">
        <w:rPr>
          <w:rFonts w:ascii="Arial" w:hAnsi="Arial" w:cs="Arial"/>
        </w:rPr>
        <w:pict>
          <v:group id="_x0000_s1047" style="position:absolute;left:0;text-align:left;margin-left:71.5pt;margin-top:1.35pt;width:145pt;height:12.25pt;z-index:-251659264;mso-position-horizontal-relative:page" coordorigin="1430,26" coordsize="2900,245">
            <v:shape id="_x0000_s1049" style="position:absolute;left:1440;top:34;width:2877;height:230" coordorigin="1440,34" coordsize="2877,230" path="m1440,34r2877,l4317,264r-2877,l1440,34xe" fillcolor="yellow" stroked="f">
              <v:path arrowok="t"/>
            </v:shape>
            <v:shape id="_x0000_s1048" style="position:absolute;left:1440;top:250;width:2880;height:0" coordorigin="1440,250" coordsize="2880,0" path="m1440,250r2880,e" filled="f" strokeweight="1pt">
              <v:path arrowok="t"/>
            </v:shape>
            <w10:wrap anchorx="page"/>
          </v:group>
        </w:pict>
      </w:r>
      <w:r w:rsidR="00764D83" w:rsidRPr="00973817">
        <w:rPr>
          <w:rFonts w:ascii="Arial" w:hAnsi="Arial" w:cs="Arial"/>
          <w:b/>
          <w:spacing w:val="-15"/>
        </w:rPr>
        <w:t>P</w:t>
      </w:r>
      <w:r w:rsidR="00764D83" w:rsidRPr="00973817">
        <w:rPr>
          <w:rFonts w:ascii="Arial" w:hAnsi="Arial" w:cs="Arial"/>
          <w:b/>
        </w:rPr>
        <w:t>A</w:t>
      </w:r>
      <w:r w:rsidR="00764D83" w:rsidRPr="00973817">
        <w:rPr>
          <w:rFonts w:ascii="Arial" w:hAnsi="Arial" w:cs="Arial"/>
          <w:b/>
          <w:spacing w:val="-7"/>
        </w:rPr>
        <w:t>R</w:t>
      </w:r>
      <w:r w:rsidR="00764D83" w:rsidRPr="00973817">
        <w:rPr>
          <w:rFonts w:ascii="Arial" w:hAnsi="Arial" w:cs="Arial"/>
          <w:b/>
        </w:rPr>
        <w:t>T 2.2 (Subjective Evaluation)</w:t>
      </w:r>
    </w:p>
    <w:p w:rsidR="0071603A" w:rsidRPr="00973817" w:rsidRDefault="0071603A">
      <w:pPr>
        <w:spacing w:before="6" w:line="200" w:lineRule="exact"/>
        <w:rPr>
          <w:rFonts w:ascii="Arial" w:hAnsi="Arial" w:cs="Arial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71603A" w:rsidRPr="00973817">
        <w:trPr>
          <w:trHeight w:hRule="exact" w:val="114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9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Reviewe</w:t>
            </w:r>
            <w:r w:rsidRPr="00973817">
              <w:rPr>
                <w:rFonts w:ascii="Arial" w:hAnsi="Arial" w:cs="Arial"/>
                <w:b/>
                <w:spacing w:val="4"/>
              </w:rPr>
              <w:t>r</w:t>
            </w:r>
            <w:r w:rsidRPr="00973817">
              <w:rPr>
                <w:rFonts w:ascii="Arial" w:hAnsi="Arial" w:cs="Arial"/>
                <w:b/>
                <w:spacing w:val="-7"/>
              </w:rPr>
              <w:t>’</w:t>
            </w:r>
            <w:r w:rsidRPr="00973817">
              <w:rPr>
                <w:rFonts w:ascii="Arial" w:hAnsi="Arial" w:cs="Arial"/>
                <w:b/>
              </w:rPr>
              <w:t>s comment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9" w:line="256" w:lineRule="auto"/>
              <w:ind w:left="100" w:right="134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Autho</w:t>
            </w:r>
            <w:r w:rsidRPr="00973817">
              <w:rPr>
                <w:rFonts w:ascii="Arial" w:hAnsi="Arial" w:cs="Arial"/>
                <w:b/>
                <w:spacing w:val="4"/>
              </w:rPr>
              <w:t>r</w:t>
            </w:r>
            <w:r w:rsidRPr="00973817">
              <w:rPr>
                <w:rFonts w:ascii="Arial" w:hAnsi="Arial" w:cs="Arial"/>
                <w:b/>
                <w:spacing w:val="-7"/>
              </w:rPr>
              <w:t>’</w:t>
            </w:r>
            <w:r w:rsidRPr="00973817">
              <w:rPr>
                <w:rFonts w:ascii="Arial" w:hAnsi="Arial" w:cs="Arial"/>
                <w:b/>
              </w:rPr>
              <w:t xml:space="preserve">s Feedback </w:t>
            </w:r>
            <w:r w:rsidRPr="00973817">
              <w:rPr>
                <w:rFonts w:ascii="Arial" w:hAnsi="Arial" w:cs="Arial"/>
              </w:rPr>
              <w:t>(It is mandatory that authors should write his/her feedback here)</w:t>
            </w:r>
          </w:p>
        </w:tc>
      </w:tr>
      <w:tr w:rsidR="0071603A" w:rsidRPr="00973817">
        <w:trPr>
          <w:trHeight w:hRule="exact" w:val="11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0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Is the title of the article suitable?</w:t>
            </w:r>
          </w:p>
          <w:p w:rsidR="0071603A" w:rsidRPr="00973817" w:rsidRDefault="0071603A">
            <w:pPr>
              <w:spacing w:before="10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100" w:right="226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If your answer is NO, please provide a brief, clear suggestion for improvement.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0"/>
              <w:ind w:left="460" w:right="737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  <w:spacing w:val="-22"/>
              </w:rPr>
              <w:t>Y</w:t>
            </w:r>
            <w:r w:rsidRPr="00973817">
              <w:rPr>
                <w:rFonts w:ascii="Arial" w:hAnsi="Arial" w:cs="Arial"/>
                <w:b/>
              </w:rPr>
              <w:t>es, the title of the article is suitable.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3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Is the abstract of the article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comp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ehensive?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s</w:t>
            </w:r>
          </w:p>
          <w:p w:rsidR="0071603A" w:rsidRPr="00973817" w:rsidRDefault="00764D83">
            <w:pPr>
              <w:ind w:left="100" w:right="226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If your answer is NO, please provide a brief, clear suggestion for improvement.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  <w:spacing w:val="-22"/>
              </w:rPr>
              <w:t>Y</w:t>
            </w:r>
            <w:r w:rsidRPr="00973817">
              <w:rPr>
                <w:rFonts w:ascii="Arial" w:hAnsi="Arial" w:cs="Arial"/>
                <w:b/>
              </w:rPr>
              <w:t>es, the abstract is comp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ehensive.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</w:tbl>
    <w:p w:rsidR="0071603A" w:rsidRPr="00973817" w:rsidRDefault="0071603A">
      <w:pPr>
        <w:rPr>
          <w:rFonts w:ascii="Arial" w:hAnsi="Arial" w:cs="Arial"/>
        </w:rPr>
        <w:sectPr w:rsidR="0071603A" w:rsidRPr="00973817">
          <w:pgSz w:w="12240" w:h="15840"/>
          <w:pgMar w:top="1340" w:right="600" w:bottom="280" w:left="620" w:header="720" w:footer="720" w:gutter="0"/>
          <w:cols w:space="720"/>
        </w:sectPr>
      </w:pPr>
    </w:p>
    <w:p w:rsidR="0071603A" w:rsidRPr="00973817" w:rsidRDefault="0071603A">
      <w:pPr>
        <w:spacing w:before="10" w:line="80" w:lineRule="exact"/>
        <w:rPr>
          <w:rFonts w:ascii="Arial" w:hAnsi="Arial" w:cs="Arial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71603A" w:rsidRPr="00973817">
        <w:trPr>
          <w:trHeight w:hRule="exact" w:val="13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Is the manuscript scientifically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cor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ect?</w:t>
            </w:r>
          </w:p>
          <w:p w:rsidR="0071603A" w:rsidRPr="00973817" w:rsidRDefault="0071603A">
            <w:pPr>
              <w:spacing w:before="10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100" w:right="276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If your answer is NO, please provide a brief, clear suggestion for improvement</w:t>
            </w:r>
          </w:p>
          <w:p w:rsidR="0071603A" w:rsidRPr="00973817" w:rsidRDefault="00764D83">
            <w:pPr>
              <w:spacing w:line="200" w:lineRule="exact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position w:val="-1"/>
              </w:rPr>
              <w:t>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spacing w:val="-20"/>
              </w:rPr>
              <w:t>Y</w:t>
            </w:r>
            <w:r w:rsidRPr="00973817">
              <w:rPr>
                <w:rFonts w:ascii="Arial" w:hAnsi="Arial" w:cs="Arial"/>
              </w:rPr>
              <w:t>es, the manuscript is scientifically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correct.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62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0"/>
              <w:ind w:left="100" w:right="681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e the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efe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 xml:space="preserve">ences sufficient and 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ecent?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(YES or NO)</w:t>
            </w:r>
          </w:p>
          <w:p w:rsidR="0071603A" w:rsidRPr="00973817" w:rsidRDefault="0071603A">
            <w:pPr>
              <w:spacing w:before="10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100" w:right="497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If your answer is NO, please provide clear suggestion for improvement.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0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spacing w:val="-20"/>
              </w:rPr>
              <w:t>Y</w:t>
            </w:r>
            <w:r w:rsidRPr="00973817">
              <w:rPr>
                <w:rFonts w:ascii="Arial" w:hAnsi="Arial" w:cs="Arial"/>
              </w:rPr>
              <w:t>es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  <w:tr w:rsidR="0071603A" w:rsidRPr="00973817">
        <w:trPr>
          <w:trHeight w:hRule="exact" w:val="164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4"/>
              <w:ind w:left="100" w:right="904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  <w:b/>
              </w:rPr>
              <w:t>A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 the</w:t>
            </w:r>
            <w:r w:rsidRPr="00973817">
              <w:rPr>
                <w:rFonts w:ascii="Arial" w:hAnsi="Arial" w:cs="Arial"/>
                <w:b/>
                <w:spacing w:val="-4"/>
              </w:rPr>
              <w:t>r</w:t>
            </w:r>
            <w:r w:rsidRPr="00973817">
              <w:rPr>
                <w:rFonts w:ascii="Arial" w:hAnsi="Arial" w:cs="Arial"/>
                <w:b/>
              </w:rPr>
              <w:t>e ethical issues in this manuscript?</w:t>
            </w:r>
          </w:p>
          <w:p w:rsidR="0071603A" w:rsidRPr="00973817" w:rsidRDefault="00764D83">
            <w:pPr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(YES or NO)</w:t>
            </w:r>
          </w:p>
          <w:p w:rsidR="0071603A" w:rsidRPr="00973817" w:rsidRDefault="0071603A">
            <w:pPr>
              <w:spacing w:before="10" w:line="220" w:lineRule="exact"/>
              <w:rPr>
                <w:rFonts w:ascii="Arial" w:hAnsi="Arial" w:cs="Arial"/>
              </w:rPr>
            </w:pPr>
          </w:p>
          <w:p w:rsidR="0071603A" w:rsidRPr="00973817" w:rsidRDefault="00764D83">
            <w:pPr>
              <w:ind w:left="100" w:right="52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(If yes, kindly please write down the ethical issues here in details)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64D83">
            <w:pPr>
              <w:spacing w:before="14"/>
              <w:ind w:left="100"/>
              <w:rPr>
                <w:rFonts w:ascii="Arial" w:hAnsi="Arial" w:cs="Arial"/>
              </w:rPr>
            </w:pPr>
            <w:r w:rsidRPr="00973817">
              <w:rPr>
                <w:rFonts w:ascii="Arial" w:hAnsi="Arial" w:cs="Arial"/>
              </w:rPr>
              <w:t>No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603A" w:rsidRPr="00973817" w:rsidRDefault="0071603A">
            <w:pPr>
              <w:rPr>
                <w:rFonts w:ascii="Arial" w:hAnsi="Arial" w:cs="Arial"/>
              </w:rPr>
            </w:pPr>
          </w:p>
        </w:tc>
      </w:tr>
    </w:tbl>
    <w:p w:rsidR="00973817" w:rsidRPr="00973817" w:rsidRDefault="00973817" w:rsidP="0097381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73817" w:rsidRPr="00973817" w:rsidRDefault="00973817" w:rsidP="0097381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3817">
        <w:rPr>
          <w:rFonts w:ascii="Arial" w:hAnsi="Arial" w:cs="Arial"/>
          <w:b/>
          <w:u w:val="single"/>
        </w:rPr>
        <w:t>Reviewer details:</w:t>
      </w:r>
    </w:p>
    <w:p w:rsidR="00973817" w:rsidRPr="00973817" w:rsidRDefault="00973817" w:rsidP="00973817">
      <w:pPr>
        <w:rPr>
          <w:rFonts w:ascii="Arial" w:hAnsi="Arial" w:cs="Arial"/>
        </w:rPr>
      </w:pPr>
      <w:proofErr w:type="spellStart"/>
      <w:r w:rsidRPr="00973817">
        <w:rPr>
          <w:rFonts w:ascii="Arial" w:hAnsi="Arial" w:cs="Arial"/>
          <w:color w:val="000000"/>
        </w:rPr>
        <w:t>Thirumala</w:t>
      </w:r>
      <w:proofErr w:type="spellEnd"/>
      <w:r w:rsidRPr="00973817">
        <w:rPr>
          <w:rFonts w:ascii="Arial" w:hAnsi="Arial" w:cs="Arial"/>
          <w:color w:val="000000"/>
        </w:rPr>
        <w:t xml:space="preserve"> M, Government First Grade College of Arts Science and Commerce</w:t>
      </w:r>
      <w:r w:rsidRPr="00973817">
        <w:rPr>
          <w:rFonts w:ascii="Arial" w:hAnsi="Arial" w:cs="Arial"/>
        </w:rPr>
        <w:t xml:space="preserve"> , </w:t>
      </w:r>
      <w:r w:rsidRPr="00973817">
        <w:rPr>
          <w:rFonts w:ascii="Arial" w:hAnsi="Arial" w:cs="Arial"/>
          <w:color w:val="000000"/>
        </w:rPr>
        <w:t>India</w:t>
      </w:r>
    </w:p>
    <w:bookmarkEnd w:id="0"/>
    <w:p w:rsidR="0071603A" w:rsidRPr="00973817" w:rsidRDefault="0071603A" w:rsidP="00973817">
      <w:pPr>
        <w:spacing w:line="200" w:lineRule="exact"/>
        <w:rPr>
          <w:rFonts w:ascii="Arial" w:hAnsi="Arial" w:cs="Arial"/>
        </w:rPr>
      </w:pPr>
    </w:p>
    <w:sectPr w:rsidR="0071603A" w:rsidRPr="00973817" w:rsidSect="00E0132E">
      <w:pgSz w:w="12240" w:h="15840"/>
      <w:pgMar w:top="13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C5065"/>
    <w:multiLevelType w:val="multilevel"/>
    <w:tmpl w:val="F25661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3A"/>
    <w:rsid w:val="00183573"/>
    <w:rsid w:val="00233F07"/>
    <w:rsid w:val="0071603A"/>
    <w:rsid w:val="00764D83"/>
    <w:rsid w:val="0082321B"/>
    <w:rsid w:val="00973817"/>
    <w:rsid w:val="00E0132E"/>
    <w:rsid w:val="00FC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5:docId w15:val="{29EBB4DD-4C8B-45B7-9180-1AB100F4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35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57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73817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14</cp:revision>
  <dcterms:created xsi:type="dcterms:W3CDTF">2026-04-27T05:07:00Z</dcterms:created>
  <dcterms:modified xsi:type="dcterms:W3CDTF">2026-04-28T07:48:00Z</dcterms:modified>
</cp:coreProperties>
</file>