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CB4" w:rsidRPr="00E959B6" w:rsidRDefault="00B24CB4">
      <w:pPr>
        <w:spacing w:before="3" w:line="280" w:lineRule="exact"/>
        <w:rPr>
          <w:rFonts w:ascii="Arial" w:hAnsi="Arial" w:cs="Arial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10599"/>
      </w:tblGrid>
      <w:tr w:rsidR="00B24CB4" w:rsidRPr="00E959B6">
        <w:trPr>
          <w:trHeight w:hRule="exact" w:val="240"/>
        </w:trPr>
        <w:tc>
          <w:tcPr>
            <w:tcW w:w="3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9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7"/>
              </w:rPr>
              <w:t>J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na</w:t>
            </w:r>
            <w:r w:rsidRPr="00E959B6">
              <w:rPr>
                <w:rFonts w:ascii="Arial" w:eastAsia="Arial" w:hAnsi="Arial" w:cs="Arial"/>
              </w:rPr>
              <w:t>l</w:t>
            </w:r>
            <w:r w:rsidRPr="00E959B6">
              <w:rPr>
                <w:rFonts w:ascii="Arial" w:eastAsia="Arial" w:hAnsi="Arial" w:cs="Arial"/>
                <w:spacing w:val="2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w w:val="102"/>
              </w:rPr>
              <w:t>:</w:t>
            </w:r>
          </w:p>
        </w:tc>
        <w:tc>
          <w:tcPr>
            <w:tcW w:w="10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05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color w:val="0000FF"/>
                <w:spacing w:val="-6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b/>
                <w:color w:val="0000FF"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color w:val="0000FF"/>
                <w:spacing w:val="-2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b/>
                <w:color w:val="0000FF"/>
                <w:spacing w:val="-6"/>
                <w:w w:val="102"/>
              </w:rPr>
              <w:t>NA</w:t>
            </w:r>
            <w:r w:rsidRPr="00E959B6">
              <w:rPr>
                <w:rFonts w:ascii="Arial" w:eastAsia="Arial" w:hAnsi="Arial" w:cs="Arial"/>
                <w:b/>
                <w:color w:val="0000FF"/>
                <w:spacing w:val="1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color w:val="0000FF"/>
                <w:spacing w:val="-6"/>
                <w:w w:val="102"/>
              </w:rPr>
              <w:t>UR</w:t>
            </w:r>
            <w:r w:rsidRPr="00E959B6">
              <w:rPr>
                <w:rFonts w:ascii="Arial" w:eastAsia="Arial" w:hAnsi="Arial" w:cs="Arial"/>
                <w:b/>
                <w:color w:val="0000FF"/>
                <w:w w:val="102"/>
              </w:rPr>
              <w:t>E</w:t>
            </w:r>
          </w:p>
        </w:tc>
      </w:tr>
      <w:tr w:rsidR="00B24CB4" w:rsidRPr="00E959B6">
        <w:trPr>
          <w:trHeight w:hRule="exact" w:val="240"/>
        </w:trPr>
        <w:tc>
          <w:tcPr>
            <w:tcW w:w="3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9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anu</w:t>
            </w:r>
            <w:r w:rsidRPr="00E959B6">
              <w:rPr>
                <w:rFonts w:ascii="Arial" w:eastAsia="Arial" w:hAnsi="Arial" w:cs="Arial"/>
                <w:spacing w:val="7"/>
              </w:rPr>
              <w:t>sc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</w:rPr>
              <w:t>t</w:t>
            </w:r>
            <w:r w:rsidRPr="00E959B6">
              <w:rPr>
                <w:rFonts w:ascii="Arial" w:eastAsia="Arial" w:hAnsi="Arial" w:cs="Arial"/>
                <w:spacing w:val="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u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m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w w:val="102"/>
              </w:rPr>
              <w:t>:</w:t>
            </w:r>
          </w:p>
        </w:tc>
        <w:tc>
          <w:tcPr>
            <w:tcW w:w="10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05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2"/>
                <w:w w:val="102"/>
              </w:rPr>
              <w:t>M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s_</w:t>
            </w:r>
            <w:r w:rsidRPr="00E959B6">
              <w:rPr>
                <w:rFonts w:ascii="Arial" w:eastAsia="Arial" w:hAnsi="Arial" w:cs="Arial"/>
                <w:b/>
                <w:spacing w:val="-6"/>
                <w:w w:val="102"/>
              </w:rPr>
              <w:t>BN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_246</w:t>
            </w:r>
            <w:r w:rsidRPr="00E959B6">
              <w:rPr>
                <w:rFonts w:ascii="Arial" w:eastAsia="Arial" w:hAnsi="Arial" w:cs="Arial"/>
                <w:b/>
                <w:w w:val="102"/>
              </w:rPr>
              <w:t>7</w:t>
            </w:r>
          </w:p>
        </w:tc>
      </w:tr>
      <w:tr w:rsidR="00B24CB4" w:rsidRPr="00E959B6">
        <w:trPr>
          <w:trHeight w:hRule="exact" w:val="240"/>
        </w:trPr>
        <w:tc>
          <w:tcPr>
            <w:tcW w:w="3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9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-14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2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anu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sc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w w:val="102"/>
              </w:rPr>
              <w:t>:</w:t>
            </w:r>
          </w:p>
        </w:tc>
        <w:tc>
          <w:tcPr>
            <w:tcW w:w="10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05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ec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4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g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</w:rPr>
              <w:t xml:space="preserve">e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5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</w:rPr>
              <w:t>:</w:t>
            </w:r>
            <w:r w:rsidRPr="00E959B6">
              <w:rPr>
                <w:rFonts w:ascii="Arial" w:eastAsia="Arial" w:hAnsi="Arial" w:cs="Arial"/>
                <w:b/>
                <w:spacing w:val="3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6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ev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w w:val="102"/>
              </w:rPr>
              <w:t>w</w:t>
            </w:r>
          </w:p>
        </w:tc>
      </w:tr>
      <w:tr w:rsidR="00B24CB4" w:rsidRPr="00E959B6">
        <w:trPr>
          <w:trHeight w:hRule="exact" w:val="466"/>
        </w:trPr>
        <w:tc>
          <w:tcPr>
            <w:tcW w:w="33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9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-14"/>
              </w:rPr>
              <w:t>T</w:t>
            </w:r>
            <w:r w:rsidRPr="00E959B6">
              <w:rPr>
                <w:rFonts w:ascii="Arial" w:eastAsia="Arial" w:hAnsi="Arial" w:cs="Arial"/>
                <w:spacing w:val="7"/>
              </w:rPr>
              <w:t>y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w w:val="102"/>
              </w:rPr>
              <w:t>e</w:t>
            </w:r>
          </w:p>
        </w:tc>
        <w:tc>
          <w:tcPr>
            <w:tcW w:w="10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05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5"/>
              </w:rPr>
              <w:t>EV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b/>
              </w:rPr>
              <w:t>W</w:t>
            </w:r>
            <w:r w:rsidRPr="00E959B6"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6"/>
                <w:w w:val="102"/>
              </w:rPr>
              <w:t>AR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6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b/>
                <w:w w:val="102"/>
              </w:rPr>
              <w:t>E</w:t>
            </w:r>
          </w:p>
        </w:tc>
      </w:tr>
    </w:tbl>
    <w:p w:rsidR="00B24CB4" w:rsidRPr="00E959B6" w:rsidRDefault="00B24CB4">
      <w:pPr>
        <w:spacing w:before="16" w:line="220" w:lineRule="exact"/>
        <w:rPr>
          <w:rFonts w:ascii="Arial" w:hAnsi="Arial" w:cs="Arial"/>
        </w:rPr>
      </w:pPr>
    </w:p>
    <w:p w:rsidR="00B24CB4" w:rsidRPr="00E959B6" w:rsidRDefault="008957E3">
      <w:pPr>
        <w:spacing w:before="39" w:line="200" w:lineRule="exact"/>
        <w:ind w:left="102"/>
        <w:rPr>
          <w:rFonts w:ascii="Arial" w:eastAsia="Arial" w:hAnsi="Arial" w:cs="Arial"/>
        </w:rPr>
      </w:pPr>
      <w:r w:rsidRPr="00E959B6">
        <w:rPr>
          <w:rFonts w:ascii="Arial" w:hAnsi="Arial" w:cs="Arial"/>
        </w:rPr>
        <w:pict>
          <v:group id="_x0000_s1069" style="position:absolute;left:0;text-align:left;margin-left:71.6pt;margin-top:1.35pt;width:184.9pt;height:12.3pt;z-index:-251663360;mso-position-horizontal-relative:page" coordorigin="1432,27" coordsize="3698,245">
            <v:shape id="_x0000_s1071" style="position:absolute;left:1442;top:37;width:3678;height:225" coordorigin="1442,37" coordsize="3678,225" path="m1442,262r3678,l5120,37r-3678,l1442,262xe" fillcolor="yellow" stroked="f">
              <v:path arrowok="t"/>
            </v:shape>
            <v:shape id="_x0000_s1070" style="position:absolute;left:1442;top:240;width:3678;height:0" coordorigin="1442,240" coordsize="3678,0" path="m1442,240r3678,e" filled="f" strokeweight=".85pt">
              <v:path arrowok="t"/>
            </v:shape>
            <w10:wrap anchorx="page"/>
          </v:group>
        </w:pict>
      </w:r>
      <w:r w:rsidR="00CC5441" w:rsidRPr="00E959B6">
        <w:rPr>
          <w:rFonts w:ascii="Arial" w:eastAsia="Arial" w:hAnsi="Arial" w:cs="Arial"/>
          <w:b/>
          <w:spacing w:val="5"/>
          <w:position w:val="-1"/>
        </w:rPr>
        <w:t>P</w:t>
      </w:r>
      <w:r w:rsidR="00CC5441" w:rsidRPr="00E959B6">
        <w:rPr>
          <w:rFonts w:ascii="Arial" w:eastAsia="Arial" w:hAnsi="Arial" w:cs="Arial"/>
          <w:b/>
          <w:spacing w:val="-6"/>
          <w:position w:val="-1"/>
        </w:rPr>
        <w:t>AR</w:t>
      </w:r>
      <w:r w:rsidR="00CC5441" w:rsidRPr="00E959B6">
        <w:rPr>
          <w:rFonts w:ascii="Arial" w:eastAsia="Arial" w:hAnsi="Arial" w:cs="Arial"/>
          <w:b/>
          <w:position w:val="-1"/>
        </w:rPr>
        <w:t>T</w:t>
      </w:r>
      <w:r w:rsidR="00CC5441" w:rsidRPr="00E959B6">
        <w:rPr>
          <w:rFonts w:ascii="Arial" w:eastAsia="Arial" w:hAnsi="Arial" w:cs="Arial"/>
          <w:b/>
          <w:spacing w:val="33"/>
          <w:position w:val="-1"/>
        </w:rPr>
        <w:t xml:space="preserve"> </w:t>
      </w:r>
      <w:r w:rsidR="00CC5441" w:rsidRPr="00E959B6">
        <w:rPr>
          <w:rFonts w:ascii="Arial" w:eastAsia="Arial" w:hAnsi="Arial" w:cs="Arial"/>
          <w:b/>
          <w:position w:val="-1"/>
        </w:rPr>
        <w:t>1</w:t>
      </w:r>
      <w:r w:rsidR="00CC5441" w:rsidRPr="00E959B6">
        <w:rPr>
          <w:rFonts w:ascii="Arial" w:eastAsia="Arial" w:hAnsi="Arial" w:cs="Arial"/>
          <w:b/>
          <w:spacing w:val="6"/>
          <w:position w:val="-1"/>
        </w:rPr>
        <w:t xml:space="preserve"> </w:t>
      </w:r>
      <w:r w:rsidR="00CC5441" w:rsidRPr="00E959B6">
        <w:rPr>
          <w:rFonts w:ascii="Arial" w:eastAsia="Arial" w:hAnsi="Arial" w:cs="Arial"/>
          <w:b/>
          <w:spacing w:val="-5"/>
          <w:position w:val="-1"/>
        </w:rPr>
        <w:t>(</w:t>
      </w:r>
      <w:r w:rsidR="00CC5441" w:rsidRPr="00E959B6">
        <w:rPr>
          <w:rFonts w:ascii="Arial" w:eastAsia="Arial" w:hAnsi="Arial" w:cs="Arial"/>
          <w:b/>
          <w:spacing w:val="6"/>
          <w:position w:val="-1"/>
        </w:rPr>
        <w:t>Im</w:t>
      </w:r>
      <w:r w:rsidR="00CC5441" w:rsidRPr="00E959B6">
        <w:rPr>
          <w:rFonts w:ascii="Arial" w:eastAsia="Arial" w:hAnsi="Arial" w:cs="Arial"/>
          <w:b/>
          <w:spacing w:val="1"/>
          <w:position w:val="-1"/>
        </w:rPr>
        <w:t>po</w:t>
      </w:r>
      <w:r w:rsidR="00CC5441" w:rsidRPr="00E959B6">
        <w:rPr>
          <w:rFonts w:ascii="Arial" w:eastAsia="Arial" w:hAnsi="Arial" w:cs="Arial"/>
          <w:b/>
          <w:spacing w:val="-1"/>
          <w:position w:val="-1"/>
        </w:rPr>
        <w:t>r</w:t>
      </w:r>
      <w:r w:rsidR="00CC5441" w:rsidRPr="00E959B6">
        <w:rPr>
          <w:rFonts w:ascii="Arial" w:eastAsia="Arial" w:hAnsi="Arial" w:cs="Arial"/>
          <w:b/>
          <w:spacing w:val="-5"/>
          <w:position w:val="-1"/>
        </w:rPr>
        <w:t>t</w:t>
      </w:r>
      <w:r w:rsidR="00CC5441" w:rsidRPr="00E959B6">
        <w:rPr>
          <w:rFonts w:ascii="Arial" w:eastAsia="Arial" w:hAnsi="Arial" w:cs="Arial"/>
          <w:b/>
          <w:spacing w:val="-4"/>
          <w:position w:val="-1"/>
        </w:rPr>
        <w:t>a</w:t>
      </w:r>
      <w:r w:rsidR="00CC5441" w:rsidRPr="00E959B6">
        <w:rPr>
          <w:rFonts w:ascii="Arial" w:eastAsia="Arial" w:hAnsi="Arial" w:cs="Arial"/>
          <w:b/>
          <w:spacing w:val="1"/>
          <w:position w:val="-1"/>
        </w:rPr>
        <w:t>n</w:t>
      </w:r>
      <w:r w:rsidR="00CC5441" w:rsidRPr="00E959B6">
        <w:rPr>
          <w:rFonts w:ascii="Arial" w:eastAsia="Arial" w:hAnsi="Arial" w:cs="Arial"/>
          <w:b/>
          <w:spacing w:val="-4"/>
          <w:position w:val="-1"/>
        </w:rPr>
        <w:t>c</w:t>
      </w:r>
      <w:r w:rsidR="00CC5441" w:rsidRPr="00E959B6">
        <w:rPr>
          <w:rFonts w:ascii="Arial" w:eastAsia="Arial" w:hAnsi="Arial" w:cs="Arial"/>
          <w:b/>
          <w:position w:val="-1"/>
        </w:rPr>
        <w:t xml:space="preserve">e </w:t>
      </w:r>
      <w:r w:rsidR="00CC5441" w:rsidRPr="00E959B6">
        <w:rPr>
          <w:rFonts w:ascii="Arial" w:eastAsia="Arial" w:hAnsi="Arial" w:cs="Arial"/>
          <w:b/>
          <w:spacing w:val="3"/>
          <w:position w:val="-1"/>
        </w:rPr>
        <w:t xml:space="preserve"> </w:t>
      </w:r>
      <w:r w:rsidR="00CC5441" w:rsidRPr="00E959B6">
        <w:rPr>
          <w:rFonts w:ascii="Arial" w:eastAsia="Arial" w:hAnsi="Arial" w:cs="Arial"/>
          <w:b/>
          <w:spacing w:val="1"/>
          <w:position w:val="-1"/>
        </w:rPr>
        <w:t>o</w:t>
      </w:r>
      <w:r w:rsidR="00CC5441" w:rsidRPr="00E959B6">
        <w:rPr>
          <w:rFonts w:ascii="Arial" w:eastAsia="Arial" w:hAnsi="Arial" w:cs="Arial"/>
          <w:b/>
          <w:position w:val="-1"/>
        </w:rPr>
        <w:t>f</w:t>
      </w:r>
      <w:r w:rsidR="00CC5441" w:rsidRPr="00E959B6">
        <w:rPr>
          <w:rFonts w:ascii="Arial" w:eastAsia="Arial" w:hAnsi="Arial" w:cs="Arial"/>
          <w:b/>
          <w:spacing w:val="6"/>
          <w:position w:val="-1"/>
        </w:rPr>
        <w:t xml:space="preserve"> </w:t>
      </w:r>
      <w:r w:rsidR="00CC5441" w:rsidRPr="00E959B6">
        <w:rPr>
          <w:rFonts w:ascii="Arial" w:eastAsia="Arial" w:hAnsi="Arial" w:cs="Arial"/>
          <w:b/>
          <w:spacing w:val="-5"/>
          <w:position w:val="-1"/>
        </w:rPr>
        <w:t>t</w:t>
      </w:r>
      <w:r w:rsidR="00CC5441" w:rsidRPr="00E959B6">
        <w:rPr>
          <w:rFonts w:ascii="Arial" w:eastAsia="Arial" w:hAnsi="Arial" w:cs="Arial"/>
          <w:b/>
          <w:spacing w:val="1"/>
          <w:position w:val="-1"/>
        </w:rPr>
        <w:t>h</w:t>
      </w:r>
      <w:r w:rsidR="00CC5441" w:rsidRPr="00E959B6">
        <w:rPr>
          <w:rFonts w:ascii="Arial" w:eastAsia="Arial" w:hAnsi="Arial" w:cs="Arial"/>
          <w:b/>
          <w:position w:val="-1"/>
        </w:rPr>
        <w:t>e</w:t>
      </w:r>
      <w:r w:rsidR="00CC5441" w:rsidRPr="00E959B6">
        <w:rPr>
          <w:rFonts w:ascii="Arial" w:eastAsia="Arial" w:hAnsi="Arial" w:cs="Arial"/>
          <w:b/>
          <w:spacing w:val="25"/>
          <w:position w:val="-1"/>
        </w:rPr>
        <w:t xml:space="preserve"> </w:t>
      </w:r>
      <w:r w:rsidR="00CC5441" w:rsidRPr="00E959B6">
        <w:rPr>
          <w:rFonts w:ascii="Arial" w:eastAsia="Arial" w:hAnsi="Arial" w:cs="Arial"/>
          <w:b/>
          <w:spacing w:val="6"/>
          <w:w w:val="102"/>
          <w:position w:val="-1"/>
        </w:rPr>
        <w:t>m</w:t>
      </w:r>
      <w:r w:rsidR="00CC5441" w:rsidRPr="00E959B6">
        <w:rPr>
          <w:rFonts w:ascii="Arial" w:eastAsia="Arial" w:hAnsi="Arial" w:cs="Arial"/>
          <w:b/>
          <w:spacing w:val="-4"/>
          <w:w w:val="102"/>
          <w:position w:val="-1"/>
        </w:rPr>
        <w:t>a</w:t>
      </w:r>
      <w:r w:rsidR="00CC5441" w:rsidRPr="00E959B6">
        <w:rPr>
          <w:rFonts w:ascii="Arial" w:eastAsia="Arial" w:hAnsi="Arial" w:cs="Arial"/>
          <w:b/>
          <w:spacing w:val="1"/>
          <w:w w:val="102"/>
          <w:position w:val="-1"/>
        </w:rPr>
        <w:t>nu</w:t>
      </w:r>
      <w:r w:rsidR="00CC5441" w:rsidRPr="00E959B6">
        <w:rPr>
          <w:rFonts w:ascii="Arial" w:eastAsia="Arial" w:hAnsi="Arial" w:cs="Arial"/>
          <w:b/>
          <w:spacing w:val="-4"/>
          <w:w w:val="102"/>
          <w:position w:val="-1"/>
        </w:rPr>
        <w:t>sc</w:t>
      </w:r>
      <w:r w:rsidR="00CC5441" w:rsidRPr="00E959B6">
        <w:rPr>
          <w:rFonts w:ascii="Arial" w:eastAsia="Arial" w:hAnsi="Arial" w:cs="Arial"/>
          <w:b/>
          <w:spacing w:val="-1"/>
          <w:w w:val="102"/>
          <w:position w:val="-1"/>
        </w:rPr>
        <w:t>r</w:t>
      </w:r>
      <w:r w:rsidR="00CC5441" w:rsidRPr="00E959B6">
        <w:rPr>
          <w:rFonts w:ascii="Arial" w:eastAsia="Arial" w:hAnsi="Arial" w:cs="Arial"/>
          <w:b/>
          <w:spacing w:val="6"/>
          <w:w w:val="102"/>
          <w:position w:val="-1"/>
        </w:rPr>
        <w:t>i</w:t>
      </w:r>
      <w:r w:rsidR="00CC5441" w:rsidRPr="00E959B6">
        <w:rPr>
          <w:rFonts w:ascii="Arial" w:eastAsia="Arial" w:hAnsi="Arial" w:cs="Arial"/>
          <w:b/>
          <w:spacing w:val="1"/>
          <w:w w:val="102"/>
          <w:position w:val="-1"/>
        </w:rPr>
        <w:t>p</w:t>
      </w:r>
      <w:r w:rsidR="00CC5441" w:rsidRPr="00E959B6">
        <w:rPr>
          <w:rFonts w:ascii="Arial" w:eastAsia="Arial" w:hAnsi="Arial" w:cs="Arial"/>
          <w:b/>
          <w:spacing w:val="-5"/>
          <w:w w:val="102"/>
          <w:position w:val="-1"/>
        </w:rPr>
        <w:t>t</w:t>
      </w:r>
      <w:r w:rsidR="00CC5441" w:rsidRPr="00E959B6">
        <w:rPr>
          <w:rFonts w:ascii="Arial" w:eastAsia="Arial" w:hAnsi="Arial" w:cs="Arial"/>
          <w:b/>
          <w:w w:val="102"/>
          <w:position w:val="-1"/>
        </w:rPr>
        <w:t>)</w:t>
      </w:r>
    </w:p>
    <w:p w:rsidR="00B24CB4" w:rsidRPr="00E959B6" w:rsidRDefault="00B24CB4">
      <w:pPr>
        <w:spacing w:line="200" w:lineRule="exact"/>
        <w:rPr>
          <w:rFonts w:ascii="Arial" w:hAnsi="Arial" w:cs="Arial"/>
        </w:rPr>
      </w:pPr>
    </w:p>
    <w:p w:rsidR="00B24CB4" w:rsidRPr="00E959B6" w:rsidRDefault="00B24CB4">
      <w:pPr>
        <w:spacing w:before="5" w:line="260" w:lineRule="exact"/>
        <w:rPr>
          <w:rFonts w:ascii="Arial" w:hAnsi="Arial" w:cs="Arial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120"/>
        <w:gridCol w:w="3798"/>
      </w:tblGrid>
      <w:tr w:rsidR="00B24CB4" w:rsidRPr="00E959B6">
        <w:trPr>
          <w:trHeight w:hRule="exact" w:val="645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05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6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mm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</w:rPr>
              <w:t xml:space="preserve">s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 xml:space="preserve"> o</w:t>
            </w:r>
            <w:r w:rsidRPr="00E959B6">
              <w:rPr>
                <w:rFonts w:ascii="Arial" w:eastAsia="Arial" w:hAnsi="Arial" w:cs="Arial"/>
                <w:b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6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ev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2"/>
                <w:w w:val="102"/>
              </w:rPr>
              <w:t>w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w w:val="102"/>
              </w:rPr>
              <w:t>s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before="15"/>
              <w:ind w:left="105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ho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’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db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ac</w:t>
            </w:r>
            <w:r w:rsidRPr="00E959B6">
              <w:rPr>
                <w:rFonts w:ascii="Arial" w:eastAsia="Arial" w:hAnsi="Arial" w:cs="Arial"/>
                <w:b/>
                <w:w w:val="102"/>
              </w:rPr>
              <w:t>k</w:t>
            </w:r>
          </w:p>
        </w:tc>
      </w:tr>
      <w:tr w:rsidR="00B24CB4" w:rsidRPr="00E959B6">
        <w:trPr>
          <w:trHeight w:hRule="exact" w:val="2776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52" w:lineRule="auto"/>
              <w:ind w:left="104" w:right="388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eas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2"/>
              </w:rPr>
              <w:t>w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</w:rPr>
              <w:t>w</w:t>
            </w:r>
            <w:r w:rsidRPr="00E959B6">
              <w:rPr>
                <w:rFonts w:ascii="Arial" w:eastAsia="Arial" w:hAnsi="Arial" w:cs="Arial"/>
                <w:b/>
                <w:spacing w:val="2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se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ce</w:t>
            </w:r>
            <w:r w:rsidRPr="00E959B6">
              <w:rPr>
                <w:rFonts w:ascii="Arial" w:eastAsia="Arial" w:hAnsi="Arial" w:cs="Arial"/>
                <w:b/>
              </w:rPr>
              <w:t xml:space="preserve">s </w:t>
            </w:r>
            <w:r w:rsidRPr="00E959B6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g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d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</w:rPr>
              <w:t>g</w:t>
            </w:r>
            <w:r w:rsidRPr="00E959B6">
              <w:rPr>
                <w:rFonts w:ascii="Arial" w:eastAsia="Arial" w:hAnsi="Arial" w:cs="Arial"/>
                <w:b/>
                <w:spacing w:val="4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h</w:t>
            </w:r>
            <w:r w:rsidRPr="00E959B6">
              <w:rPr>
                <w:rFonts w:ascii="Arial" w:eastAsia="Arial" w:hAnsi="Arial" w:cs="Arial"/>
                <w:b/>
                <w:w w:val="102"/>
              </w:rPr>
              <w:t xml:space="preserve">e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im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po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</w:rPr>
              <w:t xml:space="preserve">e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 xml:space="preserve"> o</w:t>
            </w:r>
            <w:r w:rsidRPr="00E959B6">
              <w:rPr>
                <w:rFonts w:ascii="Arial" w:eastAsia="Arial" w:hAnsi="Arial" w:cs="Arial"/>
                <w:b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m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nu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sc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p</w:t>
            </w:r>
            <w:r w:rsidRPr="00E959B6">
              <w:rPr>
                <w:rFonts w:ascii="Arial" w:eastAsia="Arial" w:hAnsi="Arial" w:cs="Arial"/>
                <w:b/>
              </w:rPr>
              <w:t xml:space="preserve">t 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sc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w w:val="102"/>
              </w:rPr>
              <w:t xml:space="preserve">c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mm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un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y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 w:rsidRPr="00E959B6">
              <w:rPr>
                <w:rFonts w:ascii="Arial" w:eastAsia="Arial" w:hAnsi="Arial" w:cs="Arial"/>
              </w:rPr>
              <w:t>A</w:t>
            </w:r>
            <w:r w:rsidRPr="00E959B6">
              <w:rPr>
                <w:rFonts w:ascii="Arial" w:eastAsia="Arial" w:hAnsi="Arial" w:cs="Arial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mi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spacing w:val="2"/>
              </w:rPr>
              <w:t>im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</w:rPr>
              <w:t>m</w:t>
            </w:r>
            <w:r w:rsidRPr="00E959B6">
              <w:rPr>
                <w:rFonts w:ascii="Arial" w:eastAsia="Arial" w:hAnsi="Arial" w:cs="Arial"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</w:rPr>
              <w:t>3</w:t>
            </w:r>
            <w:r w:rsidRPr="00E959B6">
              <w:rPr>
                <w:rFonts w:ascii="Arial" w:eastAsia="Arial" w:hAnsi="Arial" w:cs="Arial"/>
                <w:spacing w:val="-5"/>
              </w:rPr>
              <w:t>-</w:t>
            </w:r>
            <w:r w:rsidRPr="00E959B6">
              <w:rPr>
                <w:rFonts w:ascii="Arial" w:eastAsia="Arial" w:hAnsi="Arial" w:cs="Arial"/>
              </w:rPr>
              <w:t>4</w:t>
            </w:r>
            <w:r w:rsidRPr="00E959B6">
              <w:rPr>
                <w:rFonts w:ascii="Arial" w:eastAsia="Arial" w:hAnsi="Arial" w:cs="Arial"/>
                <w:spacing w:val="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2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w w:val="102"/>
              </w:rPr>
              <w:t xml:space="preserve">e 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11"/>
              </w:rPr>
              <w:t>q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d</w:t>
            </w:r>
            <w:r w:rsidRPr="00E959B6">
              <w:rPr>
                <w:rFonts w:ascii="Arial" w:eastAsia="Arial" w:hAnsi="Arial" w:cs="Arial"/>
                <w:spacing w:val="48"/>
              </w:rPr>
              <w:t xml:space="preserve"> 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w w:val="102"/>
              </w:rPr>
              <w:t>.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53" w:lineRule="auto"/>
              <w:ind w:left="105" w:right="54"/>
              <w:jc w:val="both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</w:rPr>
              <w:t>I</w:t>
            </w:r>
            <w:r w:rsidRPr="00E959B6">
              <w:rPr>
                <w:rFonts w:ascii="Arial" w:eastAsia="Arial" w:hAnsi="Arial" w:cs="Arial"/>
                <w:spacing w:val="1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b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2"/>
              </w:rPr>
              <w:t>li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ha</w:t>
            </w:r>
            <w:r w:rsidRPr="00E959B6">
              <w:rPr>
                <w:rFonts w:ascii="Arial" w:eastAsia="Arial" w:hAnsi="Arial" w:cs="Arial"/>
              </w:rPr>
              <w:t>t</w:t>
            </w:r>
            <w:r w:rsidRPr="00E959B6">
              <w:rPr>
                <w:rFonts w:ascii="Arial" w:eastAsia="Arial" w:hAnsi="Arial" w:cs="Arial"/>
                <w:spacing w:val="3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3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w</w:t>
            </w:r>
            <w:r w:rsidRPr="00E959B6">
              <w:rPr>
                <w:rFonts w:ascii="Arial" w:eastAsia="Arial" w:hAnsi="Arial" w:cs="Arial"/>
                <w:spacing w:val="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3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b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23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d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 xml:space="preserve">d </w:t>
            </w:r>
            <w:r w:rsidRPr="00E959B6">
              <w:rPr>
                <w:rFonts w:ascii="Arial" w:eastAsia="Arial" w:hAnsi="Arial" w:cs="Arial"/>
                <w:spacing w:val="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im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po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an</w:t>
            </w:r>
            <w:r w:rsidRPr="00E959B6">
              <w:rPr>
                <w:rFonts w:ascii="Arial" w:eastAsia="Arial" w:hAnsi="Arial" w:cs="Arial"/>
                <w:w w:val="102"/>
              </w:rPr>
              <w:t>t 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24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7"/>
              </w:rPr>
              <w:t>sc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spacing w:val="-20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c</w:t>
            </w:r>
            <w:proofErr w:type="spellEnd"/>
            <w:r w:rsidRPr="00E959B6">
              <w:rPr>
                <w:rFonts w:ascii="Arial" w:eastAsia="Arial" w:hAnsi="Arial" w:cs="Arial"/>
                <w:spacing w:val="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2"/>
              </w:rPr>
              <w:t>mm</w:t>
            </w:r>
            <w:r w:rsidRPr="00E959B6">
              <w:rPr>
                <w:rFonts w:ascii="Arial" w:eastAsia="Arial" w:hAnsi="Arial" w:cs="Arial"/>
                <w:spacing w:val="-4"/>
              </w:rPr>
              <w:t>un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b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au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t</w:t>
            </w:r>
            <w:r w:rsidRPr="00E959B6">
              <w:rPr>
                <w:rFonts w:ascii="Arial" w:eastAsia="Arial" w:hAnsi="Arial" w:cs="Arial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b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og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he</w:t>
            </w:r>
            <w:r w:rsidRPr="00E959B6">
              <w:rPr>
                <w:rFonts w:ascii="Arial" w:eastAsia="Arial" w:hAnsi="Arial" w:cs="Arial"/>
                <w:w w:val="102"/>
              </w:rPr>
              <w:t xml:space="preserve">r 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</w:rPr>
              <w:t xml:space="preserve">g </w:t>
            </w:r>
            <w:r w:rsidRPr="00E959B6">
              <w:rPr>
                <w:rFonts w:ascii="Arial" w:eastAsia="Arial" w:hAnsi="Arial" w:cs="Arial"/>
                <w:spacing w:val="4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11"/>
              </w:rPr>
              <w:t>d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spacing w:val="-4"/>
              </w:rPr>
              <w:t>an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 xml:space="preserve">s </w:t>
            </w:r>
            <w:r w:rsidRPr="00E959B6">
              <w:rPr>
                <w:rFonts w:ascii="Arial" w:eastAsia="Arial" w:hAnsi="Arial" w:cs="Arial"/>
                <w:spacing w:val="38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 xml:space="preserve">n </w:t>
            </w:r>
            <w:r w:rsidRPr="00E959B6">
              <w:rPr>
                <w:rFonts w:ascii="Arial" w:eastAsia="Arial" w:hAnsi="Arial" w:cs="Arial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 xml:space="preserve">n </w:t>
            </w:r>
            <w:r w:rsidRPr="00E959B6">
              <w:rPr>
                <w:rFonts w:ascii="Arial" w:eastAsia="Arial" w:hAnsi="Arial" w:cs="Arial"/>
                <w:spacing w:val="2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 xml:space="preserve">, </w:t>
            </w:r>
            <w:r w:rsidRPr="00E959B6">
              <w:rPr>
                <w:rFonts w:ascii="Arial" w:eastAsia="Arial" w:hAnsi="Arial" w:cs="Arial"/>
                <w:spacing w:val="39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w w:val="102"/>
              </w:rPr>
              <w:t>l</w:t>
            </w:r>
            <w:proofErr w:type="spellEnd"/>
            <w:r w:rsidRPr="00E959B6">
              <w:rPr>
                <w:rFonts w:ascii="Arial" w:eastAsia="Arial" w:hAnsi="Arial" w:cs="Arial"/>
                <w:w w:val="10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2"/>
              </w:rPr>
              <w:t>lli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3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14"/>
              </w:rPr>
              <w:t>T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23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au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3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an</w:t>
            </w:r>
            <w:r w:rsidRPr="00E959B6">
              <w:rPr>
                <w:rFonts w:ascii="Arial" w:eastAsia="Arial" w:hAnsi="Arial" w:cs="Arial"/>
              </w:rPr>
              <w:t>d</w:t>
            </w:r>
            <w:r w:rsidRPr="00E959B6">
              <w:rPr>
                <w:rFonts w:ascii="Arial" w:eastAsia="Arial" w:hAnsi="Arial" w:cs="Arial"/>
                <w:spacing w:val="2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b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hn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11"/>
              </w:rPr>
              <w:t>og</w:t>
            </w:r>
            <w:r w:rsidRPr="00E959B6">
              <w:rPr>
                <w:rFonts w:ascii="Arial" w:eastAsia="Arial" w:hAnsi="Arial" w:cs="Arial"/>
              </w:rPr>
              <w:t xml:space="preserve">y  </w:t>
            </w:r>
            <w:r w:rsidRPr="00E959B6">
              <w:rPr>
                <w:rFonts w:ascii="Arial" w:eastAsia="Arial" w:hAnsi="Arial" w:cs="Arial"/>
                <w:spacing w:val="-6"/>
                <w:w w:val="102"/>
              </w:rPr>
              <w:t>w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h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w w:val="102"/>
              </w:rPr>
              <w:t xml:space="preserve">n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39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c</w:t>
            </w:r>
            <w:proofErr w:type="spellEnd"/>
            <w:r w:rsidRPr="00E959B6">
              <w:rPr>
                <w:rFonts w:ascii="Arial" w:eastAsia="Arial" w:hAnsi="Arial" w:cs="Arial"/>
                <w:spacing w:val="4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x</w:t>
            </w:r>
            <w:r w:rsidRPr="00E959B6">
              <w:rPr>
                <w:rFonts w:ascii="Arial" w:eastAsia="Arial" w:hAnsi="Arial" w:cs="Arial"/>
              </w:rPr>
              <w:t xml:space="preserve">t </w:t>
            </w:r>
            <w:r w:rsidRPr="00E959B6">
              <w:rPr>
                <w:rFonts w:ascii="Arial" w:eastAsia="Arial" w:hAnsi="Arial" w:cs="Arial"/>
                <w:spacing w:val="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 xml:space="preserve">f </w:t>
            </w:r>
            <w:r w:rsidRPr="00E959B6">
              <w:rPr>
                <w:rFonts w:ascii="Arial" w:eastAsia="Arial" w:hAnsi="Arial" w:cs="Arial"/>
                <w:spacing w:val="8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 xml:space="preserve">, </w:t>
            </w:r>
            <w:r w:rsidRPr="00E959B6">
              <w:rPr>
                <w:rFonts w:ascii="Arial" w:eastAsia="Arial" w:hAnsi="Arial" w:cs="Arial"/>
                <w:spacing w:val="9"/>
              </w:rPr>
              <w:t xml:space="preserve"> </w:t>
            </w:r>
            <w:r w:rsidRPr="00E959B6">
              <w:rPr>
                <w:rFonts w:ascii="Arial" w:eastAsia="Arial" w:hAnsi="Arial" w:cs="Arial"/>
              </w:rPr>
              <w:t>a</w:t>
            </w:r>
            <w:r w:rsidRPr="00E959B6">
              <w:rPr>
                <w:rFonts w:ascii="Arial" w:eastAsia="Arial" w:hAnsi="Arial" w:cs="Arial"/>
                <w:spacing w:val="36"/>
              </w:rPr>
              <w:t xml:space="preserve"> 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</w:rPr>
              <w:t>d</w:t>
            </w:r>
            <w:proofErr w:type="spellEnd"/>
            <w:r w:rsidRPr="00E959B6">
              <w:rPr>
                <w:rFonts w:ascii="Arial" w:eastAsia="Arial" w:hAnsi="Arial" w:cs="Arial"/>
                <w:spacing w:val="4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  <w:spacing w:val="-4"/>
              </w:rPr>
              <w:t>he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2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u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w w:val="102"/>
              </w:rPr>
              <w:t xml:space="preserve">h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d</w:t>
            </w:r>
            <w:r w:rsidRPr="00E959B6">
              <w:rPr>
                <w:rFonts w:ascii="Arial" w:eastAsia="Arial" w:hAnsi="Arial" w:cs="Arial"/>
                <w:spacing w:val="5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43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il</w:t>
            </w:r>
            <w:r w:rsidRPr="00E959B6">
              <w:rPr>
                <w:rFonts w:ascii="Arial" w:eastAsia="Arial" w:hAnsi="Arial" w:cs="Arial"/>
              </w:rPr>
              <w:t>l</w:t>
            </w:r>
            <w:r w:rsidRPr="00E959B6">
              <w:rPr>
                <w:rFonts w:ascii="Arial" w:eastAsia="Arial" w:hAnsi="Arial" w:cs="Arial"/>
                <w:spacing w:val="2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4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limi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d</w:t>
            </w:r>
            <w:r w:rsidRPr="00E959B6">
              <w:rPr>
                <w:rFonts w:ascii="Arial" w:eastAsia="Arial" w:hAnsi="Arial" w:cs="Arial"/>
                <w:spacing w:val="-21"/>
              </w:rPr>
              <w:t xml:space="preserve"> </w:t>
            </w:r>
            <w:r w:rsidRPr="00E959B6">
              <w:rPr>
                <w:rFonts w:ascii="Arial" w:eastAsia="Arial" w:hAnsi="Arial" w:cs="Arial"/>
              </w:rPr>
              <w:t>.</w:t>
            </w:r>
            <w:r w:rsidRPr="00E959B6">
              <w:rPr>
                <w:rFonts w:ascii="Arial" w:eastAsia="Arial" w:hAnsi="Arial" w:cs="Arial"/>
                <w:spacing w:val="29"/>
              </w:rPr>
              <w:t xml:space="preserve"> </w:t>
            </w:r>
            <w:r w:rsidRPr="00E959B6">
              <w:rPr>
                <w:rFonts w:ascii="Arial" w:eastAsia="Arial" w:hAnsi="Arial" w:cs="Arial"/>
              </w:rPr>
              <w:t>I</w:t>
            </w:r>
            <w:r w:rsidRPr="00E959B6">
              <w:rPr>
                <w:rFonts w:ascii="Arial" w:eastAsia="Arial" w:hAnsi="Arial" w:cs="Arial"/>
                <w:spacing w:val="-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</w:rPr>
              <w:t>k</w:t>
            </w:r>
            <w:r w:rsidRPr="00E959B6">
              <w:rPr>
                <w:rFonts w:ascii="Arial" w:eastAsia="Arial" w:hAnsi="Arial" w:cs="Arial"/>
                <w:spacing w:val="2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ha</w:t>
            </w:r>
            <w:r w:rsidRPr="00E959B6">
              <w:rPr>
                <w:rFonts w:ascii="Arial" w:eastAsia="Arial" w:hAnsi="Arial" w:cs="Arial"/>
                <w:w w:val="102"/>
              </w:rPr>
              <w:t xml:space="preserve">t </w:t>
            </w:r>
            <w:r w:rsidRPr="00E959B6">
              <w:rPr>
                <w:rFonts w:ascii="Arial" w:eastAsia="Arial" w:hAnsi="Arial" w:cs="Arial"/>
                <w:spacing w:val="11"/>
              </w:rPr>
              <w:t>d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sc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7"/>
              </w:rPr>
              <w:t>ss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</w:rPr>
              <w:t>g</w:t>
            </w:r>
            <w:r w:rsidRPr="00E959B6">
              <w:rPr>
                <w:rFonts w:ascii="Arial" w:eastAsia="Arial" w:hAnsi="Arial" w:cs="Arial"/>
                <w:spacing w:val="4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he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 xml:space="preserve">r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11"/>
              </w:rPr>
              <w:t>pp</w:t>
            </w:r>
            <w:r w:rsidRPr="00E959B6">
              <w:rPr>
                <w:rFonts w:ascii="Arial" w:eastAsia="Arial" w:hAnsi="Arial" w:cs="Arial"/>
                <w:spacing w:val="2"/>
              </w:rPr>
              <w:t>li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11"/>
              </w:rPr>
              <w:t>b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</w:rPr>
              <w:t>rr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u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v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w w:val="102"/>
              </w:rPr>
              <w:t xml:space="preserve">,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2"/>
              </w:rPr>
              <w:t>il</w:t>
            </w:r>
            <w:r w:rsidRPr="00E959B6">
              <w:rPr>
                <w:rFonts w:ascii="Arial" w:eastAsia="Arial" w:hAnsi="Arial" w:cs="Arial"/>
                <w:spacing w:val="7"/>
              </w:rPr>
              <w:t>k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>m</w:t>
            </w:r>
            <w:r w:rsidRPr="00E959B6">
              <w:rPr>
                <w:rFonts w:ascii="Arial" w:eastAsia="Arial" w:hAnsi="Arial" w:cs="Arial"/>
                <w:spacing w:val="1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d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ana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1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an</w:t>
            </w:r>
            <w:r w:rsidRPr="00E959B6">
              <w:rPr>
                <w:rFonts w:ascii="Arial" w:eastAsia="Arial" w:hAnsi="Arial" w:cs="Arial"/>
              </w:rPr>
              <w:t xml:space="preserve">d 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il</w:t>
            </w:r>
            <w:r w:rsidRPr="00E959B6">
              <w:rPr>
                <w:rFonts w:ascii="Arial" w:eastAsia="Arial" w:hAnsi="Arial" w:cs="Arial"/>
                <w:w w:val="102"/>
              </w:rPr>
              <w:t xml:space="preserve">k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ss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</w:rPr>
              <w:t>g</w:t>
            </w:r>
            <w:r w:rsidRPr="00E959B6">
              <w:rPr>
                <w:rFonts w:ascii="Arial" w:eastAsia="Arial" w:hAnsi="Arial" w:cs="Arial"/>
                <w:spacing w:val="-21"/>
              </w:rPr>
              <w:t xml:space="preserve"> </w:t>
            </w:r>
            <w:r w:rsidRPr="00E959B6">
              <w:rPr>
                <w:rFonts w:ascii="Arial" w:eastAsia="Arial" w:hAnsi="Arial" w:cs="Arial"/>
              </w:rPr>
              <w:t xml:space="preserve">,    </w:t>
            </w:r>
            <w:r w:rsidRPr="00E959B6">
              <w:rPr>
                <w:rFonts w:ascii="Arial" w:eastAsia="Arial" w:hAnsi="Arial" w:cs="Arial"/>
                <w:spacing w:val="2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</w:rPr>
              <w:t xml:space="preserve">e    </w:t>
            </w:r>
            <w:r w:rsidRPr="00E959B6">
              <w:rPr>
                <w:rFonts w:ascii="Arial" w:eastAsia="Arial" w:hAnsi="Arial" w:cs="Arial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 xml:space="preserve">w    </w:t>
            </w:r>
            <w:r w:rsidRPr="00E959B6">
              <w:rPr>
                <w:rFonts w:ascii="Arial" w:eastAsia="Arial" w:hAnsi="Arial" w:cs="Arial"/>
                <w:spacing w:val="2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d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 xml:space="preserve">s    </w:t>
            </w:r>
            <w:r w:rsidRPr="00E959B6">
              <w:rPr>
                <w:rFonts w:ascii="Arial" w:eastAsia="Arial" w:hAnsi="Arial" w:cs="Arial"/>
                <w:spacing w:val="44"/>
              </w:rPr>
              <w:t xml:space="preserve"> </w:t>
            </w:r>
            <w:r w:rsidRPr="00E959B6">
              <w:rPr>
                <w:rFonts w:ascii="Arial" w:eastAsia="Arial" w:hAnsi="Arial" w:cs="Arial"/>
              </w:rPr>
              <w:t xml:space="preserve">a    </w:t>
            </w:r>
            <w:r w:rsidRPr="00E959B6">
              <w:rPr>
                <w:rFonts w:ascii="Arial" w:eastAsia="Arial" w:hAnsi="Arial" w:cs="Arial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v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ua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w w:val="102"/>
              </w:rPr>
              <w:t xml:space="preserve">e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</w:rPr>
              <w:t>d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sc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2"/>
              </w:rPr>
              <w:t>li</w:t>
            </w:r>
            <w:r w:rsidRPr="00E959B6">
              <w:rPr>
                <w:rFonts w:ascii="Arial" w:eastAsia="Arial" w:hAnsi="Arial" w:cs="Arial"/>
                <w:spacing w:val="-4"/>
              </w:rPr>
              <w:t>na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 xml:space="preserve">y  </w:t>
            </w:r>
            <w:r w:rsidRPr="00E959B6">
              <w:rPr>
                <w:rFonts w:ascii="Arial" w:eastAsia="Arial" w:hAnsi="Arial" w:cs="Arial"/>
                <w:spacing w:val="40"/>
              </w:rPr>
              <w:t xml:space="preserve"> 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>k</w:t>
            </w:r>
            <w:proofErr w:type="spellEnd"/>
            <w:r w:rsidRPr="00E959B6">
              <w:rPr>
                <w:rFonts w:ascii="Arial" w:eastAsia="Arial" w:hAnsi="Arial" w:cs="Arial"/>
              </w:rPr>
              <w:t xml:space="preserve">  </w:t>
            </w:r>
            <w:r w:rsidRPr="00E959B6">
              <w:rPr>
                <w:rFonts w:ascii="Arial" w:eastAsia="Arial" w:hAnsi="Arial" w:cs="Arial"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 xml:space="preserve">r </w:t>
            </w:r>
            <w:r w:rsidRPr="00E959B6">
              <w:rPr>
                <w:rFonts w:ascii="Arial" w:eastAsia="Arial" w:hAnsi="Arial" w:cs="Arial"/>
                <w:spacing w:val="43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he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 xml:space="preserve">s  </w:t>
            </w:r>
            <w:r w:rsidRPr="00E959B6">
              <w:rPr>
                <w:rFonts w:ascii="Arial" w:eastAsia="Arial" w:hAnsi="Arial" w:cs="Arial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  <w:w w:val="102"/>
              </w:rPr>
              <w:t>w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k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w w:val="102"/>
              </w:rPr>
              <w:t xml:space="preserve">g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 xml:space="preserve">s </w:t>
            </w:r>
            <w:r w:rsidRPr="00E959B6">
              <w:rPr>
                <w:rFonts w:ascii="Arial" w:eastAsia="Arial" w:hAnsi="Arial" w:cs="Arial"/>
                <w:spacing w:val="33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 xml:space="preserve">, </w:t>
            </w:r>
            <w:r w:rsidRPr="00E959B6">
              <w:rPr>
                <w:rFonts w:ascii="Arial" w:eastAsia="Arial" w:hAnsi="Arial" w:cs="Arial"/>
                <w:spacing w:val="3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11"/>
              </w:rPr>
              <w:t>og</w:t>
            </w:r>
            <w:r w:rsidRPr="00E959B6">
              <w:rPr>
                <w:rFonts w:ascii="Arial" w:eastAsia="Arial" w:hAnsi="Arial" w:cs="Arial"/>
                <w:spacing w:val="7"/>
              </w:rPr>
              <w:t>y</w:t>
            </w:r>
            <w:r w:rsidRPr="00E959B6">
              <w:rPr>
                <w:rFonts w:ascii="Arial" w:eastAsia="Arial" w:hAnsi="Arial" w:cs="Arial"/>
              </w:rPr>
              <w:t xml:space="preserve">, </w:t>
            </w:r>
            <w:r w:rsidRPr="00E959B6">
              <w:rPr>
                <w:rFonts w:ascii="Arial" w:eastAsia="Arial" w:hAnsi="Arial" w:cs="Arial"/>
                <w:spacing w:val="4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d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</w:rPr>
              <w:t xml:space="preserve">l </w:t>
            </w:r>
            <w:r w:rsidRPr="00E959B6">
              <w:rPr>
                <w:rFonts w:ascii="Arial" w:eastAsia="Arial" w:hAnsi="Arial" w:cs="Arial"/>
                <w:spacing w:val="26"/>
              </w:rPr>
              <w:t xml:space="preserve"> 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mi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</w:rPr>
              <w:t xml:space="preserve">, </w:t>
            </w:r>
            <w:r w:rsidRPr="00E959B6">
              <w:rPr>
                <w:rFonts w:ascii="Arial" w:eastAsia="Arial" w:hAnsi="Arial" w:cs="Arial"/>
                <w:spacing w:val="33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an</w:t>
            </w:r>
            <w:r w:rsidRPr="00E959B6">
              <w:rPr>
                <w:rFonts w:ascii="Arial" w:eastAsia="Arial" w:hAnsi="Arial" w:cs="Arial"/>
                <w:w w:val="102"/>
              </w:rPr>
              <w:t xml:space="preserve">d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na</w:t>
            </w:r>
            <w:r w:rsidRPr="00E959B6">
              <w:rPr>
                <w:rFonts w:ascii="Arial" w:eastAsia="Arial" w:hAnsi="Arial" w:cs="Arial"/>
                <w:spacing w:val="11"/>
              </w:rPr>
              <w:t>b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23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</w:rPr>
              <w:t>od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2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sys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m</w:t>
            </w:r>
            <w:r w:rsidRPr="00E959B6">
              <w:rPr>
                <w:rFonts w:ascii="Arial" w:eastAsia="Arial" w:hAnsi="Arial" w:cs="Arial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spacing w:val="-37"/>
              </w:rPr>
              <w:t xml:space="preserve"> </w:t>
            </w:r>
            <w:r w:rsidRPr="00E959B6">
              <w:rPr>
                <w:rFonts w:ascii="Arial" w:eastAsia="Arial" w:hAnsi="Arial" w:cs="Arial"/>
                <w:w w:val="102"/>
              </w:rPr>
              <w:t>.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</w:tbl>
    <w:p w:rsidR="00B24CB4" w:rsidRPr="00E959B6" w:rsidRDefault="00B24CB4">
      <w:pPr>
        <w:spacing w:before="4" w:line="240" w:lineRule="exact"/>
        <w:rPr>
          <w:rFonts w:ascii="Arial" w:hAnsi="Arial" w:cs="Arial"/>
        </w:rPr>
      </w:pPr>
    </w:p>
    <w:p w:rsidR="00B24CB4" w:rsidRPr="00E959B6" w:rsidRDefault="008957E3">
      <w:pPr>
        <w:spacing w:before="39"/>
        <w:ind w:left="102"/>
        <w:rPr>
          <w:rFonts w:ascii="Arial" w:eastAsia="Arial" w:hAnsi="Arial" w:cs="Arial"/>
        </w:rPr>
      </w:pPr>
      <w:r w:rsidRPr="00E959B6">
        <w:rPr>
          <w:rFonts w:ascii="Arial" w:hAnsi="Arial" w:cs="Arial"/>
        </w:rPr>
        <w:pict>
          <v:group id="_x0000_s1066" style="position:absolute;left:0;text-align:left;margin-left:71.6pt;margin-top:1.35pt;width:154.9pt;height:12.3pt;z-index:-251662336;mso-position-horizontal-relative:page" coordorigin="1432,27" coordsize="3098,245">
            <v:shape id="_x0000_s1068" style="position:absolute;left:1442;top:37;width:3078;height:225" coordorigin="1442,37" coordsize="3078,225" path="m1442,262r3077,l4519,37r-3077,l1442,262xe" fillcolor="yellow" stroked="f">
              <v:path arrowok="t"/>
            </v:shape>
            <v:shape id="_x0000_s1067" style="position:absolute;left:1442;top:240;width:3078;height:0" coordorigin="1442,240" coordsize="3078,0" path="m1442,240r3077,e" filled="f" strokeweight=".85pt">
              <v:path arrowok="t"/>
            </v:shape>
            <w10:wrap anchorx="page"/>
          </v:group>
        </w:pict>
      </w:r>
      <w:r w:rsidR="00CC5441" w:rsidRPr="00E959B6">
        <w:rPr>
          <w:rFonts w:ascii="Arial" w:eastAsia="Arial" w:hAnsi="Arial" w:cs="Arial"/>
          <w:b/>
          <w:spacing w:val="5"/>
        </w:rPr>
        <w:t>P</w:t>
      </w:r>
      <w:r w:rsidR="00CC5441" w:rsidRPr="00E959B6">
        <w:rPr>
          <w:rFonts w:ascii="Arial" w:eastAsia="Arial" w:hAnsi="Arial" w:cs="Arial"/>
          <w:b/>
          <w:spacing w:val="-6"/>
        </w:rPr>
        <w:t>AR</w:t>
      </w:r>
      <w:r w:rsidR="00CC5441" w:rsidRPr="00E959B6">
        <w:rPr>
          <w:rFonts w:ascii="Arial" w:eastAsia="Arial" w:hAnsi="Arial" w:cs="Arial"/>
          <w:b/>
        </w:rPr>
        <w:t>T</w:t>
      </w:r>
      <w:r w:rsidR="00CC5441" w:rsidRPr="00E959B6">
        <w:rPr>
          <w:rFonts w:ascii="Arial" w:eastAsia="Arial" w:hAnsi="Arial" w:cs="Arial"/>
          <w:b/>
          <w:spacing w:val="33"/>
        </w:rPr>
        <w:t xml:space="preserve"> </w:t>
      </w:r>
      <w:r w:rsidR="00CC5441" w:rsidRPr="00E959B6">
        <w:rPr>
          <w:rFonts w:ascii="Arial" w:eastAsia="Arial" w:hAnsi="Arial" w:cs="Arial"/>
          <w:b/>
          <w:spacing w:val="-4"/>
        </w:rPr>
        <w:t>2</w:t>
      </w:r>
      <w:r w:rsidR="00CC5441" w:rsidRPr="00E959B6">
        <w:rPr>
          <w:rFonts w:ascii="Arial" w:eastAsia="Arial" w:hAnsi="Arial" w:cs="Arial"/>
          <w:b/>
          <w:spacing w:val="6"/>
        </w:rPr>
        <w:t>.</w:t>
      </w:r>
      <w:r w:rsidR="00CC5441" w:rsidRPr="00E959B6">
        <w:rPr>
          <w:rFonts w:ascii="Arial" w:eastAsia="Arial" w:hAnsi="Arial" w:cs="Arial"/>
          <w:b/>
        </w:rPr>
        <w:t>1</w:t>
      </w:r>
      <w:r w:rsidR="00CC5441" w:rsidRPr="00E959B6">
        <w:rPr>
          <w:rFonts w:ascii="Arial" w:eastAsia="Arial" w:hAnsi="Arial" w:cs="Arial"/>
          <w:b/>
          <w:spacing w:val="9"/>
        </w:rPr>
        <w:t xml:space="preserve"> </w:t>
      </w:r>
      <w:r w:rsidR="00CC5441" w:rsidRPr="00E959B6">
        <w:rPr>
          <w:rFonts w:ascii="Arial" w:eastAsia="Arial" w:hAnsi="Arial" w:cs="Arial"/>
          <w:b/>
          <w:spacing w:val="-5"/>
        </w:rPr>
        <w:t>(</w:t>
      </w:r>
      <w:r w:rsidR="00CC5441" w:rsidRPr="00E959B6">
        <w:rPr>
          <w:rFonts w:ascii="Arial" w:eastAsia="Arial" w:hAnsi="Arial" w:cs="Arial"/>
          <w:b/>
          <w:spacing w:val="-2"/>
        </w:rPr>
        <w:t>O</w:t>
      </w:r>
      <w:r w:rsidR="00CC5441" w:rsidRPr="00E959B6">
        <w:rPr>
          <w:rFonts w:ascii="Arial" w:eastAsia="Arial" w:hAnsi="Arial" w:cs="Arial"/>
          <w:b/>
          <w:spacing w:val="1"/>
        </w:rPr>
        <w:t>b</w:t>
      </w:r>
      <w:r w:rsidR="00CC5441" w:rsidRPr="00E959B6">
        <w:rPr>
          <w:rFonts w:ascii="Arial" w:eastAsia="Arial" w:hAnsi="Arial" w:cs="Arial"/>
          <w:b/>
          <w:spacing w:val="6"/>
        </w:rPr>
        <w:t>j</w:t>
      </w:r>
      <w:r w:rsidR="00CC5441" w:rsidRPr="00E959B6">
        <w:rPr>
          <w:rFonts w:ascii="Arial" w:eastAsia="Arial" w:hAnsi="Arial" w:cs="Arial"/>
          <w:b/>
          <w:spacing w:val="-4"/>
        </w:rPr>
        <w:t>ec</w:t>
      </w:r>
      <w:r w:rsidR="00CC5441" w:rsidRPr="00E959B6">
        <w:rPr>
          <w:rFonts w:ascii="Arial" w:eastAsia="Arial" w:hAnsi="Arial" w:cs="Arial"/>
          <w:b/>
          <w:spacing w:val="-5"/>
        </w:rPr>
        <w:t>t</w:t>
      </w:r>
      <w:r w:rsidR="00CC5441" w:rsidRPr="00E959B6">
        <w:rPr>
          <w:rFonts w:ascii="Arial" w:eastAsia="Arial" w:hAnsi="Arial" w:cs="Arial"/>
          <w:b/>
          <w:spacing w:val="6"/>
        </w:rPr>
        <w:t>i</w:t>
      </w:r>
      <w:r w:rsidR="00CC5441" w:rsidRPr="00E959B6">
        <w:rPr>
          <w:rFonts w:ascii="Arial" w:eastAsia="Arial" w:hAnsi="Arial" w:cs="Arial"/>
          <w:b/>
          <w:spacing w:val="-4"/>
        </w:rPr>
        <w:t>v</w:t>
      </w:r>
      <w:r w:rsidR="00CC5441" w:rsidRPr="00E959B6">
        <w:rPr>
          <w:rFonts w:ascii="Arial" w:eastAsia="Arial" w:hAnsi="Arial" w:cs="Arial"/>
          <w:b/>
        </w:rPr>
        <w:t>e</w:t>
      </w:r>
      <w:r w:rsidR="00CC5441" w:rsidRPr="00E959B6">
        <w:rPr>
          <w:rFonts w:ascii="Arial" w:eastAsia="Arial" w:hAnsi="Arial" w:cs="Arial"/>
          <w:b/>
          <w:spacing w:val="52"/>
        </w:rPr>
        <w:t xml:space="preserve"> </w:t>
      </w:r>
      <w:r w:rsidR="00CC5441" w:rsidRPr="00E959B6">
        <w:rPr>
          <w:rFonts w:ascii="Arial" w:eastAsia="Arial" w:hAnsi="Arial" w:cs="Arial"/>
          <w:b/>
          <w:spacing w:val="5"/>
          <w:w w:val="102"/>
        </w:rPr>
        <w:t>P</w:t>
      </w:r>
      <w:r w:rsidR="00CC5441" w:rsidRPr="00E959B6">
        <w:rPr>
          <w:rFonts w:ascii="Arial" w:eastAsia="Arial" w:hAnsi="Arial" w:cs="Arial"/>
          <w:b/>
          <w:spacing w:val="1"/>
          <w:w w:val="102"/>
        </w:rPr>
        <w:t>ub</w:t>
      </w:r>
      <w:r w:rsidR="00CC5441" w:rsidRPr="00E959B6">
        <w:rPr>
          <w:rFonts w:ascii="Arial" w:eastAsia="Arial" w:hAnsi="Arial" w:cs="Arial"/>
          <w:b/>
          <w:spacing w:val="6"/>
          <w:w w:val="102"/>
        </w:rPr>
        <w:t>li</w:t>
      </w:r>
      <w:r w:rsidR="00CC5441" w:rsidRPr="00E959B6">
        <w:rPr>
          <w:rFonts w:ascii="Arial" w:eastAsia="Arial" w:hAnsi="Arial" w:cs="Arial"/>
          <w:b/>
          <w:spacing w:val="-4"/>
          <w:w w:val="102"/>
        </w:rPr>
        <w:t>ca</w:t>
      </w:r>
      <w:r w:rsidR="00CC5441" w:rsidRPr="00E959B6">
        <w:rPr>
          <w:rFonts w:ascii="Arial" w:eastAsia="Arial" w:hAnsi="Arial" w:cs="Arial"/>
          <w:b/>
          <w:spacing w:val="-5"/>
          <w:w w:val="102"/>
        </w:rPr>
        <w:t>t</w:t>
      </w:r>
      <w:r w:rsidR="00CC5441" w:rsidRPr="00E959B6">
        <w:rPr>
          <w:rFonts w:ascii="Arial" w:eastAsia="Arial" w:hAnsi="Arial" w:cs="Arial"/>
          <w:b/>
          <w:spacing w:val="6"/>
          <w:w w:val="102"/>
        </w:rPr>
        <w:t>i</w:t>
      </w:r>
      <w:r w:rsidR="00CC5441" w:rsidRPr="00E959B6">
        <w:rPr>
          <w:rFonts w:ascii="Arial" w:eastAsia="Arial" w:hAnsi="Arial" w:cs="Arial"/>
          <w:b/>
          <w:spacing w:val="1"/>
          <w:w w:val="102"/>
        </w:rPr>
        <w:t>on</w:t>
      </w:r>
      <w:r w:rsidR="00CC5441" w:rsidRPr="00E959B6">
        <w:rPr>
          <w:rFonts w:ascii="Arial" w:eastAsia="Arial" w:hAnsi="Arial" w:cs="Arial"/>
          <w:b/>
          <w:w w:val="102"/>
        </w:rPr>
        <w:t>)</w:t>
      </w:r>
    </w:p>
    <w:p w:rsidR="00B24CB4" w:rsidRPr="00E959B6" w:rsidRDefault="00B24CB4">
      <w:pPr>
        <w:spacing w:before="1" w:line="220" w:lineRule="exact"/>
        <w:rPr>
          <w:rFonts w:ascii="Arial" w:hAnsi="Arial" w:cs="Arial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120"/>
        <w:gridCol w:w="3798"/>
      </w:tblGrid>
      <w:tr w:rsidR="00B24CB4" w:rsidRPr="00E959B6">
        <w:trPr>
          <w:trHeight w:hRule="exact" w:val="480"/>
        </w:trPr>
        <w:tc>
          <w:tcPr>
            <w:tcW w:w="1390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406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1501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</w:rPr>
              <w:t>g</w:t>
            </w:r>
            <w:r w:rsidRPr="00E959B6">
              <w:rPr>
                <w:rFonts w:ascii="Arial" w:eastAsia="Arial" w:hAnsi="Arial" w:cs="Arial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v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-6"/>
                <w:w w:val="102"/>
              </w:rPr>
              <w:t>w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w w:val="102"/>
              </w:rPr>
              <w:t>s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before="1"/>
              <w:ind w:left="105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ho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’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db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ac</w:t>
            </w:r>
            <w:r w:rsidRPr="00E959B6">
              <w:rPr>
                <w:rFonts w:ascii="Arial" w:eastAsia="Arial" w:hAnsi="Arial" w:cs="Arial"/>
                <w:b/>
                <w:w w:val="102"/>
              </w:rPr>
              <w:t>k</w:t>
            </w:r>
          </w:p>
        </w:tc>
      </w:tr>
      <w:tr w:rsidR="00B24CB4" w:rsidRPr="00E959B6">
        <w:trPr>
          <w:trHeight w:hRule="exact" w:val="931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1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b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</w:rPr>
              <w:t>d</w:t>
            </w:r>
            <w:r w:rsidRPr="00E959B6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pp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op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</w:rPr>
              <w:t xml:space="preserve">e </w:t>
            </w:r>
            <w:r w:rsidRPr="00E959B6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2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22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2652" w:right="227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5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930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2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b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ac</w:t>
            </w:r>
            <w:r w:rsidRPr="00E959B6">
              <w:rPr>
                <w:rFonts w:ascii="Arial" w:eastAsia="Arial" w:hAnsi="Arial" w:cs="Arial"/>
                <w:b/>
              </w:rPr>
              <w:t xml:space="preserve">t </w:t>
            </w:r>
            <w:r w:rsidRPr="00E959B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m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h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ve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before="7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21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2652" w:right="227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5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931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3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key</w:t>
            </w:r>
            <w:r w:rsidRPr="00E959B6">
              <w:rPr>
                <w:rFonts w:ascii="Arial" w:eastAsia="Arial" w:hAnsi="Arial" w:cs="Arial"/>
                <w:b/>
                <w:spacing w:val="-2"/>
              </w:rPr>
              <w:t>w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d</w:t>
            </w:r>
            <w:r w:rsidRPr="00E959B6">
              <w:rPr>
                <w:rFonts w:ascii="Arial" w:eastAsia="Arial" w:hAnsi="Arial" w:cs="Arial"/>
                <w:b/>
              </w:rPr>
              <w:t xml:space="preserve">s </w:t>
            </w:r>
            <w:r w:rsidRPr="00E959B6"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pp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op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</w:rPr>
              <w:t xml:space="preserve">e </w:t>
            </w:r>
            <w:r w:rsidRPr="00E959B6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</w:rPr>
              <w:t>d</w:t>
            </w:r>
            <w:r w:rsidRPr="00E959B6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se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before="7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21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2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2652" w:right="227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5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1171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before="1" w:line="247" w:lineRule="auto"/>
              <w:ind w:left="104" w:right="545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4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b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ack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g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oun</w:t>
            </w:r>
            <w:r w:rsidRPr="00E959B6">
              <w:rPr>
                <w:rFonts w:ascii="Arial" w:eastAsia="Arial" w:hAnsi="Arial" w:cs="Arial"/>
                <w:b/>
              </w:rPr>
              <w:t xml:space="preserve">d 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m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44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w w:val="102"/>
              </w:rPr>
              <w:t xml:space="preserve">r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ff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49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</w:rPr>
              <w:t>d</w:t>
            </w:r>
            <w:r w:rsidRPr="00E959B6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2"/>
              </w:rPr>
              <w:t>w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g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7"/>
                <w:w w:val="102"/>
              </w:rPr>
              <w:t>z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before="15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7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before="1"/>
              <w:ind w:left="2652" w:right="227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3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930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5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ob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j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ec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ve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52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</w:rPr>
              <w:t>y</w:t>
            </w:r>
            <w:r w:rsidRPr="00E959B6">
              <w:rPr>
                <w:rFonts w:ascii="Arial" w:eastAsia="Arial" w:hAnsi="Arial" w:cs="Arial"/>
                <w:b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before="21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7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2652" w:right="227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4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930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6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li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ev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</w:rPr>
              <w:t>w</w:t>
            </w:r>
            <w:r w:rsidRPr="00E959B6">
              <w:rPr>
                <w:rFonts w:ascii="Arial" w:eastAsia="Arial" w:hAnsi="Arial" w:cs="Arial"/>
                <w:b/>
                <w:spacing w:val="33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eva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before="22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2652" w:right="227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5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931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7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li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ev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</w:rPr>
              <w:t>w</w:t>
            </w:r>
            <w:r w:rsidRPr="00E959B6">
              <w:rPr>
                <w:rFonts w:ascii="Arial" w:eastAsia="Arial" w:hAnsi="Arial" w:cs="Arial"/>
                <w:b/>
                <w:spacing w:val="33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ece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before="22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b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b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b/>
                <w:color w:val="404040"/>
                <w:spacing w:val="-4"/>
              </w:rPr>
              <w:t>xce</w:t>
            </w:r>
            <w:r w:rsidRPr="00E959B6">
              <w:rPr>
                <w:rFonts w:ascii="Arial" w:eastAsia="Arial" w:hAnsi="Arial" w:cs="Arial"/>
                <w:b/>
                <w:color w:val="404040"/>
                <w:spacing w:val="6"/>
              </w:rPr>
              <w:t>ll</w:t>
            </w:r>
            <w:r w:rsidRPr="00E959B6">
              <w:rPr>
                <w:rFonts w:ascii="Arial" w:eastAsia="Arial" w:hAnsi="Arial" w:cs="Arial"/>
                <w:b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color w:val="404040"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b/>
                <w:color w:val="404040"/>
                <w:spacing w:val="34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b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b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b/>
                <w:color w:val="404040"/>
                <w:spacing w:val="1"/>
              </w:rPr>
              <w:t>oo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b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b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b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  <w:spacing w:val="5"/>
              </w:rPr>
              <w:t>S</w:t>
            </w:r>
            <w:r w:rsidRPr="00E959B6">
              <w:rPr>
                <w:rFonts w:ascii="Arial" w:eastAsia="Arial" w:hAnsi="Arial" w:cs="Arial"/>
                <w:b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color w:val="404040"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color w:val="404040"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color w:val="404040"/>
                <w:spacing w:val="-4"/>
              </w:rPr>
              <w:t>s</w:t>
            </w:r>
            <w:r w:rsidRPr="00E959B6">
              <w:rPr>
                <w:rFonts w:ascii="Arial" w:eastAsia="Arial" w:hAnsi="Arial" w:cs="Arial"/>
                <w:b/>
                <w:color w:val="404040"/>
                <w:spacing w:val="-5"/>
              </w:rPr>
              <w:t>f</w:t>
            </w:r>
            <w:r w:rsidRPr="00E959B6">
              <w:rPr>
                <w:rFonts w:ascii="Arial" w:eastAsia="Arial" w:hAnsi="Arial" w:cs="Arial"/>
                <w:b/>
                <w:color w:val="404040"/>
                <w:spacing w:val="-4"/>
              </w:rPr>
              <w:t>ac</w:t>
            </w:r>
            <w:r w:rsidRPr="00E959B6">
              <w:rPr>
                <w:rFonts w:ascii="Arial" w:eastAsia="Arial" w:hAnsi="Arial" w:cs="Arial"/>
                <w:b/>
                <w:color w:val="404040"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color w:val="404040"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  <w:color w:val="404040"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 xml:space="preserve">y </w:t>
            </w:r>
            <w:r w:rsidRPr="00E959B6">
              <w:rPr>
                <w:rFonts w:ascii="Arial" w:eastAsia="Arial" w:hAnsi="Arial" w:cs="Arial"/>
                <w:b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b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b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b/>
                <w:color w:val="404040"/>
                <w:spacing w:val="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b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color w:val="404040"/>
                <w:spacing w:val="6"/>
              </w:rPr>
              <w:t>Im</w:t>
            </w:r>
            <w:r w:rsidRPr="00E959B6">
              <w:rPr>
                <w:rFonts w:ascii="Arial" w:eastAsia="Arial" w:hAnsi="Arial" w:cs="Arial"/>
                <w:b/>
                <w:color w:val="404040"/>
                <w:spacing w:val="1"/>
              </w:rPr>
              <w:t>p</w:t>
            </w:r>
            <w:r w:rsidRPr="00E959B6">
              <w:rPr>
                <w:rFonts w:ascii="Arial" w:eastAsia="Arial" w:hAnsi="Arial" w:cs="Arial"/>
                <w:b/>
                <w:color w:val="404040"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color w:val="404040"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  <w:color w:val="404040"/>
                <w:spacing w:val="-4"/>
              </w:rPr>
              <w:t>ve</w:t>
            </w:r>
            <w:r w:rsidRPr="00E959B6">
              <w:rPr>
                <w:rFonts w:ascii="Arial" w:eastAsia="Arial" w:hAnsi="Arial" w:cs="Arial"/>
                <w:b/>
                <w:color w:val="404040"/>
                <w:spacing w:val="6"/>
              </w:rPr>
              <w:t>m</w:t>
            </w:r>
            <w:r w:rsidRPr="00E959B6">
              <w:rPr>
                <w:rFonts w:ascii="Arial" w:eastAsia="Arial" w:hAnsi="Arial" w:cs="Arial"/>
                <w:b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color w:val="404040"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b/>
                <w:color w:val="404040"/>
                <w:spacing w:val="4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b/>
                <w:color w:val="404040"/>
                <w:spacing w:val="2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b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b/>
                <w:color w:val="404040"/>
                <w:spacing w:val="1"/>
              </w:rPr>
              <w:t>oo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r</w:t>
            </w:r>
            <w:r w:rsidRPr="00E959B6">
              <w:rPr>
                <w:rFonts w:ascii="Arial" w:eastAsia="Arial" w:hAnsi="Arial" w:cs="Arial"/>
                <w:b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b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b/>
                <w:color w:val="404040"/>
                <w:spacing w:val="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b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b/>
                <w:color w:val="404040"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b/>
                <w:color w:val="404040"/>
                <w:spacing w:val="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color w:val="404040"/>
                <w:spacing w:val="-6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color w:val="404040"/>
                <w:spacing w:val="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b/>
                <w:color w:val="404040"/>
                <w:spacing w:val="6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b/>
                <w:color w:val="404040"/>
                <w:spacing w:val="-4"/>
                <w:w w:val="102"/>
              </w:rPr>
              <w:t>ca</w:t>
            </w:r>
            <w:r w:rsidRPr="00E959B6">
              <w:rPr>
                <w:rFonts w:ascii="Arial" w:eastAsia="Arial" w:hAnsi="Arial" w:cs="Arial"/>
                <w:b/>
                <w:color w:val="404040"/>
                <w:spacing w:val="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b/>
                <w:color w:val="404040"/>
                <w:spacing w:val="6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b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2652" w:right="227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5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915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8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li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sea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</w:rPr>
              <w:t>h</w:t>
            </w:r>
            <w:r w:rsidRPr="00E959B6"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m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hodo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og</w:t>
            </w:r>
            <w:r w:rsidRPr="00E959B6">
              <w:rPr>
                <w:rFonts w:ascii="Arial" w:eastAsia="Arial" w:hAnsi="Arial" w:cs="Arial"/>
                <w:b/>
              </w:rPr>
              <w:t>y</w:t>
            </w:r>
            <w:r w:rsidRPr="00E959B6">
              <w:rPr>
                <w:rFonts w:ascii="Arial" w:eastAsia="Arial" w:hAnsi="Arial" w:cs="Arial"/>
                <w:b/>
                <w:spacing w:val="43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ex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w w:val="102"/>
              </w:rPr>
              <w:t>d</w:t>
            </w:r>
          </w:p>
          <w:p w:rsidR="00B24CB4" w:rsidRPr="00E959B6" w:rsidRDefault="00CC5441">
            <w:pPr>
              <w:spacing w:before="21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op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y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2652" w:right="227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3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</w:tbl>
    <w:p w:rsidR="00B24CB4" w:rsidRPr="00E959B6" w:rsidRDefault="00B24CB4">
      <w:pPr>
        <w:rPr>
          <w:rFonts w:ascii="Arial" w:hAnsi="Arial" w:cs="Arial"/>
        </w:rPr>
        <w:sectPr w:rsidR="00B24CB4" w:rsidRPr="00E959B6">
          <w:headerReference w:type="default" r:id="rId7"/>
          <w:footerReference w:type="default" r:id="rId8"/>
          <w:type w:val="continuous"/>
          <w:pgSz w:w="16860" w:h="23820"/>
          <w:pgMar w:top="1480" w:right="1320" w:bottom="280" w:left="1340" w:header="720" w:footer="720" w:gutter="0"/>
          <w:cols w:space="720"/>
        </w:sectPr>
      </w:pPr>
    </w:p>
    <w:p w:rsidR="00B24CB4" w:rsidRPr="00E959B6" w:rsidRDefault="00B24CB4">
      <w:pPr>
        <w:spacing w:before="3" w:line="280" w:lineRule="exact"/>
        <w:rPr>
          <w:rFonts w:ascii="Arial" w:hAnsi="Arial" w:cs="Arial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120"/>
        <w:gridCol w:w="3798"/>
      </w:tblGrid>
      <w:tr w:rsidR="00B24CB4" w:rsidRPr="00E959B6">
        <w:trPr>
          <w:trHeight w:hRule="exact" w:val="240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931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9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6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ca</w:t>
            </w:r>
            <w:r w:rsidRPr="00E959B6">
              <w:rPr>
                <w:rFonts w:ascii="Arial" w:eastAsia="Arial" w:hAnsi="Arial" w:cs="Arial"/>
                <w:b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4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ys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49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 xml:space="preserve"> li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don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22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2652" w:right="227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3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1155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47" w:lineRule="auto"/>
              <w:ind w:left="104" w:right="89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10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-9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n</w:t>
            </w:r>
            <w:proofErr w:type="spellEnd"/>
            <w:r w:rsidRPr="00E959B6">
              <w:rPr>
                <w:rFonts w:ascii="Arial" w:eastAsia="Arial" w:hAnsi="Arial" w:cs="Arial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</w:rPr>
              <w:t>h</w:t>
            </w:r>
            <w:r w:rsidRPr="00E959B6">
              <w:rPr>
                <w:rFonts w:ascii="Arial" w:eastAsia="Arial" w:hAnsi="Arial" w:cs="Arial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g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/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>e</w:t>
            </w:r>
            <w:proofErr w:type="spellEnd"/>
            <w:r w:rsidRPr="00E959B6">
              <w:rPr>
                <w:rFonts w:ascii="Arial" w:eastAsia="Arial" w:hAnsi="Arial" w:cs="Arial"/>
                <w:spacing w:val="13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w w:val="102"/>
              </w:rPr>
              <w:t xml:space="preserve">s </w:t>
            </w:r>
            <w:r w:rsidRPr="00E959B6">
              <w:rPr>
                <w:rFonts w:ascii="Arial" w:eastAsia="Arial" w:hAnsi="Arial" w:cs="Arial"/>
                <w:spacing w:val="11"/>
              </w:rPr>
              <w:t>do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3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22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2472" w:right="245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2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931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11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on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on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4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og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ca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ll</w:t>
            </w:r>
            <w:r w:rsidRPr="00E959B6">
              <w:rPr>
                <w:rFonts w:ascii="Arial" w:eastAsia="Arial" w:hAnsi="Arial" w:cs="Arial"/>
                <w:b/>
              </w:rPr>
              <w:t>y</w:t>
            </w:r>
            <w:r w:rsidRPr="00E959B6">
              <w:rPr>
                <w:rFonts w:ascii="Arial" w:eastAsia="Arial" w:hAnsi="Arial" w:cs="Arial"/>
                <w:b/>
                <w:spacing w:val="34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rr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ve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before="7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21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2472" w:right="245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3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931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before="1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12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limi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on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23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sc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sse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21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before="1"/>
              <w:ind w:left="2472" w:right="245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2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1396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before="1" w:line="247" w:lineRule="auto"/>
              <w:ind w:left="104" w:right="19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13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W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42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2"/>
              </w:rPr>
              <w:t>Q</w:t>
            </w:r>
            <w:r w:rsidRPr="00E959B6">
              <w:rPr>
                <w:rFonts w:ascii="Arial" w:eastAsia="Arial" w:hAnsi="Arial" w:cs="Arial"/>
                <w:spacing w:val="-4"/>
              </w:rPr>
              <w:t>ua</w:t>
            </w:r>
            <w:r w:rsidRPr="00E959B6">
              <w:rPr>
                <w:rFonts w:ascii="Arial" w:eastAsia="Arial" w:hAnsi="Arial" w:cs="Arial"/>
                <w:spacing w:val="2"/>
              </w:rPr>
              <w:t>li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2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s</w:t>
            </w:r>
            <w:proofErr w:type="spellEnd"/>
            <w:r w:rsidRPr="00E959B6">
              <w:rPr>
                <w:rFonts w:ascii="Arial" w:eastAsia="Arial" w:hAnsi="Arial" w:cs="Arial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</w:rPr>
              <w:t>(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6"/>
              </w:rPr>
              <w:t>.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.</w:t>
            </w:r>
            <w:r w:rsidRPr="00E959B6">
              <w:rPr>
                <w:rFonts w:ascii="Arial" w:eastAsia="Arial" w:hAnsi="Arial" w:cs="Arial"/>
                <w:spacing w:val="19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m</w:t>
            </w:r>
            <w:proofErr w:type="spellEnd"/>
            <w:r w:rsidRPr="00E959B6">
              <w:rPr>
                <w:rFonts w:ascii="Arial" w:eastAsia="Arial" w:hAnsi="Arial" w:cs="Arial"/>
                <w:spacing w:val="1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w w:val="102"/>
              </w:rPr>
              <w:t xml:space="preserve">r 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d</w:t>
            </w:r>
            <w:r w:rsidRPr="00E959B6">
              <w:rPr>
                <w:rFonts w:ascii="Arial" w:eastAsia="Arial" w:hAnsi="Arial" w:cs="Arial"/>
                <w:spacing w:val="4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au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hen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c</w:t>
            </w:r>
            <w:r w:rsidRPr="00E959B6">
              <w:rPr>
                <w:rFonts w:ascii="Arial" w:eastAsia="Arial" w:hAnsi="Arial" w:cs="Arial"/>
                <w:spacing w:val="4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u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w w:val="102"/>
              </w:rPr>
              <w:t>)</w:t>
            </w:r>
          </w:p>
          <w:p w:rsidR="00B24CB4" w:rsidRPr="00E959B6" w:rsidRDefault="00CC5441">
            <w:pPr>
              <w:spacing w:before="15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7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r</w:t>
            </w:r>
          </w:p>
          <w:p w:rsidR="00B24CB4" w:rsidRPr="00E959B6" w:rsidRDefault="00CC5441">
            <w:pPr>
              <w:spacing w:before="21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before="1"/>
              <w:ind w:left="2472" w:right="245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5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1381"/>
        </w:trPr>
        <w:tc>
          <w:tcPr>
            <w:tcW w:w="4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47" w:lineRule="auto"/>
              <w:ind w:left="104" w:right="980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</w:rPr>
              <w:t>14</w:t>
            </w:r>
            <w:r w:rsidRPr="00E959B6">
              <w:rPr>
                <w:rFonts w:ascii="Arial" w:eastAsia="Arial" w:hAnsi="Arial" w:cs="Arial"/>
                <w:b/>
              </w:rPr>
              <w:t>.</w:t>
            </w:r>
            <w:r w:rsidRPr="00E959B6"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m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nu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sc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p</w:t>
            </w:r>
            <w:r w:rsidRPr="00E959B6">
              <w:rPr>
                <w:rFonts w:ascii="Arial" w:eastAsia="Arial" w:hAnsi="Arial" w:cs="Arial"/>
                <w:b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3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2"/>
              </w:rPr>
              <w:t>w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tt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b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w w:val="102"/>
              </w:rPr>
              <w:t xml:space="preserve">d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und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nd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b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</w:rPr>
              <w:t xml:space="preserve">e </w:t>
            </w:r>
            <w:r w:rsidRPr="00E959B6">
              <w:rPr>
                <w:rFonts w:ascii="Arial" w:eastAsia="Arial" w:hAnsi="Arial" w:cs="Arial"/>
                <w:b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ngu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g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line="200" w:lineRule="exact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:</w:t>
            </w:r>
          </w:p>
          <w:p w:rsidR="00B24CB4" w:rsidRPr="00E959B6" w:rsidRDefault="00CC5441">
            <w:pPr>
              <w:spacing w:before="21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</w:rPr>
              <w:t>5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xc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4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2"/>
              </w:rPr>
              <w:t>G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3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color w:val="404040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color w:val="404040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2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s</w:t>
            </w:r>
          </w:p>
          <w:p w:rsidR="00B24CB4" w:rsidRPr="00E959B6" w:rsidRDefault="00CC5441">
            <w:pPr>
              <w:spacing w:before="7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color w:val="404040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1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oo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r</w:t>
            </w:r>
          </w:p>
          <w:p w:rsidR="00B24CB4" w:rsidRPr="00E959B6" w:rsidRDefault="00CC5441">
            <w:pPr>
              <w:spacing w:before="6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color w:val="404040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</w:rPr>
              <w:t>=</w:t>
            </w:r>
            <w:r w:rsidRPr="00E959B6">
              <w:rPr>
                <w:rFonts w:ascii="Arial" w:eastAsia="Arial" w:hAnsi="Arial" w:cs="Arial"/>
                <w:color w:val="404040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color w:val="404040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color w:val="404040"/>
              </w:rPr>
              <w:t>t</w:t>
            </w:r>
            <w:r w:rsidRPr="00E959B6">
              <w:rPr>
                <w:rFonts w:ascii="Arial" w:eastAsia="Arial" w:hAnsi="Arial" w:cs="Arial"/>
                <w:color w:val="404040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color w:val="404040"/>
                <w:spacing w:val="5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pp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li</w:t>
            </w:r>
            <w:r w:rsidRPr="00E959B6">
              <w:rPr>
                <w:rFonts w:ascii="Arial" w:eastAsia="Arial" w:hAnsi="Arial" w:cs="Arial"/>
                <w:color w:val="404040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color w:val="404040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color w:val="404040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color w:val="404040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color w:val="404040"/>
                <w:w w:val="102"/>
              </w:rPr>
              <w:t>e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2472" w:right="2453"/>
              <w:jc w:val="center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w w:val="102"/>
              </w:rPr>
              <w:t>5</w:t>
            </w:r>
          </w:p>
        </w:tc>
        <w:tc>
          <w:tcPr>
            <w:tcW w:w="37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</w:tbl>
    <w:p w:rsidR="00B24CB4" w:rsidRPr="00E959B6" w:rsidRDefault="00B24CB4">
      <w:pPr>
        <w:spacing w:line="200" w:lineRule="exact"/>
        <w:rPr>
          <w:rFonts w:ascii="Arial" w:hAnsi="Arial" w:cs="Arial"/>
        </w:rPr>
      </w:pPr>
    </w:p>
    <w:p w:rsidR="00B24CB4" w:rsidRPr="00E959B6" w:rsidRDefault="00B24CB4">
      <w:pPr>
        <w:spacing w:line="200" w:lineRule="exact"/>
        <w:rPr>
          <w:rFonts w:ascii="Arial" w:hAnsi="Arial" w:cs="Arial"/>
        </w:rPr>
      </w:pPr>
    </w:p>
    <w:p w:rsidR="00B24CB4" w:rsidRPr="00E959B6" w:rsidRDefault="00B24CB4">
      <w:pPr>
        <w:spacing w:before="4" w:line="240" w:lineRule="exact"/>
        <w:rPr>
          <w:rFonts w:ascii="Arial" w:hAnsi="Arial" w:cs="Arial"/>
        </w:rPr>
      </w:pPr>
    </w:p>
    <w:p w:rsidR="00B24CB4" w:rsidRPr="00E959B6" w:rsidRDefault="008957E3">
      <w:pPr>
        <w:spacing w:before="39" w:line="200" w:lineRule="exact"/>
        <w:ind w:left="102"/>
        <w:rPr>
          <w:rFonts w:ascii="Arial" w:eastAsia="Arial" w:hAnsi="Arial" w:cs="Arial"/>
        </w:rPr>
      </w:pPr>
      <w:r w:rsidRPr="00E959B6">
        <w:rPr>
          <w:rFonts w:ascii="Arial" w:hAnsi="Arial" w:cs="Arial"/>
        </w:rPr>
        <w:pict>
          <v:group id="_x0000_s1063" style="position:absolute;left:0;text-align:left;margin-left:71.6pt;margin-top:1.35pt;width:156.4pt;height:13pt;z-index:-251661312;mso-position-horizontal-relative:page" coordorigin="1432,27" coordsize="3128,260">
            <v:shape id="_x0000_s1065" style="position:absolute;left:1442;top:37;width:3108;height:240" coordorigin="1442,37" coordsize="3108,240" path="m1442,277r3107,l4549,37r-3107,l1442,277xe" fillcolor="yellow" stroked="f">
              <v:path arrowok="t"/>
            </v:shape>
            <v:shape id="_x0000_s1064" style="position:absolute;left:1442;top:240;width:3108;height:0" coordorigin="1442,240" coordsize="3108,0" path="m1442,240r3107,e" filled="f" strokeweight=".85pt">
              <v:path arrowok="t"/>
            </v:shape>
            <w10:wrap anchorx="page"/>
          </v:group>
        </w:pict>
      </w:r>
      <w:r w:rsidR="00CC5441" w:rsidRPr="00E959B6">
        <w:rPr>
          <w:rFonts w:ascii="Arial" w:eastAsia="Arial" w:hAnsi="Arial" w:cs="Arial"/>
          <w:b/>
          <w:spacing w:val="5"/>
          <w:position w:val="-1"/>
        </w:rPr>
        <w:t>P</w:t>
      </w:r>
      <w:r w:rsidR="00CC5441" w:rsidRPr="00E959B6">
        <w:rPr>
          <w:rFonts w:ascii="Arial" w:eastAsia="Arial" w:hAnsi="Arial" w:cs="Arial"/>
          <w:b/>
          <w:spacing w:val="-6"/>
          <w:position w:val="-1"/>
        </w:rPr>
        <w:t>AR</w:t>
      </w:r>
      <w:r w:rsidR="00CC5441" w:rsidRPr="00E959B6">
        <w:rPr>
          <w:rFonts w:ascii="Arial" w:eastAsia="Arial" w:hAnsi="Arial" w:cs="Arial"/>
          <w:b/>
          <w:position w:val="-1"/>
        </w:rPr>
        <w:t>T</w:t>
      </w:r>
      <w:r w:rsidR="00CC5441" w:rsidRPr="00E959B6">
        <w:rPr>
          <w:rFonts w:ascii="Arial" w:eastAsia="Arial" w:hAnsi="Arial" w:cs="Arial"/>
          <w:b/>
          <w:spacing w:val="33"/>
          <w:position w:val="-1"/>
        </w:rPr>
        <w:t xml:space="preserve"> </w:t>
      </w:r>
      <w:r w:rsidR="00CC5441" w:rsidRPr="00E959B6">
        <w:rPr>
          <w:rFonts w:ascii="Arial" w:eastAsia="Arial" w:hAnsi="Arial" w:cs="Arial"/>
          <w:b/>
          <w:spacing w:val="-4"/>
          <w:position w:val="-1"/>
        </w:rPr>
        <w:t>2</w:t>
      </w:r>
      <w:r w:rsidR="00CC5441" w:rsidRPr="00E959B6">
        <w:rPr>
          <w:rFonts w:ascii="Arial" w:eastAsia="Arial" w:hAnsi="Arial" w:cs="Arial"/>
          <w:b/>
          <w:spacing w:val="6"/>
          <w:position w:val="-1"/>
        </w:rPr>
        <w:t>.</w:t>
      </w:r>
      <w:r w:rsidR="00CC5441" w:rsidRPr="00E959B6">
        <w:rPr>
          <w:rFonts w:ascii="Arial" w:eastAsia="Arial" w:hAnsi="Arial" w:cs="Arial"/>
          <w:b/>
          <w:position w:val="-1"/>
        </w:rPr>
        <w:t>2</w:t>
      </w:r>
      <w:r w:rsidR="00CC5441" w:rsidRPr="00E959B6">
        <w:rPr>
          <w:rFonts w:ascii="Arial" w:eastAsia="Arial" w:hAnsi="Arial" w:cs="Arial"/>
          <w:b/>
          <w:spacing w:val="9"/>
          <w:position w:val="-1"/>
        </w:rPr>
        <w:t xml:space="preserve"> </w:t>
      </w:r>
      <w:r w:rsidR="00CC5441" w:rsidRPr="00E959B6">
        <w:rPr>
          <w:rFonts w:ascii="Arial" w:eastAsia="Arial" w:hAnsi="Arial" w:cs="Arial"/>
          <w:b/>
          <w:spacing w:val="-5"/>
          <w:position w:val="-1"/>
        </w:rPr>
        <w:t>(</w:t>
      </w:r>
      <w:r w:rsidR="00CC5441" w:rsidRPr="00E959B6">
        <w:rPr>
          <w:rFonts w:ascii="Arial" w:eastAsia="Arial" w:hAnsi="Arial" w:cs="Arial"/>
          <w:b/>
          <w:spacing w:val="5"/>
          <w:position w:val="-1"/>
        </w:rPr>
        <w:t>S</w:t>
      </w:r>
      <w:r w:rsidR="00CC5441" w:rsidRPr="00E959B6">
        <w:rPr>
          <w:rFonts w:ascii="Arial" w:eastAsia="Arial" w:hAnsi="Arial" w:cs="Arial"/>
          <w:b/>
          <w:spacing w:val="1"/>
          <w:position w:val="-1"/>
        </w:rPr>
        <w:t>ub</w:t>
      </w:r>
      <w:r w:rsidR="00CC5441" w:rsidRPr="00E959B6">
        <w:rPr>
          <w:rFonts w:ascii="Arial" w:eastAsia="Arial" w:hAnsi="Arial" w:cs="Arial"/>
          <w:b/>
          <w:spacing w:val="6"/>
          <w:position w:val="-1"/>
        </w:rPr>
        <w:t>j</w:t>
      </w:r>
      <w:r w:rsidR="00CC5441" w:rsidRPr="00E959B6">
        <w:rPr>
          <w:rFonts w:ascii="Arial" w:eastAsia="Arial" w:hAnsi="Arial" w:cs="Arial"/>
          <w:b/>
          <w:spacing w:val="-4"/>
          <w:position w:val="-1"/>
        </w:rPr>
        <w:t>ec</w:t>
      </w:r>
      <w:r w:rsidR="00CC5441" w:rsidRPr="00E959B6">
        <w:rPr>
          <w:rFonts w:ascii="Arial" w:eastAsia="Arial" w:hAnsi="Arial" w:cs="Arial"/>
          <w:b/>
          <w:spacing w:val="-5"/>
          <w:position w:val="-1"/>
        </w:rPr>
        <w:t>t</w:t>
      </w:r>
      <w:r w:rsidR="00CC5441" w:rsidRPr="00E959B6">
        <w:rPr>
          <w:rFonts w:ascii="Arial" w:eastAsia="Arial" w:hAnsi="Arial" w:cs="Arial"/>
          <w:b/>
          <w:spacing w:val="6"/>
          <w:position w:val="-1"/>
        </w:rPr>
        <w:t>i</w:t>
      </w:r>
      <w:r w:rsidR="00CC5441" w:rsidRPr="00E959B6">
        <w:rPr>
          <w:rFonts w:ascii="Arial" w:eastAsia="Arial" w:hAnsi="Arial" w:cs="Arial"/>
          <w:b/>
          <w:spacing w:val="-4"/>
          <w:position w:val="-1"/>
        </w:rPr>
        <w:t>v</w:t>
      </w:r>
      <w:r w:rsidR="00CC5441" w:rsidRPr="00E959B6">
        <w:rPr>
          <w:rFonts w:ascii="Arial" w:eastAsia="Arial" w:hAnsi="Arial" w:cs="Arial"/>
          <w:b/>
          <w:position w:val="-1"/>
        </w:rPr>
        <w:t xml:space="preserve">e </w:t>
      </w:r>
      <w:r w:rsidR="00CC5441" w:rsidRPr="00E959B6">
        <w:rPr>
          <w:rFonts w:ascii="Arial" w:eastAsia="Arial" w:hAnsi="Arial" w:cs="Arial"/>
          <w:b/>
          <w:spacing w:val="1"/>
          <w:position w:val="-1"/>
        </w:rPr>
        <w:t xml:space="preserve"> </w:t>
      </w:r>
      <w:r w:rsidR="00CC5441" w:rsidRPr="00E959B6">
        <w:rPr>
          <w:rFonts w:ascii="Arial" w:eastAsia="Arial" w:hAnsi="Arial" w:cs="Arial"/>
          <w:b/>
          <w:spacing w:val="5"/>
          <w:w w:val="102"/>
          <w:position w:val="-1"/>
        </w:rPr>
        <w:t>E</w:t>
      </w:r>
      <w:r w:rsidR="00CC5441" w:rsidRPr="00E959B6">
        <w:rPr>
          <w:rFonts w:ascii="Arial" w:eastAsia="Arial" w:hAnsi="Arial" w:cs="Arial"/>
          <w:b/>
          <w:spacing w:val="-4"/>
          <w:w w:val="102"/>
          <w:position w:val="-1"/>
        </w:rPr>
        <w:t>va</w:t>
      </w:r>
      <w:r w:rsidR="00CC5441" w:rsidRPr="00E959B6">
        <w:rPr>
          <w:rFonts w:ascii="Arial" w:eastAsia="Arial" w:hAnsi="Arial" w:cs="Arial"/>
          <w:b/>
          <w:spacing w:val="6"/>
          <w:w w:val="102"/>
          <w:position w:val="-1"/>
        </w:rPr>
        <w:t>l</w:t>
      </w:r>
      <w:r w:rsidR="00CC5441" w:rsidRPr="00E959B6">
        <w:rPr>
          <w:rFonts w:ascii="Arial" w:eastAsia="Arial" w:hAnsi="Arial" w:cs="Arial"/>
          <w:b/>
          <w:spacing w:val="1"/>
          <w:w w:val="102"/>
          <w:position w:val="-1"/>
        </w:rPr>
        <w:t>u</w:t>
      </w:r>
      <w:r w:rsidR="00CC5441" w:rsidRPr="00E959B6">
        <w:rPr>
          <w:rFonts w:ascii="Arial" w:eastAsia="Arial" w:hAnsi="Arial" w:cs="Arial"/>
          <w:b/>
          <w:spacing w:val="-4"/>
          <w:w w:val="102"/>
          <w:position w:val="-1"/>
        </w:rPr>
        <w:t>a</w:t>
      </w:r>
      <w:r w:rsidR="00CC5441" w:rsidRPr="00E959B6">
        <w:rPr>
          <w:rFonts w:ascii="Arial" w:eastAsia="Arial" w:hAnsi="Arial" w:cs="Arial"/>
          <w:b/>
          <w:spacing w:val="-5"/>
          <w:w w:val="102"/>
          <w:position w:val="-1"/>
        </w:rPr>
        <w:t>t</w:t>
      </w:r>
      <w:r w:rsidR="00CC5441" w:rsidRPr="00E959B6">
        <w:rPr>
          <w:rFonts w:ascii="Arial" w:eastAsia="Arial" w:hAnsi="Arial" w:cs="Arial"/>
          <w:b/>
          <w:spacing w:val="6"/>
          <w:w w:val="102"/>
          <w:position w:val="-1"/>
        </w:rPr>
        <w:t>i</w:t>
      </w:r>
      <w:r w:rsidR="00CC5441" w:rsidRPr="00E959B6">
        <w:rPr>
          <w:rFonts w:ascii="Arial" w:eastAsia="Arial" w:hAnsi="Arial" w:cs="Arial"/>
          <w:b/>
          <w:spacing w:val="1"/>
          <w:w w:val="102"/>
          <w:position w:val="-1"/>
        </w:rPr>
        <w:t>on</w:t>
      </w:r>
      <w:r w:rsidR="00CC5441" w:rsidRPr="00E959B6">
        <w:rPr>
          <w:rFonts w:ascii="Arial" w:eastAsia="Arial" w:hAnsi="Arial" w:cs="Arial"/>
          <w:b/>
          <w:w w:val="102"/>
          <w:position w:val="-1"/>
        </w:rPr>
        <w:t>)</w:t>
      </w:r>
    </w:p>
    <w:p w:rsidR="00B24CB4" w:rsidRPr="00E959B6" w:rsidRDefault="00B24CB4">
      <w:pPr>
        <w:spacing w:before="20" w:line="220" w:lineRule="exact"/>
        <w:rPr>
          <w:rFonts w:ascii="Arial" w:hAnsi="Arial" w:cs="Arial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3"/>
        <w:gridCol w:w="6155"/>
        <w:gridCol w:w="4233"/>
      </w:tblGrid>
      <w:tr w:rsidR="00B24CB4" w:rsidRPr="00E959B6">
        <w:trPr>
          <w:trHeight w:hRule="exact" w:val="901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  <w:tc>
          <w:tcPr>
            <w:tcW w:w="6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before="1"/>
              <w:ind w:left="119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6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ev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2"/>
              </w:rPr>
              <w:t>w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’</w:t>
            </w:r>
            <w:r w:rsidRPr="00E959B6">
              <w:rPr>
                <w:rFonts w:ascii="Arial" w:eastAsia="Arial" w:hAnsi="Arial" w:cs="Arial"/>
                <w:b/>
              </w:rPr>
              <w:t xml:space="preserve">s </w:t>
            </w:r>
            <w:r w:rsidRPr="00E959B6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mm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w w:val="102"/>
              </w:rPr>
              <w:t>t</w:t>
            </w:r>
          </w:p>
        </w:tc>
        <w:tc>
          <w:tcPr>
            <w:tcW w:w="4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before="16" w:line="263" w:lineRule="auto"/>
              <w:ind w:left="104" w:right="240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ho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’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ee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db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ac</w:t>
            </w:r>
            <w:r w:rsidRPr="00E959B6">
              <w:rPr>
                <w:rFonts w:ascii="Arial" w:eastAsia="Arial" w:hAnsi="Arial" w:cs="Arial"/>
                <w:b/>
              </w:rPr>
              <w:t xml:space="preserve">k </w:t>
            </w:r>
            <w:r w:rsidRPr="00E959B6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</w:rPr>
              <w:t>(</w:t>
            </w:r>
            <w:r w:rsidRPr="00E959B6">
              <w:rPr>
                <w:rFonts w:ascii="Arial" w:eastAsia="Arial" w:hAnsi="Arial" w:cs="Arial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</w:rPr>
              <w:t>t</w:t>
            </w:r>
            <w:r w:rsidRPr="00E959B6">
              <w:rPr>
                <w:rFonts w:ascii="Arial" w:eastAsia="Arial" w:hAnsi="Arial" w:cs="Arial"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1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an</w:t>
            </w:r>
            <w:r w:rsidRPr="00E959B6">
              <w:rPr>
                <w:rFonts w:ascii="Arial" w:eastAsia="Arial" w:hAnsi="Arial" w:cs="Arial"/>
                <w:spacing w:val="11"/>
              </w:rPr>
              <w:t>d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ha</w:t>
            </w:r>
            <w:r w:rsidRPr="00E959B6">
              <w:rPr>
                <w:rFonts w:ascii="Arial" w:eastAsia="Arial" w:hAnsi="Arial" w:cs="Arial"/>
                <w:w w:val="102"/>
              </w:rPr>
              <w:t xml:space="preserve">t </w:t>
            </w:r>
            <w:r w:rsidRPr="00E959B6">
              <w:rPr>
                <w:rFonts w:ascii="Arial" w:eastAsia="Arial" w:hAnsi="Arial" w:cs="Arial"/>
                <w:spacing w:val="-4"/>
              </w:rPr>
              <w:t>au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2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</w:rPr>
              <w:t>d</w:t>
            </w:r>
            <w:r w:rsidRPr="00E959B6">
              <w:rPr>
                <w:rFonts w:ascii="Arial" w:eastAsia="Arial" w:hAnsi="Arial" w:cs="Arial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6"/>
              </w:rPr>
              <w:t>/</w:t>
            </w:r>
            <w:r w:rsidRPr="00E959B6">
              <w:rPr>
                <w:rFonts w:ascii="Arial" w:eastAsia="Arial" w:hAnsi="Arial" w:cs="Arial"/>
                <w:spacing w:val="-4"/>
              </w:rPr>
              <w:t>he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-4"/>
              </w:rPr>
              <w:t>ee</w:t>
            </w:r>
            <w:r w:rsidRPr="00E959B6">
              <w:rPr>
                <w:rFonts w:ascii="Arial" w:eastAsia="Arial" w:hAnsi="Arial" w:cs="Arial"/>
                <w:spacing w:val="11"/>
              </w:rPr>
              <w:t>db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</w:rPr>
              <w:t>k</w:t>
            </w:r>
            <w:proofErr w:type="spellEnd"/>
            <w:r w:rsidRPr="00E959B6">
              <w:rPr>
                <w:rFonts w:ascii="Arial" w:eastAsia="Arial" w:hAnsi="Arial" w:cs="Arial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he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w w:val="102"/>
              </w:rPr>
              <w:t>)</w:t>
            </w:r>
          </w:p>
        </w:tc>
      </w:tr>
      <w:tr w:rsidR="00B24CB4" w:rsidRPr="00E959B6">
        <w:trPr>
          <w:trHeight w:hRule="exact" w:val="1156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l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B24CB4">
            <w:pPr>
              <w:spacing w:before="7" w:line="240" w:lineRule="exact"/>
              <w:rPr>
                <w:rFonts w:ascii="Arial" w:hAnsi="Arial" w:cs="Arial"/>
              </w:rPr>
            </w:pPr>
          </w:p>
          <w:p w:rsidR="00B24CB4" w:rsidRPr="00E959B6" w:rsidRDefault="00CC5441">
            <w:pPr>
              <w:spacing w:line="255" w:lineRule="auto"/>
              <w:ind w:left="104" w:right="121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y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an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1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1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spacing w:val="-2"/>
              </w:rPr>
              <w:t>O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v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w w:val="102"/>
              </w:rPr>
              <w:t xml:space="preserve">e </w:t>
            </w:r>
            <w:r w:rsidRPr="00E959B6">
              <w:rPr>
                <w:rFonts w:ascii="Arial" w:eastAsia="Arial" w:hAnsi="Arial" w:cs="Arial"/>
              </w:rPr>
              <w:t>a</w:t>
            </w:r>
            <w:r w:rsidRPr="00E959B6">
              <w:rPr>
                <w:rFonts w:ascii="Arial" w:eastAsia="Arial" w:hAnsi="Arial" w:cs="Arial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1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11"/>
              </w:rPr>
              <w:t>gg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22"/>
              </w:rPr>
              <w:t xml:space="preserve"> 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w w:val="102"/>
              </w:rPr>
              <w:t xml:space="preserve">r 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im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v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w w:val="102"/>
              </w:rPr>
              <w:t>.</w:t>
            </w:r>
          </w:p>
        </w:tc>
        <w:tc>
          <w:tcPr>
            <w:tcW w:w="6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479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5"/>
              </w:rPr>
              <w:t>Y</w:t>
            </w:r>
            <w:r w:rsidRPr="00E959B6">
              <w:rPr>
                <w:rFonts w:ascii="Arial" w:eastAsia="Arial" w:hAnsi="Arial" w:cs="Arial"/>
                <w:b/>
                <w:spacing w:val="-3"/>
              </w:rPr>
              <w:t>es</w:t>
            </w:r>
            <w:r w:rsidRPr="00E959B6">
              <w:rPr>
                <w:rFonts w:ascii="Arial" w:eastAsia="Arial" w:hAnsi="Arial" w:cs="Arial"/>
                <w:b/>
              </w:rPr>
              <w:t>,</w:t>
            </w:r>
            <w:r w:rsidRPr="00E959B6"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w w:val="102"/>
              </w:rPr>
              <w:t>s</w:t>
            </w:r>
          </w:p>
        </w:tc>
        <w:tc>
          <w:tcPr>
            <w:tcW w:w="4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1396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47" w:lineRule="auto"/>
              <w:ind w:left="104" w:right="778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b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ac</w:t>
            </w:r>
            <w:r w:rsidRPr="00E959B6">
              <w:rPr>
                <w:rFonts w:ascii="Arial" w:eastAsia="Arial" w:hAnsi="Arial" w:cs="Arial"/>
                <w:b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4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o</w:t>
            </w:r>
            <w:r w:rsidRPr="00E959B6">
              <w:rPr>
                <w:rFonts w:ascii="Arial" w:eastAsia="Arial" w:hAnsi="Arial" w:cs="Arial"/>
                <w:b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b/>
                <w:w w:val="102"/>
              </w:rPr>
              <w:t xml:space="preserve">e 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m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h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ve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B24CB4">
            <w:pPr>
              <w:spacing w:before="1" w:line="240" w:lineRule="exact"/>
              <w:rPr>
                <w:rFonts w:ascii="Arial" w:hAnsi="Arial" w:cs="Arial"/>
              </w:rPr>
            </w:pPr>
          </w:p>
          <w:p w:rsidR="00B24CB4" w:rsidRPr="00E959B6" w:rsidRDefault="00CC5441">
            <w:pPr>
              <w:spacing w:line="247" w:lineRule="auto"/>
              <w:ind w:left="104" w:right="121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y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an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1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1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spacing w:val="-2"/>
              </w:rPr>
              <w:t>O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v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w w:val="102"/>
              </w:rPr>
              <w:t xml:space="preserve">e </w:t>
            </w:r>
            <w:r w:rsidRPr="00E959B6">
              <w:rPr>
                <w:rFonts w:ascii="Arial" w:eastAsia="Arial" w:hAnsi="Arial" w:cs="Arial"/>
              </w:rPr>
              <w:t>a</w:t>
            </w:r>
            <w:r w:rsidRPr="00E959B6">
              <w:rPr>
                <w:rFonts w:ascii="Arial" w:eastAsia="Arial" w:hAnsi="Arial" w:cs="Arial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1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11"/>
              </w:rPr>
              <w:t>gg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22"/>
              </w:rPr>
              <w:t xml:space="preserve"> 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w w:val="102"/>
              </w:rPr>
              <w:t xml:space="preserve">r 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im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v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w w:val="102"/>
              </w:rPr>
              <w:t>.</w:t>
            </w:r>
          </w:p>
        </w:tc>
        <w:tc>
          <w:tcPr>
            <w:tcW w:w="6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50" w:lineRule="auto"/>
              <w:ind w:left="119" w:right="52"/>
              <w:jc w:val="both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5"/>
              </w:rPr>
              <w:t>Y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21"/>
              </w:rPr>
              <w:t xml:space="preserve"> </w:t>
            </w:r>
            <w:r w:rsidRPr="00E959B6">
              <w:rPr>
                <w:rFonts w:ascii="Arial" w:eastAsia="Arial" w:hAnsi="Arial" w:cs="Arial"/>
              </w:rPr>
              <w:t xml:space="preserve">I </w:t>
            </w:r>
            <w:r w:rsidRPr="00E959B6">
              <w:rPr>
                <w:rFonts w:ascii="Arial" w:eastAsia="Arial" w:hAnsi="Arial" w:cs="Arial"/>
                <w:spacing w:val="11"/>
              </w:rPr>
              <w:t>b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2"/>
              </w:rPr>
              <w:t>li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ha</w:t>
            </w:r>
            <w:r w:rsidRPr="00E959B6">
              <w:rPr>
                <w:rFonts w:ascii="Arial" w:eastAsia="Arial" w:hAnsi="Arial" w:cs="Arial"/>
              </w:rPr>
              <w:t>t</w:t>
            </w:r>
            <w:r w:rsidRPr="00E959B6">
              <w:rPr>
                <w:rFonts w:ascii="Arial" w:eastAsia="Arial" w:hAnsi="Arial" w:cs="Arial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11"/>
              </w:rPr>
              <w:t>b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</w:rPr>
              <w:t>t</w:t>
            </w:r>
            <w:r w:rsidRPr="00E959B6">
              <w:rPr>
                <w:rFonts w:ascii="Arial" w:eastAsia="Arial" w:hAnsi="Arial" w:cs="Arial"/>
                <w:spacing w:val="2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18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2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ehen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an</w:t>
            </w:r>
            <w:r w:rsidRPr="00E959B6">
              <w:rPr>
                <w:rFonts w:ascii="Arial" w:eastAsia="Arial" w:hAnsi="Arial" w:cs="Arial"/>
              </w:rPr>
              <w:t>d</w:t>
            </w:r>
            <w:r w:rsidRPr="00E959B6">
              <w:rPr>
                <w:rFonts w:ascii="Arial" w:eastAsia="Arial" w:hAnsi="Arial" w:cs="Arial"/>
                <w:spacing w:val="1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  <w:w w:val="102"/>
              </w:rPr>
              <w:t>w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spacing w:val="1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w w:val="102"/>
              </w:rPr>
              <w:t xml:space="preserve">-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11"/>
              </w:rPr>
              <w:t>d</w:t>
            </w:r>
            <w:r w:rsidRPr="00E959B6">
              <w:rPr>
                <w:rFonts w:ascii="Arial" w:eastAsia="Arial" w:hAnsi="Arial" w:cs="Arial"/>
              </w:rPr>
              <w:t xml:space="preserve">, </w:t>
            </w:r>
            <w:r w:rsidRPr="00E959B6">
              <w:rPr>
                <w:rFonts w:ascii="Arial" w:eastAsia="Arial" w:hAnsi="Arial" w:cs="Arial"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b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au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 xml:space="preserve">e </w:t>
            </w:r>
            <w:r w:rsidRPr="00E959B6">
              <w:rPr>
                <w:rFonts w:ascii="Arial" w:eastAsia="Arial" w:hAnsi="Arial" w:cs="Arial"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t</w:t>
            </w:r>
            <w:r w:rsidRPr="00E959B6">
              <w:rPr>
                <w:rFonts w:ascii="Arial" w:eastAsia="Arial" w:hAnsi="Arial" w:cs="Arial"/>
                <w:spacing w:val="4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</w:rPr>
              <w:t xml:space="preserve">y 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</w:rPr>
              <w:t xml:space="preserve">s </w:t>
            </w:r>
            <w:r w:rsidRPr="00E959B6">
              <w:rPr>
                <w:rFonts w:ascii="Arial" w:eastAsia="Arial" w:hAnsi="Arial" w:cs="Arial"/>
                <w:spacing w:val="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3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b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7"/>
              </w:rPr>
              <w:t>ck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un</w:t>
            </w:r>
            <w:r w:rsidRPr="00E959B6">
              <w:rPr>
                <w:rFonts w:ascii="Arial" w:eastAsia="Arial" w:hAnsi="Arial" w:cs="Arial"/>
                <w:spacing w:val="11"/>
              </w:rPr>
              <w:t>d</w:t>
            </w:r>
            <w:r w:rsidRPr="00E959B6">
              <w:rPr>
                <w:rFonts w:ascii="Arial" w:eastAsia="Arial" w:hAnsi="Arial" w:cs="Arial"/>
              </w:rPr>
              <w:t xml:space="preserve">, </w:t>
            </w:r>
            <w:r w:rsidRPr="00E959B6">
              <w:rPr>
                <w:rFonts w:ascii="Arial" w:eastAsia="Arial" w:hAnsi="Arial" w:cs="Arial"/>
                <w:spacing w:val="8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ob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w w:val="102"/>
              </w:rPr>
              <w:t xml:space="preserve">m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</w:rPr>
              <w:t xml:space="preserve">,  </w:t>
            </w:r>
            <w:r w:rsidRPr="00E959B6">
              <w:rPr>
                <w:rFonts w:ascii="Arial" w:eastAsia="Arial" w:hAnsi="Arial" w:cs="Arial"/>
                <w:spacing w:val="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hn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11"/>
              </w:rPr>
              <w:t>og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</w:rPr>
              <w:t xml:space="preserve">l   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proofErr w:type="spellEnd"/>
            <w:r w:rsidRPr="00E959B6">
              <w:rPr>
                <w:rFonts w:ascii="Arial" w:eastAsia="Arial" w:hAnsi="Arial" w:cs="Arial"/>
              </w:rPr>
              <w:t xml:space="preserve">, </w:t>
            </w:r>
            <w:r w:rsidRPr="00E959B6">
              <w:rPr>
                <w:rFonts w:ascii="Arial" w:eastAsia="Arial" w:hAnsi="Arial" w:cs="Arial"/>
                <w:spacing w:val="4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sc</w:t>
            </w:r>
            <w:r w:rsidRPr="00E959B6">
              <w:rPr>
                <w:rFonts w:ascii="Arial" w:eastAsia="Arial" w:hAnsi="Arial" w:cs="Arial"/>
                <w:spacing w:val="11"/>
              </w:rPr>
              <w:t>op</w:t>
            </w:r>
            <w:r w:rsidRPr="00E959B6">
              <w:rPr>
                <w:rFonts w:ascii="Arial" w:eastAsia="Arial" w:hAnsi="Arial" w:cs="Arial"/>
              </w:rPr>
              <w:t xml:space="preserve">e </w:t>
            </w:r>
            <w:r w:rsidRPr="00E959B6">
              <w:rPr>
                <w:rFonts w:ascii="Arial" w:eastAsia="Arial" w:hAnsi="Arial" w:cs="Arial"/>
                <w:spacing w:val="2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 xml:space="preserve">f </w:t>
            </w:r>
            <w:r w:rsidRPr="00E959B6">
              <w:rPr>
                <w:rFonts w:ascii="Arial" w:eastAsia="Arial" w:hAnsi="Arial" w:cs="Arial"/>
                <w:spacing w:val="3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</w:rPr>
              <w:t xml:space="preserve">e </w:t>
            </w:r>
            <w:r w:rsidRPr="00E959B6">
              <w:rPr>
                <w:rFonts w:ascii="Arial" w:eastAsia="Arial" w:hAnsi="Arial" w:cs="Arial"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</w:rPr>
              <w:t xml:space="preserve">, </w:t>
            </w:r>
            <w:r w:rsidRPr="00E959B6">
              <w:rPr>
                <w:rFonts w:ascii="Arial" w:eastAsia="Arial" w:hAnsi="Arial" w:cs="Arial"/>
                <w:spacing w:val="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an</w:t>
            </w:r>
            <w:r w:rsidRPr="00E959B6">
              <w:rPr>
                <w:rFonts w:ascii="Arial" w:eastAsia="Arial" w:hAnsi="Arial" w:cs="Arial"/>
              </w:rPr>
              <w:t xml:space="preserve">d </w:t>
            </w:r>
            <w:r w:rsidRPr="00E959B6">
              <w:rPr>
                <w:rFonts w:ascii="Arial" w:eastAsia="Arial" w:hAnsi="Arial" w:cs="Arial"/>
                <w:spacing w:val="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h</w:t>
            </w:r>
            <w:r w:rsidRPr="00E959B6">
              <w:rPr>
                <w:rFonts w:ascii="Arial" w:eastAsia="Arial" w:hAnsi="Arial" w:cs="Arial"/>
                <w:w w:val="102"/>
              </w:rPr>
              <w:t xml:space="preserve">e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</w:rPr>
              <w:t>l</w:t>
            </w:r>
            <w:r w:rsidRPr="00E959B6">
              <w:rPr>
                <w:rFonts w:ascii="Arial" w:eastAsia="Arial" w:hAnsi="Arial" w:cs="Arial"/>
                <w:spacing w:val="35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g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an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</w:rPr>
              <w:t>e</w:t>
            </w:r>
            <w:proofErr w:type="spellEnd"/>
            <w:r w:rsidRPr="00E959B6">
              <w:rPr>
                <w:rFonts w:ascii="Arial" w:eastAsia="Arial" w:hAnsi="Arial" w:cs="Arial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2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7"/>
              </w:rPr>
              <w:t xml:space="preserve"> s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9"/>
              </w:rPr>
              <w:t>e</w:t>
            </w:r>
            <w:r w:rsidRPr="00E959B6">
              <w:rPr>
                <w:rFonts w:ascii="Arial" w:eastAsia="Arial" w:hAnsi="Arial" w:cs="Arial"/>
              </w:rPr>
              <w:t>.</w:t>
            </w:r>
            <w:r w:rsidRPr="00E959B6">
              <w:rPr>
                <w:rFonts w:ascii="Arial" w:eastAsia="Arial" w:hAnsi="Arial" w:cs="Arial"/>
                <w:spacing w:val="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5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h</w:t>
            </w:r>
            <w:r w:rsidRPr="00E959B6">
              <w:rPr>
                <w:rFonts w:ascii="Arial" w:eastAsia="Arial" w:hAnsi="Arial" w:cs="Arial"/>
                <w:spacing w:val="-3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spacing w:val="12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w w:val="102"/>
              </w:rPr>
              <w:t xml:space="preserve">,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t</w:t>
            </w:r>
            <w:r w:rsidRPr="00E959B6">
              <w:rPr>
                <w:rFonts w:ascii="Arial" w:eastAsia="Arial" w:hAnsi="Arial" w:cs="Arial"/>
                <w:spacing w:val="4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3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>o</w:t>
            </w:r>
            <w:r w:rsidRPr="00E959B6">
              <w:rPr>
                <w:rFonts w:ascii="Arial" w:eastAsia="Arial" w:hAnsi="Arial" w:cs="Arial"/>
                <w:spacing w:val="4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33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2"/>
              </w:rPr>
              <w:t>j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2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he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4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hn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11"/>
              </w:rPr>
              <w:t>og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5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d</w:t>
            </w:r>
            <w:r w:rsidRPr="00E959B6">
              <w:rPr>
                <w:rFonts w:ascii="Arial" w:eastAsia="Arial" w:hAnsi="Arial" w:cs="Arial"/>
                <w:spacing w:val="4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w w:val="102"/>
              </w:rPr>
              <w:t xml:space="preserve">n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v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ew</w:t>
            </w:r>
            <w:r w:rsidRPr="00E959B6">
              <w:rPr>
                <w:rFonts w:ascii="Arial" w:eastAsia="Arial" w:hAnsi="Arial" w:cs="Arial"/>
                <w:w w:val="102"/>
              </w:rPr>
              <w:t>.</w:t>
            </w:r>
          </w:p>
        </w:tc>
        <w:tc>
          <w:tcPr>
            <w:tcW w:w="4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1381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m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nu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sc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p</w:t>
            </w:r>
            <w:r w:rsidRPr="00E959B6">
              <w:rPr>
                <w:rFonts w:ascii="Arial" w:eastAsia="Arial" w:hAnsi="Arial" w:cs="Arial"/>
                <w:b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37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sc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ca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ll</w:t>
            </w:r>
            <w:r w:rsidRPr="00E959B6">
              <w:rPr>
                <w:rFonts w:ascii="Arial" w:eastAsia="Arial" w:hAnsi="Arial" w:cs="Arial"/>
                <w:b/>
                <w:w w:val="102"/>
              </w:rPr>
              <w:t>y</w:t>
            </w:r>
          </w:p>
          <w:p w:rsidR="00B24CB4" w:rsidRPr="00E959B6" w:rsidRDefault="00CC5441">
            <w:pPr>
              <w:spacing w:before="21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rr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ec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B24CB4">
            <w:pPr>
              <w:spacing w:before="12" w:line="220" w:lineRule="exact"/>
              <w:rPr>
                <w:rFonts w:ascii="Arial" w:hAnsi="Arial" w:cs="Arial"/>
              </w:rPr>
            </w:pPr>
          </w:p>
          <w:p w:rsidR="00B24CB4" w:rsidRPr="00E959B6" w:rsidRDefault="00CC5441">
            <w:pPr>
              <w:spacing w:line="255" w:lineRule="auto"/>
              <w:ind w:left="104" w:right="121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y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an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1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1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spacing w:val="-2"/>
              </w:rPr>
              <w:t>O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v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w w:val="102"/>
              </w:rPr>
              <w:t xml:space="preserve">e </w:t>
            </w:r>
            <w:r w:rsidRPr="00E959B6">
              <w:rPr>
                <w:rFonts w:ascii="Arial" w:eastAsia="Arial" w:hAnsi="Arial" w:cs="Arial"/>
              </w:rPr>
              <w:t>a</w:t>
            </w:r>
            <w:r w:rsidRPr="00E959B6">
              <w:rPr>
                <w:rFonts w:ascii="Arial" w:eastAsia="Arial" w:hAnsi="Arial" w:cs="Arial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b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1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1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11"/>
              </w:rPr>
              <w:t>gg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22"/>
              </w:rPr>
              <w:t xml:space="preserve"> 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w w:val="102"/>
              </w:rPr>
              <w:t xml:space="preserve">r 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im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v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w w:val="102"/>
              </w:rPr>
              <w:t>.</w:t>
            </w:r>
          </w:p>
        </w:tc>
        <w:tc>
          <w:tcPr>
            <w:tcW w:w="6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119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1"/>
              </w:rPr>
              <w:t>F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m</w:t>
            </w:r>
            <w:r w:rsidRPr="00E959B6">
              <w:rPr>
                <w:rFonts w:ascii="Arial" w:eastAsia="Arial" w:hAnsi="Arial" w:cs="Arial"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m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po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</w:rPr>
              <w:t>t</w:t>
            </w:r>
            <w:r w:rsidRPr="00E959B6">
              <w:rPr>
                <w:rFonts w:ascii="Arial" w:eastAsia="Arial" w:hAnsi="Arial" w:cs="Arial"/>
                <w:spacing w:val="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2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t</w:t>
            </w:r>
            <w:r w:rsidRPr="00E959B6">
              <w:rPr>
                <w:rFonts w:ascii="Arial" w:eastAsia="Arial" w:hAnsi="Arial" w:cs="Arial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 xml:space="preserve">s </w:t>
            </w:r>
            <w:r w:rsidRPr="00E959B6">
              <w:rPr>
                <w:rFonts w:ascii="Arial" w:eastAsia="Arial" w:hAnsi="Arial" w:cs="Arial"/>
                <w:spacing w:val="26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7"/>
              </w:rPr>
              <w:t>sc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f</w:t>
            </w:r>
            <w:proofErr w:type="spellEnd"/>
            <w:r w:rsidRPr="00E959B6">
              <w:rPr>
                <w:rFonts w:ascii="Arial" w:eastAsia="Arial" w:hAnsi="Arial" w:cs="Arial"/>
                <w:spacing w:val="-20"/>
              </w:rPr>
              <w:t xml:space="preserve"> </w:t>
            </w:r>
            <w:proofErr w:type="spellStart"/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</w:rPr>
              <w:t>y</w:t>
            </w:r>
            <w:proofErr w:type="spellEnd"/>
            <w:r w:rsidRPr="00E959B6">
              <w:rPr>
                <w:rFonts w:ascii="Arial" w:eastAsia="Arial" w:hAnsi="Arial" w:cs="Arial"/>
                <w:spacing w:val="2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an</w:t>
            </w:r>
            <w:r w:rsidRPr="00E959B6">
              <w:rPr>
                <w:rFonts w:ascii="Arial" w:eastAsia="Arial" w:hAnsi="Arial" w:cs="Arial"/>
              </w:rPr>
              <w:t>d</w:t>
            </w:r>
            <w:r w:rsidRPr="00E959B6">
              <w:rPr>
                <w:rFonts w:ascii="Arial" w:eastAsia="Arial" w:hAnsi="Arial" w:cs="Arial"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ua</w:t>
            </w:r>
            <w:r w:rsidRPr="00E959B6">
              <w:rPr>
                <w:rFonts w:ascii="Arial" w:eastAsia="Arial" w:hAnsi="Arial" w:cs="Arial"/>
                <w:spacing w:val="2"/>
              </w:rPr>
              <w:t>ll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3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rr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w w:val="102"/>
              </w:rPr>
              <w:t>,</w:t>
            </w:r>
          </w:p>
          <w:p w:rsidR="00B24CB4" w:rsidRPr="00E959B6" w:rsidRDefault="00CC5441">
            <w:pPr>
              <w:spacing w:before="21" w:line="247" w:lineRule="auto"/>
              <w:ind w:left="119" w:right="66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</w:rPr>
              <w:t>h</w:t>
            </w:r>
            <w:r w:rsidRPr="00E959B6">
              <w:rPr>
                <w:rFonts w:ascii="Arial" w:eastAsia="Arial" w:hAnsi="Arial" w:cs="Arial"/>
                <w:spacing w:val="4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</w:rPr>
              <w:t xml:space="preserve">o  </w:t>
            </w:r>
            <w:r w:rsidRPr="00E959B6">
              <w:rPr>
                <w:rFonts w:ascii="Arial" w:eastAsia="Arial" w:hAnsi="Arial" w:cs="Arial"/>
                <w:spacing w:val="11"/>
              </w:rPr>
              <w:t>ob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</w:rPr>
              <w:t xml:space="preserve">s </w:t>
            </w:r>
            <w:r w:rsidRPr="00E959B6">
              <w:rPr>
                <w:rFonts w:ascii="Arial" w:eastAsia="Arial" w:hAnsi="Arial" w:cs="Arial"/>
                <w:spacing w:val="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na</w:t>
            </w:r>
            <w:r w:rsidRPr="00E959B6">
              <w:rPr>
                <w:rFonts w:ascii="Arial" w:eastAsia="Arial" w:hAnsi="Arial" w:cs="Arial"/>
                <w:spacing w:val="7"/>
              </w:rPr>
              <w:t>cc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 xml:space="preserve">s </w:t>
            </w:r>
            <w:r w:rsidRPr="00E959B6">
              <w:rPr>
                <w:rFonts w:ascii="Arial" w:eastAsia="Arial" w:hAnsi="Arial" w:cs="Arial"/>
                <w:spacing w:val="13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3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3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t</w:t>
            </w:r>
            <w:r w:rsidRPr="00E959B6">
              <w:rPr>
                <w:rFonts w:ascii="Arial" w:eastAsia="Arial" w:hAnsi="Arial" w:cs="Arial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4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3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w w:val="102"/>
              </w:rPr>
              <w:t xml:space="preserve">r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1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11"/>
              </w:rPr>
              <w:t>g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2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hn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l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og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w w:val="102"/>
              </w:rPr>
              <w:t>.</w:t>
            </w:r>
          </w:p>
        </w:tc>
        <w:tc>
          <w:tcPr>
            <w:tcW w:w="4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1171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before="1" w:line="247" w:lineRule="auto"/>
              <w:ind w:left="104" w:right="258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ce</w:t>
            </w:r>
            <w:r w:rsidRPr="00E959B6">
              <w:rPr>
                <w:rFonts w:ascii="Arial" w:eastAsia="Arial" w:hAnsi="Arial" w:cs="Arial"/>
                <w:b/>
              </w:rPr>
              <w:t xml:space="preserve">s </w:t>
            </w:r>
            <w:r w:rsidRPr="00E959B6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ff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n</w:t>
            </w:r>
            <w:r w:rsidRPr="00E959B6">
              <w:rPr>
                <w:rFonts w:ascii="Arial" w:eastAsia="Arial" w:hAnsi="Arial" w:cs="Arial"/>
                <w:b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49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w w:val="102"/>
              </w:rPr>
              <w:t xml:space="preserve">d 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ece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B24CB4">
            <w:pPr>
              <w:spacing w:before="20" w:line="220" w:lineRule="exact"/>
              <w:rPr>
                <w:rFonts w:ascii="Arial" w:hAnsi="Arial" w:cs="Arial"/>
              </w:rPr>
            </w:pPr>
          </w:p>
          <w:p w:rsidR="00B24CB4" w:rsidRPr="00E959B6" w:rsidRDefault="00CC5441">
            <w:pPr>
              <w:spacing w:line="247" w:lineRule="auto"/>
              <w:ind w:left="104" w:right="121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3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y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9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an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1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1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</w:rPr>
              <w:t>N</w:t>
            </w:r>
            <w:r w:rsidRPr="00E959B6">
              <w:rPr>
                <w:rFonts w:ascii="Arial" w:eastAsia="Arial" w:hAnsi="Arial" w:cs="Arial"/>
                <w:spacing w:val="-2"/>
              </w:rPr>
              <w:t>O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v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w w:val="102"/>
              </w:rPr>
              <w:t xml:space="preserve">e 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11"/>
              </w:rPr>
              <w:t>gg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22"/>
              </w:rPr>
              <w:t xml:space="preserve"> </w:t>
            </w:r>
            <w:r w:rsidRPr="00E959B6">
              <w:rPr>
                <w:rFonts w:ascii="Arial" w:eastAsia="Arial" w:hAnsi="Arial" w:cs="Arial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im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v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m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en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w w:val="102"/>
              </w:rPr>
              <w:t>.</w:t>
            </w:r>
          </w:p>
        </w:tc>
        <w:tc>
          <w:tcPr>
            <w:tcW w:w="6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before="1"/>
              <w:ind w:left="119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5"/>
              </w:rPr>
              <w:t>Y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21"/>
              </w:rPr>
              <w:t xml:space="preserve"> </w:t>
            </w:r>
            <w:r w:rsidRPr="00E959B6">
              <w:rPr>
                <w:rFonts w:ascii="Arial" w:eastAsia="Arial" w:hAnsi="Arial" w:cs="Arial"/>
              </w:rPr>
              <w:t>I</w:t>
            </w:r>
            <w:r w:rsidRPr="00E959B6">
              <w:rPr>
                <w:rFonts w:ascii="Arial" w:eastAsia="Arial" w:hAnsi="Arial" w:cs="Arial"/>
                <w:spacing w:val="-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b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2"/>
              </w:rPr>
              <w:t>li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v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he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2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>o</w:t>
            </w:r>
            <w:r w:rsidRPr="00E959B6">
              <w:rPr>
                <w:rFonts w:ascii="Arial" w:eastAsia="Arial" w:hAnsi="Arial" w:cs="Arial"/>
                <w:spacing w:val="3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11"/>
              </w:rPr>
              <w:t>d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</w:rPr>
              <w:t>g</w:t>
            </w:r>
            <w:r w:rsidRPr="00E959B6">
              <w:rPr>
                <w:rFonts w:ascii="Arial" w:eastAsia="Arial" w:hAnsi="Arial" w:cs="Arial"/>
                <w:spacing w:val="36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en</w:t>
            </w:r>
            <w:r w:rsidRPr="00E959B6">
              <w:rPr>
                <w:rFonts w:ascii="Arial" w:eastAsia="Arial" w:hAnsi="Arial" w:cs="Arial"/>
              </w:rPr>
              <w:t>t</w:t>
            </w:r>
            <w:r w:rsidRPr="00E959B6">
              <w:rPr>
                <w:rFonts w:ascii="Arial" w:eastAsia="Arial" w:hAnsi="Arial" w:cs="Arial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y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ea</w:t>
            </w:r>
            <w:r w:rsidRPr="00E959B6">
              <w:rPr>
                <w:rFonts w:ascii="Arial" w:eastAsia="Arial" w:hAnsi="Arial" w:cs="Arial"/>
                <w:spacing w:val="-5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w w:val="102"/>
              </w:rPr>
              <w:t>.</w:t>
            </w:r>
          </w:p>
        </w:tc>
        <w:tc>
          <w:tcPr>
            <w:tcW w:w="4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  <w:tr w:rsidR="00B24CB4" w:rsidRPr="00E959B6">
        <w:trPr>
          <w:trHeight w:hRule="exact" w:val="1606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-6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E959B6">
              <w:rPr>
                <w:rFonts w:ascii="Arial" w:eastAsia="Arial" w:hAnsi="Arial" w:cs="Arial"/>
                <w:b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-5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h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ca</w:t>
            </w:r>
            <w:r w:rsidRPr="00E959B6">
              <w:rPr>
                <w:rFonts w:ascii="Arial" w:eastAsia="Arial" w:hAnsi="Arial" w:cs="Arial"/>
                <w:b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4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ss</w:t>
            </w:r>
            <w:r w:rsidRPr="00E959B6">
              <w:rPr>
                <w:rFonts w:ascii="Arial" w:eastAsia="Arial" w:hAnsi="Arial" w:cs="Arial"/>
                <w:b/>
                <w:spacing w:val="1"/>
              </w:rPr>
              <w:t>u</w:t>
            </w:r>
            <w:r w:rsidRPr="00E959B6">
              <w:rPr>
                <w:rFonts w:ascii="Arial" w:eastAsia="Arial" w:hAnsi="Arial" w:cs="Arial"/>
                <w:b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b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</w:rPr>
              <w:t>i</w:t>
            </w:r>
            <w:r w:rsidRPr="00E959B6">
              <w:rPr>
                <w:rFonts w:ascii="Arial" w:eastAsia="Arial" w:hAnsi="Arial" w:cs="Arial"/>
                <w:b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h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w w:val="102"/>
              </w:rPr>
              <w:t>s</w:t>
            </w:r>
          </w:p>
          <w:p w:rsidR="00B24CB4" w:rsidRPr="00E959B6" w:rsidRDefault="00CC5441">
            <w:pPr>
              <w:spacing w:before="21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m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nu</w:t>
            </w:r>
            <w:r w:rsidRPr="00E959B6">
              <w:rPr>
                <w:rFonts w:ascii="Arial" w:eastAsia="Arial" w:hAnsi="Arial" w:cs="Arial"/>
                <w:b/>
                <w:spacing w:val="-4"/>
                <w:w w:val="102"/>
              </w:rPr>
              <w:t>sc</w:t>
            </w:r>
            <w:r w:rsidRPr="00E959B6">
              <w:rPr>
                <w:rFonts w:ascii="Arial" w:eastAsia="Arial" w:hAnsi="Arial" w:cs="Arial"/>
                <w:b/>
                <w:spacing w:val="-1"/>
                <w:w w:val="102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  <w:w w:val="102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1"/>
                <w:w w:val="102"/>
              </w:rPr>
              <w:t>p</w:t>
            </w:r>
            <w:r w:rsidRPr="00E959B6">
              <w:rPr>
                <w:rFonts w:ascii="Arial" w:eastAsia="Arial" w:hAnsi="Arial" w:cs="Arial"/>
                <w:b/>
                <w:spacing w:val="-5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b/>
                <w:w w:val="102"/>
              </w:rPr>
              <w:t>?</w:t>
            </w:r>
          </w:p>
          <w:p w:rsidR="00B24CB4" w:rsidRPr="00E959B6" w:rsidRDefault="00CC5441">
            <w:pPr>
              <w:spacing w:before="7"/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-5"/>
              </w:rPr>
              <w:t>(</w:t>
            </w:r>
            <w:r w:rsidRPr="00E959B6">
              <w:rPr>
                <w:rFonts w:ascii="Arial" w:eastAsia="Arial" w:hAnsi="Arial" w:cs="Arial"/>
                <w:spacing w:val="5"/>
              </w:rPr>
              <w:t>YE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2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</w:rPr>
              <w:t>r</w:t>
            </w:r>
            <w:r w:rsidRPr="00E959B6">
              <w:rPr>
                <w:rFonts w:ascii="Arial" w:eastAsia="Arial" w:hAnsi="Arial" w:cs="Arial"/>
                <w:spacing w:val="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  <w:w w:val="102"/>
              </w:rPr>
              <w:t>N</w:t>
            </w:r>
            <w:r w:rsidRPr="00E959B6">
              <w:rPr>
                <w:rFonts w:ascii="Arial" w:eastAsia="Arial" w:hAnsi="Arial" w:cs="Arial"/>
                <w:spacing w:val="-2"/>
                <w:w w:val="102"/>
              </w:rPr>
              <w:t>O</w:t>
            </w:r>
            <w:r w:rsidRPr="00E959B6">
              <w:rPr>
                <w:rFonts w:ascii="Arial" w:eastAsia="Arial" w:hAnsi="Arial" w:cs="Arial"/>
                <w:w w:val="102"/>
              </w:rPr>
              <w:t>)</w:t>
            </w:r>
          </w:p>
          <w:p w:rsidR="00B24CB4" w:rsidRPr="00E959B6" w:rsidRDefault="00B24CB4">
            <w:pPr>
              <w:spacing w:before="7" w:line="240" w:lineRule="exact"/>
              <w:rPr>
                <w:rFonts w:ascii="Arial" w:hAnsi="Arial" w:cs="Arial"/>
              </w:rPr>
            </w:pPr>
          </w:p>
          <w:p w:rsidR="00B24CB4" w:rsidRPr="00E959B6" w:rsidRDefault="00CC5441">
            <w:pPr>
              <w:spacing w:line="247" w:lineRule="auto"/>
              <w:ind w:left="104" w:right="181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-5"/>
              </w:rPr>
              <w:t>(</w:t>
            </w:r>
            <w:r w:rsidRPr="00E959B6">
              <w:rPr>
                <w:rFonts w:ascii="Arial" w:eastAsia="Arial" w:hAnsi="Arial" w:cs="Arial"/>
                <w:spacing w:val="-9"/>
              </w:rPr>
              <w:t>I</w:t>
            </w:r>
            <w:r w:rsidRPr="00E959B6">
              <w:rPr>
                <w:rFonts w:ascii="Arial" w:eastAsia="Arial" w:hAnsi="Arial" w:cs="Arial"/>
              </w:rPr>
              <w:t>f</w:t>
            </w:r>
            <w:r w:rsidRPr="00E959B6">
              <w:rPr>
                <w:rFonts w:ascii="Arial" w:eastAsia="Arial" w:hAnsi="Arial" w:cs="Arial"/>
                <w:spacing w:val="31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y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>,</w:t>
            </w:r>
            <w:r w:rsidRPr="00E959B6">
              <w:rPr>
                <w:rFonts w:ascii="Arial" w:eastAsia="Arial" w:hAnsi="Arial" w:cs="Arial"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7"/>
              </w:rPr>
              <w:t>k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-4"/>
              </w:rPr>
              <w:t>n</w:t>
            </w:r>
            <w:r w:rsidRPr="00E959B6">
              <w:rPr>
                <w:rFonts w:ascii="Arial" w:eastAsia="Arial" w:hAnsi="Arial" w:cs="Arial"/>
                <w:spacing w:val="11"/>
              </w:rPr>
              <w:t>d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</w:rPr>
              <w:t>y</w:t>
            </w:r>
            <w:r w:rsidRPr="00E959B6">
              <w:rPr>
                <w:rFonts w:ascii="Arial" w:eastAsia="Arial" w:hAnsi="Arial" w:cs="Arial"/>
                <w:spacing w:val="24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p</w:t>
            </w:r>
            <w:r w:rsidRPr="00E959B6">
              <w:rPr>
                <w:rFonts w:ascii="Arial" w:eastAsia="Arial" w:hAnsi="Arial" w:cs="Arial"/>
                <w:spacing w:val="2"/>
              </w:rPr>
              <w:t>l</w:t>
            </w:r>
            <w:r w:rsidRPr="00E959B6">
              <w:rPr>
                <w:rFonts w:ascii="Arial" w:eastAsia="Arial" w:hAnsi="Arial" w:cs="Arial"/>
                <w:spacing w:val="-4"/>
              </w:rPr>
              <w:t>ea</w:t>
            </w:r>
            <w:r w:rsidRPr="00E959B6">
              <w:rPr>
                <w:rFonts w:ascii="Arial" w:eastAsia="Arial" w:hAnsi="Arial" w:cs="Arial"/>
                <w:spacing w:val="7"/>
              </w:rPr>
              <w:t>s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12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</w:rPr>
              <w:t>do</w:t>
            </w:r>
            <w:r w:rsidRPr="00E959B6">
              <w:rPr>
                <w:rFonts w:ascii="Arial" w:eastAsia="Arial" w:hAnsi="Arial" w:cs="Arial"/>
                <w:spacing w:val="-6"/>
              </w:rPr>
              <w:t>w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13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h</w:t>
            </w:r>
            <w:r w:rsidRPr="00E959B6">
              <w:rPr>
                <w:rFonts w:ascii="Arial" w:eastAsia="Arial" w:hAnsi="Arial" w:cs="Arial"/>
                <w:w w:val="102"/>
              </w:rPr>
              <w:t xml:space="preserve">e </w:t>
            </w:r>
            <w:r w:rsidRPr="00E959B6">
              <w:rPr>
                <w:rFonts w:ascii="Arial" w:eastAsia="Arial" w:hAnsi="Arial" w:cs="Arial"/>
                <w:spacing w:val="-4"/>
              </w:rPr>
              <w:t>e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c</w:t>
            </w:r>
            <w:r w:rsidRPr="00E959B6">
              <w:rPr>
                <w:rFonts w:ascii="Arial" w:eastAsia="Arial" w:hAnsi="Arial" w:cs="Arial"/>
                <w:spacing w:val="-4"/>
              </w:rPr>
              <w:t>a</w:t>
            </w:r>
            <w:r w:rsidRPr="00E959B6">
              <w:rPr>
                <w:rFonts w:ascii="Arial" w:eastAsia="Arial" w:hAnsi="Arial" w:cs="Arial"/>
              </w:rPr>
              <w:t>l</w:t>
            </w:r>
            <w:r w:rsidRPr="00E959B6">
              <w:rPr>
                <w:rFonts w:ascii="Arial" w:eastAsia="Arial" w:hAnsi="Arial" w:cs="Arial"/>
                <w:spacing w:val="20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  <w:spacing w:val="7"/>
              </w:rPr>
              <w:t>ss</w:t>
            </w:r>
            <w:r w:rsidRPr="00E959B6">
              <w:rPr>
                <w:rFonts w:ascii="Arial" w:eastAsia="Arial" w:hAnsi="Arial" w:cs="Arial"/>
                <w:spacing w:val="-4"/>
              </w:rPr>
              <w:t>ue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25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-4"/>
              </w:rPr>
              <w:t>he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</w:rPr>
              <w:t>e</w:t>
            </w:r>
            <w:r w:rsidRPr="00E959B6">
              <w:rPr>
                <w:rFonts w:ascii="Arial" w:eastAsia="Arial" w:hAnsi="Arial" w:cs="Arial"/>
                <w:spacing w:val="2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2"/>
              </w:rPr>
              <w:t>i</w:t>
            </w:r>
            <w:r w:rsidRPr="00E959B6">
              <w:rPr>
                <w:rFonts w:ascii="Arial" w:eastAsia="Arial" w:hAnsi="Arial" w:cs="Arial"/>
              </w:rPr>
              <w:t>n</w:t>
            </w:r>
            <w:r w:rsidRPr="00E959B6">
              <w:rPr>
                <w:rFonts w:ascii="Arial" w:eastAsia="Arial" w:hAnsi="Arial" w:cs="Arial"/>
                <w:spacing w:val="7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d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E959B6">
              <w:rPr>
                <w:rFonts w:ascii="Arial" w:eastAsia="Arial" w:hAnsi="Arial" w:cs="Arial"/>
                <w:spacing w:val="6"/>
                <w:w w:val="102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spacing w:val="2"/>
                <w:w w:val="102"/>
              </w:rPr>
              <w:t>il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s</w:t>
            </w:r>
            <w:r w:rsidRPr="00E959B6">
              <w:rPr>
                <w:rFonts w:ascii="Arial" w:eastAsia="Arial" w:hAnsi="Arial" w:cs="Arial"/>
                <w:w w:val="102"/>
              </w:rPr>
              <w:t>)</w:t>
            </w:r>
          </w:p>
        </w:tc>
        <w:tc>
          <w:tcPr>
            <w:tcW w:w="6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spacing w:line="200" w:lineRule="exact"/>
              <w:ind w:left="119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-6"/>
                <w:w w:val="102"/>
              </w:rPr>
              <w:t>NO</w:t>
            </w:r>
          </w:p>
        </w:tc>
        <w:tc>
          <w:tcPr>
            <w:tcW w:w="4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</w:tbl>
    <w:p w:rsidR="00B24CB4" w:rsidRPr="00E959B6" w:rsidRDefault="00B24CB4">
      <w:pPr>
        <w:spacing w:before="4" w:line="280" w:lineRule="exact"/>
        <w:rPr>
          <w:rFonts w:ascii="Arial" w:hAnsi="Arial" w:cs="Arial"/>
        </w:rPr>
      </w:pPr>
    </w:p>
    <w:p w:rsidR="00B24CB4" w:rsidRPr="00E959B6" w:rsidRDefault="008957E3">
      <w:pPr>
        <w:spacing w:line="240" w:lineRule="exact"/>
        <w:rPr>
          <w:rFonts w:ascii="Arial" w:eastAsia="Arial" w:hAnsi="Arial" w:cs="Arial"/>
          <w:b/>
          <w:spacing w:val="16"/>
          <w:position w:val="-1"/>
        </w:rPr>
      </w:pPr>
      <w:r w:rsidRPr="00E959B6">
        <w:rPr>
          <w:rFonts w:ascii="Arial" w:hAnsi="Arial" w:cs="Arial"/>
        </w:rPr>
        <w:pict>
          <v:group id="_x0000_s1060" style="position:absolute;margin-left:71.6pt;margin-top:1.35pt;width:254.65pt;height:12.25pt;z-index:-251660288;mso-position-horizontal-relative:page" coordorigin="1432,27" coordsize="5093,245">
            <v:shape id="_x0000_s1062" style="position:absolute;left:1442;top:37;width:5014;height:225" coordorigin="1442,37" coordsize="5014,225" path="m1442,262r5014,l6456,37r-5014,l1442,262xe" fillcolor="yellow" stroked="f">
              <v:path arrowok="t"/>
            </v:shape>
            <v:shape id="_x0000_s1061" style="position:absolute;left:1442;top:240;width:5074;height:0" coordorigin="1442,240" coordsize="5074,0" path="m1442,240r5074,e" filled="f" strokeweight=".85pt">
              <v:path arrowok="t"/>
            </v:shape>
            <w10:wrap anchorx="page"/>
          </v:group>
        </w:pict>
      </w:r>
      <w:r w:rsidR="00CC5441" w:rsidRPr="00E959B6">
        <w:rPr>
          <w:rFonts w:ascii="Arial" w:eastAsia="Arial" w:hAnsi="Arial" w:cs="Arial"/>
          <w:b/>
          <w:spacing w:val="5"/>
          <w:position w:val="-1"/>
        </w:rPr>
        <w:t>P</w:t>
      </w:r>
      <w:r w:rsidR="00CC5441" w:rsidRPr="00E959B6">
        <w:rPr>
          <w:rFonts w:ascii="Arial" w:eastAsia="Arial" w:hAnsi="Arial" w:cs="Arial"/>
          <w:b/>
          <w:spacing w:val="-6"/>
          <w:position w:val="-1"/>
        </w:rPr>
        <w:t>AR</w:t>
      </w:r>
      <w:r w:rsidR="00CC5441" w:rsidRPr="00E959B6">
        <w:rPr>
          <w:rFonts w:ascii="Arial" w:eastAsia="Arial" w:hAnsi="Arial" w:cs="Arial"/>
          <w:b/>
          <w:position w:val="-1"/>
        </w:rPr>
        <w:t>T</w:t>
      </w:r>
      <w:r w:rsidR="00CC5441" w:rsidRPr="00E959B6">
        <w:rPr>
          <w:rFonts w:ascii="Arial" w:eastAsia="Arial" w:hAnsi="Arial" w:cs="Arial"/>
          <w:b/>
          <w:spacing w:val="33"/>
          <w:position w:val="-1"/>
        </w:rPr>
        <w:t xml:space="preserve"> </w:t>
      </w:r>
      <w:r w:rsidR="00CC5441" w:rsidRPr="00E959B6">
        <w:rPr>
          <w:rFonts w:ascii="Arial" w:eastAsia="Arial" w:hAnsi="Arial" w:cs="Arial"/>
          <w:b/>
          <w:spacing w:val="-4"/>
          <w:position w:val="-1"/>
        </w:rPr>
        <w:t>3</w:t>
      </w:r>
      <w:r w:rsidR="00CC5441" w:rsidRPr="00E959B6">
        <w:rPr>
          <w:rFonts w:ascii="Arial" w:eastAsia="Arial" w:hAnsi="Arial" w:cs="Arial"/>
          <w:b/>
          <w:position w:val="-1"/>
        </w:rPr>
        <w:t>.</w:t>
      </w:r>
      <w:r w:rsidR="00CC5441" w:rsidRPr="00E959B6">
        <w:rPr>
          <w:rFonts w:ascii="Arial" w:eastAsia="Arial" w:hAnsi="Arial" w:cs="Arial"/>
          <w:b/>
          <w:spacing w:val="16"/>
          <w:position w:val="-1"/>
        </w:rPr>
        <w:t xml:space="preserve"> </w:t>
      </w:r>
    </w:p>
    <w:p w:rsidR="00B2418E" w:rsidRPr="00E959B6" w:rsidRDefault="00B2418E">
      <w:pPr>
        <w:spacing w:line="240" w:lineRule="exact"/>
        <w:rPr>
          <w:rFonts w:ascii="Arial" w:hAnsi="Arial" w:cs="Arial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7"/>
        <w:gridCol w:w="5525"/>
      </w:tblGrid>
      <w:tr w:rsidR="00B24CB4" w:rsidRPr="00E959B6">
        <w:trPr>
          <w:trHeight w:hRule="exact" w:val="465"/>
        </w:trPr>
        <w:tc>
          <w:tcPr>
            <w:tcW w:w="1390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24CB4" w:rsidRPr="00E959B6" w:rsidRDefault="00CC5441">
            <w:pPr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b/>
                <w:spacing w:val="5"/>
                <w:u w:val="single" w:color="000000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d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5"/>
                <w:u w:val="single" w:color="000000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-1"/>
                <w:u w:val="single" w:color="000000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a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27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6"/>
                <w:u w:val="single" w:color="000000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>mm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5"/>
                <w:u w:val="single" w:color="000000"/>
              </w:rPr>
              <w:t>t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 xml:space="preserve">s 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  <w:u w:val="single" w:color="000000"/>
              </w:rPr>
              <w:t>(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Th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>i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12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sec</w:t>
            </w:r>
            <w:r w:rsidRPr="00E959B6">
              <w:rPr>
                <w:rFonts w:ascii="Arial" w:eastAsia="Arial" w:hAnsi="Arial" w:cs="Arial"/>
                <w:b/>
                <w:spacing w:val="-5"/>
                <w:u w:val="single" w:color="000000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o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51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>i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1"/>
                <w:u w:val="single" w:color="000000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ese</w:t>
            </w:r>
            <w:r w:rsidRPr="00E959B6">
              <w:rPr>
                <w:rFonts w:ascii="Arial" w:eastAsia="Arial" w:hAnsi="Arial" w:cs="Arial"/>
                <w:b/>
                <w:spacing w:val="-1"/>
                <w:u w:val="single" w:color="000000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ve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 xml:space="preserve">d 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  <w:u w:val="single" w:color="000000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o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1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  <w:u w:val="single" w:color="000000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h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4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c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>mm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5"/>
                <w:u w:val="single" w:color="000000"/>
              </w:rPr>
              <w:t>t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38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5"/>
                <w:u w:val="single" w:color="000000"/>
              </w:rPr>
              <w:t>f</w:t>
            </w:r>
            <w:r w:rsidRPr="00E959B6">
              <w:rPr>
                <w:rFonts w:ascii="Arial" w:eastAsia="Arial" w:hAnsi="Arial" w:cs="Arial"/>
                <w:b/>
                <w:spacing w:val="-1"/>
                <w:u w:val="single" w:color="000000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o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m</w:t>
            </w:r>
            <w:r w:rsidRPr="00E959B6">
              <w:rPr>
                <w:rFonts w:ascii="Arial" w:eastAsia="Arial" w:hAnsi="Arial" w:cs="Arial"/>
                <w:b/>
                <w:spacing w:val="36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>j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ou</w:t>
            </w:r>
            <w:r w:rsidRPr="00E959B6">
              <w:rPr>
                <w:rFonts w:ascii="Arial" w:eastAsia="Arial" w:hAnsi="Arial" w:cs="Arial"/>
                <w:b/>
                <w:spacing w:val="-1"/>
                <w:u w:val="single" w:color="000000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n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a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25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d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5"/>
                <w:u w:val="single" w:color="000000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-1"/>
                <w:u w:val="single" w:color="000000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a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l</w:t>
            </w:r>
            <w:r w:rsidRPr="00E959B6">
              <w:rPr>
                <w:rFonts w:ascii="Arial" w:eastAsia="Arial" w:hAnsi="Arial" w:cs="Arial"/>
                <w:b/>
                <w:spacing w:val="42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-5"/>
                <w:u w:val="single" w:color="000000"/>
              </w:rPr>
              <w:t>ff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c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29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a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n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d</w:t>
            </w:r>
            <w:r w:rsidRPr="00E959B6">
              <w:rPr>
                <w:rFonts w:ascii="Arial" w:eastAsia="Arial" w:hAnsi="Arial" w:cs="Arial"/>
                <w:b/>
                <w:spacing w:val="14"/>
                <w:u w:val="single" w:color="000000"/>
              </w:rPr>
              <w:t xml:space="preserve"> 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e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d</w:t>
            </w:r>
            <w:r w:rsidRPr="00E959B6">
              <w:rPr>
                <w:rFonts w:ascii="Arial" w:eastAsia="Arial" w:hAnsi="Arial" w:cs="Arial"/>
                <w:b/>
                <w:spacing w:val="6"/>
                <w:u w:val="single" w:color="000000"/>
              </w:rPr>
              <w:t>i</w:t>
            </w:r>
            <w:r w:rsidRPr="00E959B6">
              <w:rPr>
                <w:rFonts w:ascii="Arial" w:eastAsia="Arial" w:hAnsi="Arial" w:cs="Arial"/>
                <w:b/>
                <w:spacing w:val="-5"/>
                <w:u w:val="single" w:color="000000"/>
              </w:rPr>
              <w:t>t</w:t>
            </w:r>
            <w:r w:rsidRPr="00E959B6">
              <w:rPr>
                <w:rFonts w:ascii="Arial" w:eastAsia="Arial" w:hAnsi="Arial" w:cs="Arial"/>
                <w:b/>
                <w:spacing w:val="1"/>
                <w:u w:val="single" w:color="000000"/>
              </w:rPr>
              <w:t>o</w:t>
            </w:r>
            <w:r w:rsidRPr="00E959B6">
              <w:rPr>
                <w:rFonts w:ascii="Arial" w:eastAsia="Arial" w:hAnsi="Arial" w:cs="Arial"/>
                <w:b/>
                <w:spacing w:val="-1"/>
                <w:u w:val="single" w:color="000000"/>
              </w:rPr>
              <w:t>r</w:t>
            </w:r>
            <w:r w:rsidRPr="00E959B6">
              <w:rPr>
                <w:rFonts w:ascii="Arial" w:eastAsia="Arial" w:hAnsi="Arial" w:cs="Arial"/>
                <w:b/>
                <w:spacing w:val="-4"/>
                <w:u w:val="single" w:color="000000"/>
              </w:rPr>
              <w:t>s</w:t>
            </w:r>
            <w:r w:rsidRPr="00E959B6">
              <w:rPr>
                <w:rFonts w:ascii="Arial" w:eastAsia="Arial" w:hAnsi="Arial" w:cs="Arial"/>
                <w:b/>
                <w:spacing w:val="-5"/>
                <w:u w:val="single" w:color="000000"/>
              </w:rPr>
              <w:t>)</w:t>
            </w:r>
            <w:r w:rsidRPr="00E959B6">
              <w:rPr>
                <w:rFonts w:ascii="Arial" w:eastAsia="Arial" w:hAnsi="Arial" w:cs="Arial"/>
                <w:b/>
                <w:u w:val="single" w:color="000000"/>
              </w:rPr>
              <w:t>:</w:t>
            </w:r>
          </w:p>
        </w:tc>
      </w:tr>
      <w:tr w:rsidR="00B24CB4" w:rsidRPr="00E959B6">
        <w:trPr>
          <w:trHeight w:hRule="exact" w:val="240"/>
        </w:trPr>
        <w:tc>
          <w:tcPr>
            <w:tcW w:w="8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  <w:tc>
          <w:tcPr>
            <w:tcW w:w="5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CC5441">
            <w:pPr>
              <w:ind w:left="104"/>
              <w:rPr>
                <w:rFonts w:ascii="Arial" w:eastAsia="Arial" w:hAnsi="Arial" w:cs="Arial"/>
              </w:rPr>
            </w:pPr>
            <w:r w:rsidRPr="00E959B6">
              <w:rPr>
                <w:rFonts w:ascii="Arial" w:eastAsia="Arial" w:hAnsi="Arial" w:cs="Arial"/>
                <w:spacing w:val="5"/>
              </w:rPr>
              <w:t>A</w:t>
            </w:r>
            <w:r w:rsidRPr="00E959B6">
              <w:rPr>
                <w:rFonts w:ascii="Arial" w:eastAsia="Arial" w:hAnsi="Arial" w:cs="Arial"/>
                <w:spacing w:val="-4"/>
              </w:rPr>
              <w:t>u</w:t>
            </w:r>
            <w:r w:rsidRPr="00E959B6">
              <w:rPr>
                <w:rFonts w:ascii="Arial" w:eastAsia="Arial" w:hAnsi="Arial" w:cs="Arial"/>
                <w:spacing w:val="6"/>
              </w:rPr>
              <w:t>t</w:t>
            </w:r>
            <w:r w:rsidRPr="00E959B6">
              <w:rPr>
                <w:rFonts w:ascii="Arial" w:eastAsia="Arial" w:hAnsi="Arial" w:cs="Arial"/>
                <w:spacing w:val="-4"/>
              </w:rPr>
              <w:t>h</w:t>
            </w:r>
            <w:r w:rsidRPr="00E959B6">
              <w:rPr>
                <w:rFonts w:ascii="Arial" w:eastAsia="Arial" w:hAnsi="Arial" w:cs="Arial"/>
                <w:spacing w:val="11"/>
              </w:rPr>
              <w:t>o</w:t>
            </w:r>
            <w:r w:rsidRPr="00E959B6">
              <w:rPr>
                <w:rFonts w:ascii="Arial" w:eastAsia="Arial" w:hAnsi="Arial" w:cs="Arial"/>
                <w:spacing w:val="-5"/>
              </w:rPr>
              <w:t>r</w:t>
            </w:r>
            <w:r w:rsidRPr="00E959B6">
              <w:rPr>
                <w:rFonts w:ascii="Arial" w:eastAsia="Arial" w:hAnsi="Arial" w:cs="Arial"/>
                <w:spacing w:val="2"/>
              </w:rPr>
              <w:t>’</w:t>
            </w:r>
            <w:r w:rsidRPr="00E959B6">
              <w:rPr>
                <w:rFonts w:ascii="Arial" w:eastAsia="Arial" w:hAnsi="Arial" w:cs="Arial"/>
              </w:rPr>
              <w:t>s</w:t>
            </w:r>
            <w:r w:rsidRPr="00E959B6">
              <w:rPr>
                <w:rFonts w:ascii="Arial" w:eastAsia="Arial" w:hAnsi="Arial" w:cs="Arial"/>
                <w:spacing w:val="28"/>
              </w:rPr>
              <w:t xml:space="preserve"> </w:t>
            </w:r>
            <w:r w:rsidRPr="00E959B6">
              <w:rPr>
                <w:rFonts w:ascii="Arial" w:eastAsia="Arial" w:hAnsi="Arial" w:cs="Arial"/>
                <w:spacing w:val="1"/>
                <w:w w:val="102"/>
              </w:rPr>
              <w:t>F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ee</w:t>
            </w:r>
            <w:r w:rsidRPr="00E959B6">
              <w:rPr>
                <w:rFonts w:ascii="Arial" w:eastAsia="Arial" w:hAnsi="Arial" w:cs="Arial"/>
                <w:spacing w:val="11"/>
                <w:w w:val="102"/>
              </w:rPr>
              <w:t>db</w:t>
            </w:r>
            <w:r w:rsidRPr="00E959B6">
              <w:rPr>
                <w:rFonts w:ascii="Arial" w:eastAsia="Arial" w:hAnsi="Arial" w:cs="Arial"/>
                <w:spacing w:val="-4"/>
                <w:w w:val="102"/>
              </w:rPr>
              <w:t>a</w:t>
            </w:r>
            <w:r w:rsidRPr="00E959B6">
              <w:rPr>
                <w:rFonts w:ascii="Arial" w:eastAsia="Arial" w:hAnsi="Arial" w:cs="Arial"/>
                <w:spacing w:val="7"/>
                <w:w w:val="102"/>
              </w:rPr>
              <w:t>c</w:t>
            </w:r>
            <w:r w:rsidRPr="00E959B6">
              <w:rPr>
                <w:rFonts w:ascii="Arial" w:eastAsia="Arial" w:hAnsi="Arial" w:cs="Arial"/>
                <w:w w:val="102"/>
              </w:rPr>
              <w:t>k</w:t>
            </w:r>
          </w:p>
        </w:tc>
      </w:tr>
      <w:tr w:rsidR="00B24CB4" w:rsidRPr="00E959B6">
        <w:trPr>
          <w:trHeight w:hRule="exact" w:val="931"/>
        </w:trPr>
        <w:tc>
          <w:tcPr>
            <w:tcW w:w="83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8006A5">
            <w:pPr>
              <w:rPr>
                <w:rFonts w:ascii="Arial" w:hAnsi="Arial" w:cs="Arial"/>
              </w:rPr>
            </w:pPr>
            <w:r w:rsidRPr="00E959B6">
              <w:rPr>
                <w:rFonts w:ascii="Arial" w:hAnsi="Arial" w:cs="Arial"/>
              </w:rPr>
              <w:t>I believe the review could be accepted with minor revisions . I would recommend developing more the Discussion section and Conclusions one.</w:t>
            </w:r>
            <w:bookmarkStart w:id="0" w:name="_GoBack"/>
            <w:bookmarkEnd w:id="0"/>
          </w:p>
        </w:tc>
        <w:tc>
          <w:tcPr>
            <w:tcW w:w="5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24CB4" w:rsidRPr="00E959B6" w:rsidRDefault="00B24CB4">
            <w:pPr>
              <w:rPr>
                <w:rFonts w:ascii="Arial" w:hAnsi="Arial" w:cs="Arial"/>
              </w:rPr>
            </w:pPr>
          </w:p>
        </w:tc>
      </w:tr>
    </w:tbl>
    <w:p w:rsidR="00CC5441" w:rsidRPr="00E959B6" w:rsidRDefault="00CC5441" w:rsidP="00B2418E">
      <w:pPr>
        <w:spacing w:line="200" w:lineRule="exact"/>
        <w:rPr>
          <w:rFonts w:ascii="Arial" w:hAnsi="Arial" w:cs="Arial"/>
        </w:rPr>
      </w:pPr>
    </w:p>
    <w:p w:rsidR="001518FE" w:rsidRPr="001518FE" w:rsidRDefault="001518FE" w:rsidP="001518FE">
      <w:pPr>
        <w:rPr>
          <w:rFonts w:ascii="Arial" w:hAnsi="Arial" w:cs="Arial"/>
          <w:b/>
        </w:rPr>
      </w:pPr>
    </w:p>
    <w:p w:rsidR="001518FE" w:rsidRPr="001518FE" w:rsidRDefault="001518FE" w:rsidP="001518FE">
      <w:pPr>
        <w:rPr>
          <w:rFonts w:ascii="Arial" w:hAnsi="Arial" w:cs="Arial"/>
          <w:b/>
          <w:u w:val="single"/>
        </w:rPr>
      </w:pPr>
      <w:r w:rsidRPr="001518FE">
        <w:rPr>
          <w:rFonts w:ascii="Arial" w:hAnsi="Arial" w:cs="Arial"/>
          <w:b/>
          <w:u w:val="single"/>
        </w:rPr>
        <w:t>Reviewer details:</w:t>
      </w:r>
    </w:p>
    <w:p w:rsidR="001518FE" w:rsidRPr="001518FE" w:rsidRDefault="001518FE" w:rsidP="001518FE">
      <w:pPr>
        <w:rPr>
          <w:rFonts w:ascii="Arial" w:hAnsi="Arial" w:cs="Arial"/>
        </w:rPr>
      </w:pPr>
      <w:r w:rsidRPr="001518FE">
        <w:rPr>
          <w:rFonts w:ascii="Arial" w:hAnsi="Arial" w:cs="Arial"/>
          <w:color w:val="000000"/>
        </w:rPr>
        <w:t>PASCALAU RAUL, UNIVERSITY  OF LIFE SCIENCES  “KING MIHAI I</w:t>
      </w:r>
      <w:r w:rsidRPr="001518FE">
        <w:rPr>
          <w:rFonts w:ascii="Arial" w:hAnsi="Arial" w:cs="Arial"/>
        </w:rPr>
        <w:t xml:space="preserve">, </w:t>
      </w:r>
      <w:r w:rsidRPr="001518FE">
        <w:rPr>
          <w:rFonts w:ascii="Arial" w:hAnsi="Arial" w:cs="Arial"/>
          <w:color w:val="000000"/>
        </w:rPr>
        <w:t>ROMANIA</w:t>
      </w:r>
    </w:p>
    <w:p w:rsidR="00B2418E" w:rsidRPr="00E959B6" w:rsidRDefault="00B2418E" w:rsidP="00B2418E">
      <w:pPr>
        <w:spacing w:line="200" w:lineRule="exact"/>
        <w:rPr>
          <w:rFonts w:ascii="Arial" w:hAnsi="Arial" w:cs="Arial"/>
        </w:rPr>
      </w:pPr>
    </w:p>
    <w:sectPr w:rsidR="00B2418E" w:rsidRPr="00E959B6">
      <w:pgSz w:w="16860" w:h="23820"/>
      <w:pgMar w:top="1480" w:right="1320" w:bottom="280" w:left="1340" w:header="1294" w:footer="1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7E3" w:rsidRDefault="008957E3">
      <w:r>
        <w:separator/>
      </w:r>
    </w:p>
  </w:endnote>
  <w:endnote w:type="continuationSeparator" w:id="0">
    <w:p w:rsidR="008957E3" w:rsidRDefault="0089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CB4" w:rsidRDefault="008957E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4.15pt;margin-top:1109.35pt;width:47.4pt;height:23.75pt;z-index:-251658240;mso-position-horizontal-relative:page;mso-position-vertical-relative:page" filled="f" stroked="f">
          <v:textbox style="mso-next-textbox:#_x0000_s2049" inset="0,0,0,0">
            <w:txbxContent>
              <w:p w:rsidR="00B24CB4" w:rsidRDefault="00CC5441">
                <w:pPr>
                  <w:spacing w:line="200" w:lineRule="exact"/>
                  <w:ind w:left="-15" w:right="-15"/>
                  <w:jc w:val="center"/>
                  <w:rPr>
                    <w:sz w:val="19"/>
                    <w:szCs w:val="19"/>
                  </w:rPr>
                </w:pPr>
                <w:r>
                  <w:rPr>
                    <w:spacing w:val="-4"/>
                    <w:w w:val="102"/>
                    <w:sz w:val="19"/>
                    <w:szCs w:val="19"/>
                  </w:rPr>
                  <w:t>P</w:t>
                </w:r>
                <w:r>
                  <w:rPr>
                    <w:w w:val="102"/>
                    <w:sz w:val="19"/>
                    <w:szCs w:val="19"/>
                  </w:rPr>
                  <w:t>a</w:t>
                </w:r>
                <w:r>
                  <w:rPr>
                    <w:spacing w:val="-29"/>
                    <w:sz w:val="19"/>
                    <w:szCs w:val="19"/>
                  </w:rPr>
                  <w:t xml:space="preserve"> </w:t>
                </w:r>
                <w:proofErr w:type="spellStart"/>
                <w:r>
                  <w:rPr>
                    <w:spacing w:val="-7"/>
                    <w:sz w:val="19"/>
                    <w:szCs w:val="19"/>
                  </w:rPr>
                  <w:t>g</w:t>
                </w:r>
                <w:r>
                  <w:rPr>
                    <w:sz w:val="19"/>
                    <w:szCs w:val="19"/>
                  </w:rPr>
                  <w:t>e</w:t>
                </w:r>
                <w:proofErr w:type="spellEnd"/>
                <w:r>
                  <w:rPr>
                    <w:spacing w:val="3"/>
                    <w:sz w:val="19"/>
                    <w:szCs w:val="19"/>
                  </w:rPr>
                  <w:t xml:space="preserve"> </w:t>
                </w:r>
                <w:r>
                  <w:rPr>
                    <w:b/>
                    <w:spacing w:val="-45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7"/>
                    <w:sz w:val="19"/>
                    <w:szCs w:val="19"/>
                  </w:rPr>
                  <w:t xml:space="preserve"> </w:t>
                </w:r>
                <w:r>
                  <w:rPr>
                    <w:spacing w:val="7"/>
                    <w:sz w:val="19"/>
                    <w:szCs w:val="19"/>
                  </w:rPr>
                  <w:t>o</w:t>
                </w:r>
                <w:r>
                  <w:rPr>
                    <w:sz w:val="19"/>
                    <w:szCs w:val="19"/>
                  </w:rPr>
                  <w:t>f</w:t>
                </w:r>
                <w:r>
                  <w:rPr>
                    <w:spacing w:val="11"/>
                    <w:sz w:val="19"/>
                    <w:szCs w:val="19"/>
                  </w:rPr>
                  <w:t xml:space="preserve"> </w:t>
                </w:r>
                <w:r>
                  <w:rPr>
                    <w:b/>
                    <w:w w:val="102"/>
                    <w:sz w:val="19"/>
                    <w:szCs w:val="19"/>
                  </w:rPr>
                  <w:t>3</w:t>
                </w:r>
              </w:p>
              <w:p w:rsidR="00B24CB4" w:rsidRDefault="00CC5441">
                <w:pPr>
                  <w:spacing w:before="21"/>
                  <w:ind w:left="136" w:right="-13"/>
                  <w:jc w:val="center"/>
                  <w:rPr>
                    <w:sz w:val="19"/>
                    <w:szCs w:val="19"/>
                  </w:rPr>
                </w:pPr>
                <w:r>
                  <w:rPr>
                    <w:b/>
                    <w:spacing w:val="-6"/>
                    <w:w w:val="102"/>
                    <w:sz w:val="19"/>
                    <w:szCs w:val="19"/>
                  </w:rPr>
                  <w:t>V</w:t>
                </w:r>
                <w:r>
                  <w:rPr>
                    <w:b/>
                    <w:spacing w:val="7"/>
                    <w:w w:val="102"/>
                    <w:sz w:val="19"/>
                    <w:szCs w:val="19"/>
                  </w:rPr>
                  <w:t>24032</w:t>
                </w:r>
                <w:r>
                  <w:rPr>
                    <w:b/>
                    <w:w w:val="102"/>
                    <w:sz w:val="19"/>
                    <w:szCs w:val="1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7E3" w:rsidRDefault="008957E3">
      <w:r>
        <w:separator/>
      </w:r>
    </w:p>
  </w:footnote>
  <w:footnote w:type="continuationSeparator" w:id="0">
    <w:p w:rsidR="008957E3" w:rsidRDefault="0089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CB4" w:rsidRDefault="008957E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3.6pt;margin-top:63.95pt;width:95.15pt;height:11.75pt;z-index:-251659264;mso-position-horizontal-relative:page;mso-position-vertical-relative:page" filled="f" stroked="f">
          <v:textbox style="mso-next-textbox:#_x0000_s2050" inset="0,0,0,0">
            <w:txbxContent>
              <w:p w:rsidR="00B24CB4" w:rsidRDefault="00CC5441">
                <w:pPr>
                  <w:spacing w:line="200" w:lineRule="exact"/>
                  <w:ind w:left="20" w:right="-29"/>
                  <w:rPr>
                    <w:sz w:val="19"/>
                    <w:szCs w:val="19"/>
                  </w:rPr>
                </w:pPr>
                <w:r>
                  <w:rPr>
                    <w:spacing w:val="5"/>
                    <w:sz w:val="19"/>
                    <w:szCs w:val="19"/>
                    <w:highlight w:val="lightGray"/>
                  </w:rPr>
                  <w:t>R</w:t>
                </w:r>
                <w:r>
                  <w:rPr>
                    <w:spacing w:val="3"/>
                    <w:sz w:val="19"/>
                    <w:szCs w:val="19"/>
                    <w:highlight w:val="lightGray"/>
                  </w:rPr>
                  <w:t>e</w:t>
                </w:r>
                <w:r>
                  <w:rPr>
                    <w:spacing w:val="7"/>
                    <w:sz w:val="19"/>
                    <w:szCs w:val="19"/>
                    <w:highlight w:val="lightGray"/>
                  </w:rPr>
                  <w:t>v</w:t>
                </w:r>
                <w:r>
                  <w:rPr>
                    <w:spacing w:val="-9"/>
                    <w:sz w:val="19"/>
                    <w:szCs w:val="19"/>
                    <w:highlight w:val="lightGray"/>
                  </w:rPr>
                  <w:t>i</w:t>
                </w:r>
                <w:r>
                  <w:rPr>
                    <w:spacing w:val="3"/>
                    <w:sz w:val="19"/>
                    <w:szCs w:val="19"/>
                    <w:highlight w:val="lightGray"/>
                  </w:rPr>
                  <w:t>e</w:t>
                </w:r>
                <w:r>
                  <w:rPr>
                    <w:sz w:val="19"/>
                    <w:szCs w:val="19"/>
                    <w:highlight w:val="lightGray"/>
                  </w:rPr>
                  <w:t>w</w:t>
                </w:r>
                <w:r>
                  <w:rPr>
                    <w:spacing w:val="18"/>
                    <w:sz w:val="19"/>
                    <w:szCs w:val="19"/>
                    <w:highlight w:val="lightGray"/>
                  </w:rPr>
                  <w:t xml:space="preserve"> </w:t>
                </w:r>
                <w:r>
                  <w:rPr>
                    <w:spacing w:val="-4"/>
                    <w:sz w:val="19"/>
                    <w:szCs w:val="19"/>
                    <w:highlight w:val="lightGray"/>
                  </w:rPr>
                  <w:t>F</w:t>
                </w:r>
                <w:r>
                  <w:rPr>
                    <w:spacing w:val="7"/>
                    <w:sz w:val="19"/>
                    <w:szCs w:val="19"/>
                    <w:highlight w:val="lightGray"/>
                  </w:rPr>
                  <w:t>o</w:t>
                </w:r>
                <w:r>
                  <w:rPr>
                    <w:spacing w:val="-5"/>
                    <w:sz w:val="19"/>
                    <w:szCs w:val="19"/>
                    <w:highlight w:val="lightGray"/>
                  </w:rPr>
                  <w:t>r</w:t>
                </w:r>
                <w:r>
                  <w:rPr>
                    <w:sz w:val="19"/>
                    <w:szCs w:val="19"/>
                    <w:highlight w:val="lightGray"/>
                  </w:rPr>
                  <w:t>m</w:t>
                </w:r>
                <w:r>
                  <w:rPr>
                    <w:spacing w:val="18"/>
                    <w:sz w:val="19"/>
                    <w:szCs w:val="19"/>
                    <w:highlight w:val="lightGray"/>
                  </w:rPr>
                  <w:t xml:space="preserve"> </w:t>
                </w:r>
                <w:r>
                  <w:rPr>
                    <w:spacing w:val="-5"/>
                    <w:w w:val="102"/>
                    <w:sz w:val="19"/>
                    <w:szCs w:val="19"/>
                    <w:highlight w:val="lightGray"/>
                  </w:rPr>
                  <w:t>(</w:t>
                </w:r>
                <w:r>
                  <w:rPr>
                    <w:spacing w:val="5"/>
                    <w:w w:val="102"/>
                    <w:sz w:val="19"/>
                    <w:szCs w:val="19"/>
                    <w:highlight w:val="lightGray"/>
                  </w:rPr>
                  <w:t>R</w:t>
                </w:r>
                <w:r>
                  <w:rPr>
                    <w:spacing w:val="3"/>
                    <w:w w:val="102"/>
                    <w:sz w:val="19"/>
                    <w:szCs w:val="19"/>
                    <w:highlight w:val="lightGray"/>
                  </w:rPr>
                  <w:t>e</w:t>
                </w:r>
                <w:r>
                  <w:rPr>
                    <w:spacing w:val="7"/>
                    <w:w w:val="102"/>
                    <w:sz w:val="19"/>
                    <w:szCs w:val="19"/>
                    <w:highlight w:val="lightGray"/>
                  </w:rPr>
                  <w:t>v</w:t>
                </w:r>
                <w:r>
                  <w:rPr>
                    <w:spacing w:val="-9"/>
                    <w:w w:val="102"/>
                    <w:sz w:val="19"/>
                    <w:szCs w:val="19"/>
                    <w:highlight w:val="lightGray"/>
                  </w:rPr>
                  <w:t>i</w:t>
                </w:r>
                <w:r>
                  <w:rPr>
                    <w:spacing w:val="3"/>
                    <w:w w:val="102"/>
                    <w:sz w:val="19"/>
                    <w:szCs w:val="19"/>
                    <w:highlight w:val="lightGray"/>
                  </w:rPr>
                  <w:t>e</w:t>
                </w:r>
                <w:r>
                  <w:rPr>
                    <w:spacing w:val="-6"/>
                    <w:w w:val="102"/>
                    <w:sz w:val="19"/>
                    <w:szCs w:val="19"/>
                    <w:highlight w:val="lightGray"/>
                  </w:rPr>
                  <w:t>w</w:t>
                </w:r>
                <w:r>
                  <w:rPr>
                    <w:w w:val="102"/>
                    <w:sz w:val="19"/>
                    <w:szCs w:val="19"/>
                    <w:highlight w:val="lightGray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51471"/>
    <w:multiLevelType w:val="multilevel"/>
    <w:tmpl w:val="DE68B71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B4"/>
    <w:rsid w:val="001518FE"/>
    <w:rsid w:val="00192790"/>
    <w:rsid w:val="00273218"/>
    <w:rsid w:val="0027601D"/>
    <w:rsid w:val="008006A5"/>
    <w:rsid w:val="008957E3"/>
    <w:rsid w:val="00A06A9C"/>
    <w:rsid w:val="00B2418E"/>
    <w:rsid w:val="00B24CB4"/>
    <w:rsid w:val="00CC5441"/>
    <w:rsid w:val="00E9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514B6CE-37E3-4446-9AAE-192EAB3E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12</cp:revision>
  <dcterms:created xsi:type="dcterms:W3CDTF">2026-04-01T05:57:00Z</dcterms:created>
  <dcterms:modified xsi:type="dcterms:W3CDTF">2026-04-07T08:11:00Z</dcterms:modified>
</cp:coreProperties>
</file>