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40B" w:rsidRPr="00F12675" w:rsidRDefault="00CE640B">
      <w:pPr>
        <w:spacing w:line="280" w:lineRule="exact"/>
        <w:rPr>
          <w:rFonts w:ascii="Arial" w:hAnsi="Arial" w:cs="Arial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2"/>
        <w:gridCol w:w="10603"/>
      </w:tblGrid>
      <w:tr w:rsidR="00CE640B" w:rsidRPr="00F12675">
        <w:trPr>
          <w:trHeight w:hRule="exact" w:val="288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EF6C1B">
            <w:pPr>
              <w:spacing w:line="220" w:lineRule="exact"/>
              <w:ind w:left="201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</w:rPr>
              <w:t>J</w:t>
            </w:r>
            <w:r w:rsidRPr="00F12675">
              <w:rPr>
                <w:rFonts w:ascii="Arial" w:eastAsia="Arial" w:hAnsi="Arial" w:cs="Arial"/>
                <w:spacing w:val="3"/>
              </w:rPr>
              <w:t>ou</w:t>
            </w:r>
            <w:r w:rsidRPr="00F12675">
              <w:rPr>
                <w:rFonts w:ascii="Arial" w:eastAsia="Arial" w:hAnsi="Arial" w:cs="Arial"/>
                <w:spacing w:val="-9"/>
              </w:rPr>
              <w:t>r</w:t>
            </w:r>
            <w:r w:rsidRPr="00F12675">
              <w:rPr>
                <w:rFonts w:ascii="Arial" w:eastAsia="Arial" w:hAnsi="Arial" w:cs="Arial"/>
                <w:spacing w:val="3"/>
              </w:rPr>
              <w:t>na</w:t>
            </w:r>
            <w:r w:rsidRPr="00F12675">
              <w:rPr>
                <w:rFonts w:ascii="Arial" w:eastAsia="Arial" w:hAnsi="Arial" w:cs="Arial"/>
              </w:rPr>
              <w:t xml:space="preserve">l </w:t>
            </w:r>
            <w:r w:rsidRPr="00F12675">
              <w:rPr>
                <w:rFonts w:ascii="Arial" w:eastAsia="Arial" w:hAnsi="Arial" w:cs="Arial"/>
                <w:spacing w:val="-9"/>
              </w:rPr>
              <w:t>N</w:t>
            </w:r>
            <w:r w:rsidRPr="00F12675">
              <w:rPr>
                <w:rFonts w:ascii="Arial" w:eastAsia="Arial" w:hAnsi="Arial" w:cs="Arial"/>
                <w:spacing w:val="-4"/>
              </w:rPr>
              <w:t>a</w:t>
            </w:r>
            <w:r w:rsidRPr="00F12675">
              <w:rPr>
                <w:rFonts w:ascii="Arial" w:eastAsia="Arial" w:hAnsi="Arial" w:cs="Arial"/>
                <w:spacing w:val="5"/>
              </w:rPr>
              <w:t>m</w:t>
            </w:r>
            <w:r w:rsidRPr="00F12675">
              <w:rPr>
                <w:rFonts w:ascii="Arial" w:eastAsia="Arial" w:hAnsi="Arial" w:cs="Arial"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w w:val="101"/>
              </w:rPr>
              <w:t>:</w:t>
            </w:r>
          </w:p>
        </w:tc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4A1257">
            <w:pPr>
              <w:spacing w:before="7"/>
              <w:ind w:left="107"/>
              <w:rPr>
                <w:rFonts w:ascii="Arial" w:hAnsi="Arial" w:cs="Arial"/>
              </w:rPr>
            </w:pPr>
            <w:hyperlink r:id="rId7">
              <w:r w:rsidR="00EF6C1B" w:rsidRPr="00F12675">
                <w:rPr>
                  <w:rFonts w:ascii="Arial" w:hAnsi="Arial" w:cs="Arial"/>
                  <w:color w:val="0000FF"/>
                  <w:spacing w:val="1"/>
                  <w:u w:val="single" w:color="0000FF"/>
                </w:rPr>
                <w:t>As</w:t>
              </w:r>
              <w:r w:rsidR="00EF6C1B" w:rsidRPr="00F12675">
                <w:rPr>
                  <w:rFonts w:ascii="Arial" w:hAnsi="Arial" w:cs="Arial"/>
                  <w:color w:val="0000FF"/>
                  <w:spacing w:val="-1"/>
                  <w:u w:val="single" w:color="0000FF"/>
                </w:rPr>
                <w:t>i</w:t>
              </w:r>
              <w:r w:rsidR="00EF6C1B" w:rsidRPr="00F12675">
                <w:rPr>
                  <w:rFonts w:ascii="Arial" w:hAnsi="Arial" w:cs="Arial"/>
                  <w:color w:val="0000FF"/>
                  <w:spacing w:val="2"/>
                  <w:u w:val="single" w:color="0000FF"/>
                </w:rPr>
                <w:t>a</w:t>
              </w:r>
              <w:r w:rsidR="00EF6C1B" w:rsidRPr="00F12675">
                <w:rPr>
                  <w:rFonts w:ascii="Arial" w:hAnsi="Arial" w:cs="Arial"/>
                  <w:color w:val="0000FF"/>
                  <w:u w:val="single" w:color="0000FF"/>
                </w:rPr>
                <w:t>n</w:t>
              </w:r>
              <w:r w:rsidR="00EF6C1B" w:rsidRPr="00F12675">
                <w:rPr>
                  <w:rFonts w:ascii="Arial" w:hAnsi="Arial" w:cs="Arial"/>
                  <w:color w:val="0000FF"/>
                  <w:spacing w:val="19"/>
                  <w:u w:val="single" w:color="0000FF"/>
                </w:rPr>
                <w:t xml:space="preserve"> </w:t>
              </w:r>
              <w:r w:rsidR="00EF6C1B" w:rsidRPr="00F12675">
                <w:rPr>
                  <w:rFonts w:ascii="Arial" w:hAnsi="Arial" w:cs="Arial"/>
                  <w:color w:val="0000FF"/>
                  <w:spacing w:val="1"/>
                  <w:u w:val="single" w:color="0000FF"/>
                </w:rPr>
                <w:t>J</w:t>
              </w:r>
              <w:r w:rsidR="00EF6C1B" w:rsidRPr="00F12675">
                <w:rPr>
                  <w:rFonts w:ascii="Arial" w:hAnsi="Arial" w:cs="Arial"/>
                  <w:color w:val="0000FF"/>
                  <w:spacing w:val="3"/>
                  <w:u w:val="single" w:color="0000FF"/>
                </w:rPr>
                <w:t>ou</w:t>
              </w:r>
              <w:r w:rsidR="00EF6C1B" w:rsidRPr="00F12675">
                <w:rPr>
                  <w:rFonts w:ascii="Arial" w:hAnsi="Arial" w:cs="Arial"/>
                  <w:color w:val="0000FF"/>
                  <w:u w:val="single" w:color="0000FF"/>
                </w:rPr>
                <w:t>r</w:t>
              </w:r>
              <w:r w:rsidR="00EF6C1B" w:rsidRPr="00F12675">
                <w:rPr>
                  <w:rFonts w:ascii="Arial" w:hAnsi="Arial" w:cs="Arial"/>
                  <w:color w:val="0000FF"/>
                  <w:spacing w:val="3"/>
                  <w:u w:val="single" w:color="0000FF"/>
                </w:rPr>
                <w:t>n</w:t>
              </w:r>
              <w:r w:rsidR="00EF6C1B" w:rsidRPr="00F12675">
                <w:rPr>
                  <w:rFonts w:ascii="Arial" w:hAnsi="Arial" w:cs="Arial"/>
                  <w:color w:val="0000FF"/>
                  <w:spacing w:val="2"/>
                  <w:u w:val="single" w:color="0000FF"/>
                </w:rPr>
                <w:t>a</w:t>
              </w:r>
              <w:r w:rsidR="00EF6C1B" w:rsidRPr="00F12675">
                <w:rPr>
                  <w:rFonts w:ascii="Arial" w:hAnsi="Arial" w:cs="Arial"/>
                  <w:color w:val="0000FF"/>
                  <w:u w:val="single" w:color="0000FF"/>
                </w:rPr>
                <w:t>l</w:t>
              </w:r>
              <w:r w:rsidR="00EF6C1B" w:rsidRPr="00F12675">
                <w:rPr>
                  <w:rFonts w:ascii="Arial" w:hAnsi="Arial" w:cs="Arial"/>
                  <w:color w:val="0000FF"/>
                  <w:spacing w:val="19"/>
                  <w:u w:val="single" w:color="0000FF"/>
                </w:rPr>
                <w:t xml:space="preserve"> </w:t>
              </w:r>
              <w:r w:rsidR="00EF6C1B" w:rsidRPr="00F12675">
                <w:rPr>
                  <w:rFonts w:ascii="Arial" w:hAnsi="Arial" w:cs="Arial"/>
                  <w:color w:val="0000FF"/>
                  <w:spacing w:val="3"/>
                  <w:u w:val="single" w:color="0000FF"/>
                </w:rPr>
                <w:t>o</w:t>
              </w:r>
              <w:r w:rsidR="00EF6C1B" w:rsidRPr="00F12675">
                <w:rPr>
                  <w:rFonts w:ascii="Arial" w:hAnsi="Arial" w:cs="Arial"/>
                  <w:color w:val="0000FF"/>
                  <w:u w:val="single" w:color="0000FF"/>
                </w:rPr>
                <w:t>f</w:t>
              </w:r>
              <w:r w:rsidR="00EF6C1B" w:rsidRPr="00F12675">
                <w:rPr>
                  <w:rFonts w:ascii="Arial" w:hAnsi="Arial" w:cs="Arial"/>
                  <w:color w:val="0000FF"/>
                  <w:spacing w:val="5"/>
                  <w:u w:val="single" w:color="0000FF"/>
                </w:rPr>
                <w:t xml:space="preserve"> </w:t>
              </w:r>
              <w:r w:rsidR="00EF6C1B" w:rsidRPr="00F12675">
                <w:rPr>
                  <w:rFonts w:ascii="Arial" w:hAnsi="Arial" w:cs="Arial"/>
                  <w:color w:val="0000FF"/>
                  <w:spacing w:val="-3"/>
                  <w:u w:val="single" w:color="0000FF"/>
                </w:rPr>
                <w:t>P</w:t>
              </w:r>
              <w:r w:rsidR="00EF6C1B" w:rsidRPr="00F12675">
                <w:rPr>
                  <w:rFonts w:ascii="Arial" w:hAnsi="Arial" w:cs="Arial"/>
                  <w:color w:val="0000FF"/>
                  <w:spacing w:val="3"/>
                  <w:u w:val="single" w:color="0000FF"/>
                </w:rPr>
                <w:t>u</w:t>
              </w:r>
              <w:r w:rsidR="00EF6C1B" w:rsidRPr="00F12675">
                <w:rPr>
                  <w:rFonts w:ascii="Arial" w:hAnsi="Arial" w:cs="Arial"/>
                  <w:color w:val="0000FF"/>
                  <w:u w:val="single" w:color="0000FF"/>
                </w:rPr>
                <w:t>re</w:t>
              </w:r>
              <w:r w:rsidR="00EF6C1B" w:rsidRPr="00F12675">
                <w:rPr>
                  <w:rFonts w:ascii="Arial" w:hAnsi="Arial" w:cs="Arial"/>
                  <w:color w:val="0000FF"/>
                  <w:spacing w:val="15"/>
                  <w:u w:val="single" w:color="0000FF"/>
                </w:rPr>
                <w:t xml:space="preserve"> </w:t>
              </w:r>
              <w:r w:rsidR="00EF6C1B" w:rsidRPr="00F12675">
                <w:rPr>
                  <w:rFonts w:ascii="Arial" w:hAnsi="Arial" w:cs="Arial"/>
                  <w:color w:val="0000FF"/>
                  <w:spacing w:val="2"/>
                  <w:u w:val="single" w:color="0000FF"/>
                </w:rPr>
                <w:t>a</w:t>
              </w:r>
              <w:r w:rsidR="00EF6C1B" w:rsidRPr="00F12675">
                <w:rPr>
                  <w:rFonts w:ascii="Arial" w:hAnsi="Arial" w:cs="Arial"/>
                  <w:color w:val="0000FF"/>
                  <w:spacing w:val="3"/>
                  <w:u w:val="single" w:color="0000FF"/>
                </w:rPr>
                <w:t>n</w:t>
              </w:r>
              <w:r w:rsidR="00EF6C1B" w:rsidRPr="00F12675">
                <w:rPr>
                  <w:rFonts w:ascii="Arial" w:hAnsi="Arial" w:cs="Arial"/>
                  <w:color w:val="0000FF"/>
                  <w:u w:val="single" w:color="0000FF"/>
                </w:rPr>
                <w:t>d</w:t>
              </w:r>
              <w:r w:rsidR="00EF6C1B" w:rsidRPr="00F12675">
                <w:rPr>
                  <w:rFonts w:ascii="Arial" w:hAnsi="Arial" w:cs="Arial"/>
                  <w:color w:val="0000FF"/>
                  <w:spacing w:val="13"/>
                  <w:u w:val="single" w:color="0000FF"/>
                </w:rPr>
                <w:t xml:space="preserve"> </w:t>
              </w:r>
              <w:r w:rsidR="00EF6C1B" w:rsidRPr="00F12675">
                <w:rPr>
                  <w:rFonts w:ascii="Arial" w:hAnsi="Arial" w:cs="Arial"/>
                  <w:color w:val="0000FF"/>
                  <w:spacing w:val="1"/>
                  <w:u w:val="single" w:color="0000FF"/>
                </w:rPr>
                <w:t>A</w:t>
              </w:r>
              <w:r w:rsidR="00EF6C1B" w:rsidRPr="00F12675">
                <w:rPr>
                  <w:rFonts w:ascii="Arial" w:hAnsi="Arial" w:cs="Arial"/>
                  <w:color w:val="0000FF"/>
                  <w:spacing w:val="3"/>
                  <w:u w:val="single" w:color="0000FF"/>
                </w:rPr>
                <w:t>pp</w:t>
              </w:r>
              <w:r w:rsidR="00EF6C1B" w:rsidRPr="00F12675">
                <w:rPr>
                  <w:rFonts w:ascii="Arial" w:hAnsi="Arial" w:cs="Arial"/>
                  <w:color w:val="0000FF"/>
                  <w:spacing w:val="-1"/>
                  <w:u w:val="single" w:color="0000FF"/>
                </w:rPr>
                <w:t>li</w:t>
              </w:r>
              <w:r w:rsidR="00EF6C1B" w:rsidRPr="00F12675">
                <w:rPr>
                  <w:rFonts w:ascii="Arial" w:hAnsi="Arial" w:cs="Arial"/>
                  <w:color w:val="0000FF"/>
                  <w:spacing w:val="2"/>
                  <w:u w:val="single" w:color="0000FF"/>
                </w:rPr>
                <w:t>e</w:t>
              </w:r>
              <w:r w:rsidR="00EF6C1B" w:rsidRPr="00F12675">
                <w:rPr>
                  <w:rFonts w:ascii="Arial" w:hAnsi="Arial" w:cs="Arial"/>
                  <w:color w:val="0000FF"/>
                  <w:u w:val="single" w:color="0000FF"/>
                </w:rPr>
                <w:t>d</w:t>
              </w:r>
              <w:r w:rsidR="00EF6C1B" w:rsidRPr="00F12675">
                <w:rPr>
                  <w:rFonts w:ascii="Arial" w:hAnsi="Arial" w:cs="Arial"/>
                  <w:color w:val="0000FF"/>
                  <w:spacing w:val="25"/>
                  <w:u w:val="single" w:color="0000FF"/>
                </w:rPr>
                <w:t xml:space="preserve"> </w:t>
              </w:r>
              <w:r w:rsidR="00EF6C1B" w:rsidRPr="00F12675">
                <w:rPr>
                  <w:rFonts w:ascii="Arial" w:hAnsi="Arial" w:cs="Arial"/>
                  <w:color w:val="0000FF"/>
                  <w:spacing w:val="-2"/>
                  <w:u w:val="single" w:color="0000FF"/>
                </w:rPr>
                <w:t>M</w:t>
              </w:r>
              <w:r w:rsidR="00EF6C1B" w:rsidRPr="00F12675">
                <w:rPr>
                  <w:rFonts w:ascii="Arial" w:hAnsi="Arial" w:cs="Arial"/>
                  <w:color w:val="0000FF"/>
                  <w:spacing w:val="2"/>
                  <w:u w:val="single" w:color="0000FF"/>
                </w:rPr>
                <w:t>a</w:t>
              </w:r>
              <w:r w:rsidR="00EF6C1B" w:rsidRPr="00F12675">
                <w:rPr>
                  <w:rFonts w:ascii="Arial" w:hAnsi="Arial" w:cs="Arial"/>
                  <w:color w:val="0000FF"/>
                  <w:spacing w:val="-1"/>
                  <w:u w:val="single" w:color="0000FF"/>
                </w:rPr>
                <w:t>t</w:t>
              </w:r>
              <w:r w:rsidR="00EF6C1B" w:rsidRPr="00F12675">
                <w:rPr>
                  <w:rFonts w:ascii="Arial" w:hAnsi="Arial" w:cs="Arial"/>
                  <w:color w:val="0000FF"/>
                  <w:spacing w:val="3"/>
                  <w:u w:val="single" w:color="0000FF"/>
                </w:rPr>
                <w:t>h</w:t>
              </w:r>
              <w:r w:rsidR="00EF6C1B" w:rsidRPr="00F12675">
                <w:rPr>
                  <w:rFonts w:ascii="Arial" w:hAnsi="Arial" w:cs="Arial"/>
                  <w:color w:val="0000FF"/>
                  <w:spacing w:val="2"/>
                  <w:u w:val="single" w:color="0000FF"/>
                </w:rPr>
                <w:t>ema</w:t>
              </w:r>
              <w:r w:rsidR="00EF6C1B" w:rsidRPr="00F12675">
                <w:rPr>
                  <w:rFonts w:ascii="Arial" w:hAnsi="Arial" w:cs="Arial"/>
                  <w:color w:val="0000FF"/>
                  <w:spacing w:val="-1"/>
                  <w:u w:val="single" w:color="0000FF"/>
                </w:rPr>
                <w:t>ti</w:t>
              </w:r>
              <w:r w:rsidR="00EF6C1B" w:rsidRPr="00F12675">
                <w:rPr>
                  <w:rFonts w:ascii="Arial" w:hAnsi="Arial" w:cs="Arial"/>
                  <w:color w:val="0000FF"/>
                  <w:spacing w:val="2"/>
                  <w:u w:val="single" w:color="0000FF"/>
                </w:rPr>
                <w:t>c</w:t>
              </w:r>
              <w:r w:rsidR="00EF6C1B" w:rsidRPr="00F12675">
                <w:rPr>
                  <w:rFonts w:ascii="Arial" w:hAnsi="Arial" w:cs="Arial"/>
                  <w:color w:val="0000FF"/>
                  <w:u w:val="single" w:color="0000FF"/>
                </w:rPr>
                <w:t>s</w:t>
              </w:r>
            </w:hyperlink>
          </w:p>
        </w:tc>
      </w:tr>
      <w:tr w:rsidR="00CE640B" w:rsidRPr="00F12675">
        <w:trPr>
          <w:trHeight w:hRule="exact" w:val="238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EF6C1B">
            <w:pPr>
              <w:spacing w:line="220" w:lineRule="exact"/>
              <w:ind w:left="201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spacing w:val="-2"/>
              </w:rPr>
              <w:t>M</w:t>
            </w:r>
            <w:r w:rsidRPr="00F12675">
              <w:rPr>
                <w:rFonts w:ascii="Arial" w:eastAsia="Arial" w:hAnsi="Arial" w:cs="Arial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spacing w:val="-4"/>
              </w:rPr>
              <w:t>n</w:t>
            </w:r>
            <w:r w:rsidRPr="00F12675">
              <w:rPr>
                <w:rFonts w:ascii="Arial" w:eastAsia="Arial" w:hAnsi="Arial" w:cs="Arial"/>
                <w:spacing w:val="3"/>
              </w:rPr>
              <w:t>u</w:t>
            </w:r>
            <w:r w:rsidRPr="00F12675">
              <w:rPr>
                <w:rFonts w:ascii="Arial" w:eastAsia="Arial" w:hAnsi="Arial" w:cs="Arial"/>
              </w:rPr>
              <w:t>sc</w:t>
            </w:r>
            <w:r w:rsidRPr="00F12675">
              <w:rPr>
                <w:rFonts w:ascii="Arial" w:eastAsia="Arial" w:hAnsi="Arial" w:cs="Arial"/>
                <w:spacing w:val="-2"/>
              </w:rPr>
              <w:t>ri</w:t>
            </w:r>
            <w:r w:rsidRPr="00F12675">
              <w:rPr>
                <w:rFonts w:ascii="Arial" w:eastAsia="Arial" w:hAnsi="Arial" w:cs="Arial"/>
                <w:spacing w:val="3"/>
              </w:rPr>
              <w:t>p</w:t>
            </w:r>
            <w:r w:rsidRPr="00F12675">
              <w:rPr>
                <w:rFonts w:ascii="Arial" w:eastAsia="Arial" w:hAnsi="Arial" w:cs="Arial"/>
              </w:rPr>
              <w:t>t</w:t>
            </w:r>
            <w:r w:rsidRPr="00F12675">
              <w:rPr>
                <w:rFonts w:ascii="Arial" w:eastAsia="Arial" w:hAnsi="Arial" w:cs="Arial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-9"/>
              </w:rPr>
              <w:t>N</w:t>
            </w:r>
            <w:r w:rsidRPr="00F12675">
              <w:rPr>
                <w:rFonts w:ascii="Arial" w:eastAsia="Arial" w:hAnsi="Arial" w:cs="Arial"/>
                <w:spacing w:val="-4"/>
              </w:rPr>
              <w:t>u</w:t>
            </w:r>
            <w:r w:rsidRPr="00F12675">
              <w:rPr>
                <w:rFonts w:ascii="Arial" w:eastAsia="Arial" w:hAnsi="Arial" w:cs="Arial"/>
                <w:spacing w:val="5"/>
              </w:rPr>
              <w:t>m</w:t>
            </w:r>
            <w:r w:rsidRPr="00F12675">
              <w:rPr>
                <w:rFonts w:ascii="Arial" w:eastAsia="Arial" w:hAnsi="Arial" w:cs="Arial"/>
                <w:spacing w:val="-4"/>
              </w:rPr>
              <w:t>b</w:t>
            </w:r>
            <w:r w:rsidRPr="00F12675">
              <w:rPr>
                <w:rFonts w:ascii="Arial" w:eastAsia="Arial" w:hAnsi="Arial" w:cs="Arial"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spacing w:val="-2"/>
              </w:rPr>
              <w:t>r</w:t>
            </w:r>
            <w:r w:rsidRPr="00F12675">
              <w:rPr>
                <w:rFonts w:ascii="Arial" w:eastAsia="Arial" w:hAnsi="Arial" w:cs="Arial"/>
                <w:w w:val="101"/>
              </w:rPr>
              <w:t>:</w:t>
            </w:r>
          </w:p>
        </w:tc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EF6C1B">
            <w:pPr>
              <w:spacing w:line="220" w:lineRule="exact"/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b/>
                <w:spacing w:val="-2"/>
              </w:rPr>
              <w:t>M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s_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J</w:t>
            </w:r>
            <w:r w:rsidRPr="00F12675">
              <w:rPr>
                <w:rFonts w:ascii="Arial" w:eastAsia="Arial" w:hAnsi="Arial" w:cs="Arial"/>
                <w:b/>
                <w:spacing w:val="2"/>
              </w:rPr>
              <w:t>P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AM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_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2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52</w:t>
            </w:r>
            <w:r w:rsidRPr="00F12675">
              <w:rPr>
                <w:rFonts w:ascii="Arial" w:eastAsia="Arial" w:hAnsi="Arial" w:cs="Arial"/>
                <w:b/>
              </w:rPr>
              <w:t>2</w:t>
            </w:r>
          </w:p>
        </w:tc>
      </w:tr>
      <w:tr w:rsidR="00CE640B" w:rsidRPr="00F12675">
        <w:trPr>
          <w:trHeight w:hRule="exact" w:val="468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EF6C1B">
            <w:pPr>
              <w:spacing w:line="220" w:lineRule="exact"/>
              <w:ind w:left="201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spacing w:val="-1"/>
              </w:rPr>
              <w:t>T</w:t>
            </w:r>
            <w:r w:rsidRPr="00F12675">
              <w:rPr>
                <w:rFonts w:ascii="Arial" w:eastAsia="Arial" w:hAnsi="Arial" w:cs="Arial"/>
                <w:spacing w:val="-2"/>
              </w:rPr>
              <w:t>i</w:t>
            </w:r>
            <w:r w:rsidRPr="00F12675">
              <w:rPr>
                <w:rFonts w:ascii="Arial" w:eastAsia="Arial" w:hAnsi="Arial" w:cs="Arial"/>
                <w:spacing w:val="1"/>
              </w:rPr>
              <w:t>t</w:t>
            </w:r>
            <w:r w:rsidRPr="00F12675">
              <w:rPr>
                <w:rFonts w:ascii="Arial" w:eastAsia="Arial" w:hAnsi="Arial" w:cs="Arial"/>
                <w:spacing w:val="-2"/>
              </w:rPr>
              <w:t>l</w:t>
            </w:r>
            <w:r w:rsidRPr="00F12675">
              <w:rPr>
                <w:rFonts w:ascii="Arial" w:eastAsia="Arial" w:hAnsi="Arial" w:cs="Arial"/>
              </w:rPr>
              <w:t>e</w:t>
            </w:r>
            <w:r w:rsidRPr="00F12675">
              <w:rPr>
                <w:rFonts w:ascii="Arial" w:eastAsia="Arial" w:hAnsi="Arial" w:cs="Arial"/>
                <w:spacing w:val="6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-4"/>
              </w:rPr>
              <w:t>o</w:t>
            </w:r>
            <w:r w:rsidRPr="00F12675">
              <w:rPr>
                <w:rFonts w:ascii="Arial" w:eastAsia="Arial" w:hAnsi="Arial" w:cs="Arial"/>
              </w:rPr>
              <w:t>f</w:t>
            </w:r>
            <w:r w:rsidRPr="00F12675">
              <w:rPr>
                <w:rFonts w:ascii="Arial" w:eastAsia="Arial" w:hAnsi="Arial" w:cs="Arial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-6"/>
              </w:rPr>
              <w:t>t</w:t>
            </w:r>
            <w:r w:rsidRPr="00F12675">
              <w:rPr>
                <w:rFonts w:ascii="Arial" w:eastAsia="Arial" w:hAnsi="Arial" w:cs="Arial"/>
                <w:spacing w:val="3"/>
              </w:rPr>
              <w:t>h</w:t>
            </w:r>
            <w:r w:rsidRPr="00F12675">
              <w:rPr>
                <w:rFonts w:ascii="Arial" w:eastAsia="Arial" w:hAnsi="Arial" w:cs="Arial"/>
              </w:rPr>
              <w:t>e</w:t>
            </w:r>
            <w:r w:rsidRPr="00F12675">
              <w:rPr>
                <w:rFonts w:ascii="Arial" w:eastAsia="Arial" w:hAnsi="Arial" w:cs="Arial"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-2"/>
              </w:rPr>
              <w:t>M</w:t>
            </w:r>
            <w:r w:rsidRPr="00F12675">
              <w:rPr>
                <w:rFonts w:ascii="Arial" w:eastAsia="Arial" w:hAnsi="Arial" w:cs="Arial"/>
                <w:spacing w:val="-4"/>
              </w:rPr>
              <w:t>a</w:t>
            </w:r>
            <w:r w:rsidRPr="00F12675">
              <w:rPr>
                <w:rFonts w:ascii="Arial" w:eastAsia="Arial" w:hAnsi="Arial" w:cs="Arial"/>
                <w:spacing w:val="3"/>
              </w:rPr>
              <w:t>nu</w:t>
            </w:r>
            <w:r w:rsidRPr="00F12675">
              <w:rPr>
                <w:rFonts w:ascii="Arial" w:eastAsia="Arial" w:hAnsi="Arial" w:cs="Arial"/>
              </w:rPr>
              <w:t>sc</w:t>
            </w:r>
            <w:r w:rsidRPr="00F12675">
              <w:rPr>
                <w:rFonts w:ascii="Arial" w:eastAsia="Arial" w:hAnsi="Arial" w:cs="Arial"/>
                <w:spacing w:val="-2"/>
              </w:rPr>
              <w:t>ri</w:t>
            </w:r>
            <w:r w:rsidRPr="00F12675">
              <w:rPr>
                <w:rFonts w:ascii="Arial" w:eastAsia="Arial" w:hAnsi="Arial" w:cs="Arial"/>
                <w:spacing w:val="-4"/>
              </w:rPr>
              <w:t>p</w:t>
            </w:r>
            <w:r w:rsidRPr="00F12675">
              <w:rPr>
                <w:rFonts w:ascii="Arial" w:eastAsia="Arial" w:hAnsi="Arial" w:cs="Arial"/>
                <w:spacing w:val="1"/>
                <w:w w:val="101"/>
              </w:rPr>
              <w:t>t</w:t>
            </w:r>
            <w:r w:rsidRPr="00F12675">
              <w:rPr>
                <w:rFonts w:ascii="Arial" w:eastAsia="Arial" w:hAnsi="Arial" w:cs="Arial"/>
                <w:w w:val="101"/>
              </w:rPr>
              <w:t>:</w:t>
            </w:r>
          </w:p>
        </w:tc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EF6C1B">
            <w:pPr>
              <w:spacing w:line="220" w:lineRule="exact"/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b/>
                <w:spacing w:val="2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x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c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b/>
              </w:rPr>
              <w:t>,</w:t>
            </w:r>
            <w:r w:rsidRPr="00F12675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U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q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u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s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</w:rPr>
              <w:t>d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2"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l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u</w:t>
            </w:r>
            <w:r w:rsidRPr="00F12675">
              <w:rPr>
                <w:rFonts w:ascii="Arial" w:eastAsia="Arial" w:hAnsi="Arial" w:cs="Arial"/>
                <w:b/>
                <w:spacing w:val="-9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</w:t>
            </w:r>
            <w:r w:rsidRPr="00F12675">
              <w:rPr>
                <w:rFonts w:ascii="Arial" w:eastAsia="Arial" w:hAnsi="Arial" w:cs="Arial"/>
                <w:b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5"/>
              </w:rPr>
              <w:t>P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op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 xml:space="preserve"> o</w:t>
            </w:r>
            <w:r w:rsidRPr="00F12675">
              <w:rPr>
                <w:rFonts w:ascii="Arial" w:eastAsia="Arial" w:hAnsi="Arial" w:cs="Arial"/>
                <w:b/>
              </w:rPr>
              <w:t>f</w:t>
            </w:r>
            <w:r w:rsidRPr="00F12675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6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M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xe</w:t>
            </w:r>
            <w:r w:rsidRPr="00F12675">
              <w:rPr>
                <w:rFonts w:ascii="Arial" w:eastAsia="Arial" w:hAnsi="Arial" w:cs="Arial"/>
                <w:b/>
              </w:rPr>
              <w:t>d</w:t>
            </w:r>
            <w:r w:rsidRPr="00F12675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C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on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v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ec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o</w:t>
            </w:r>
            <w:r w:rsidRPr="00F12675">
              <w:rPr>
                <w:rFonts w:ascii="Arial" w:eastAsia="Arial" w:hAnsi="Arial" w:cs="Arial"/>
                <w:b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F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l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o</w:t>
            </w:r>
            <w:r w:rsidRPr="00F12675">
              <w:rPr>
                <w:rFonts w:ascii="Arial" w:eastAsia="Arial" w:hAnsi="Arial" w:cs="Arial"/>
                <w:b/>
              </w:rPr>
              <w:t>w</w:t>
            </w:r>
            <w:r w:rsidRPr="00F12675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2"/>
              </w:rPr>
              <w:t>V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c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</w:rPr>
              <w:t>l</w:t>
            </w:r>
            <w:r w:rsidRPr="00F12675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C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ce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-6"/>
                <w:w w:val="101"/>
              </w:rPr>
              <w:t>i</w:t>
            </w:r>
            <w:r w:rsidRPr="00F12675">
              <w:rPr>
                <w:rFonts w:ascii="Arial" w:eastAsia="Arial" w:hAnsi="Arial" w:cs="Arial"/>
                <w:b/>
              </w:rPr>
              <w:t>c</w:t>
            </w:r>
          </w:p>
          <w:p w:rsidR="00CE640B" w:rsidRPr="00F12675" w:rsidRDefault="00EF6C1B">
            <w:pPr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b/>
              </w:rPr>
              <w:t>–</w:t>
            </w:r>
            <w:r w:rsidRPr="00F12675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nnu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l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u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F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ll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b/>
              </w:rPr>
              <w:t>d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9"/>
              </w:rPr>
              <w:t>w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</w:rPr>
              <w:t>h</w:t>
            </w:r>
            <w:r w:rsidRPr="00F12675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2"/>
              </w:rPr>
              <w:t>P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u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9"/>
              </w:rPr>
              <w:t>M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l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9"/>
              </w:rPr>
              <w:t>H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v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</w:rPr>
              <w:t>g</w:t>
            </w:r>
            <w:r w:rsidRPr="00F12675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C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on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-9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</w:rPr>
              <w:t xml:space="preserve">t </w:t>
            </w:r>
            <w:r w:rsidRPr="00F12675">
              <w:rPr>
                <w:rFonts w:ascii="Arial" w:eastAsia="Arial" w:hAnsi="Arial" w:cs="Arial"/>
                <w:b/>
                <w:spacing w:val="2"/>
              </w:rPr>
              <w:t>P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o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1"/>
                <w:w w:val="10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</w:rPr>
              <w:t>y</w:t>
            </w:r>
          </w:p>
        </w:tc>
      </w:tr>
      <w:tr w:rsidR="00CE640B" w:rsidRPr="00F12675">
        <w:trPr>
          <w:trHeight w:hRule="exact" w:val="475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EF6C1B">
            <w:pPr>
              <w:spacing w:before="6"/>
              <w:ind w:left="201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spacing w:val="-1"/>
              </w:rPr>
              <w:t>T</w:t>
            </w:r>
            <w:r w:rsidRPr="00F12675">
              <w:rPr>
                <w:rFonts w:ascii="Arial" w:eastAsia="Arial" w:hAnsi="Arial" w:cs="Arial"/>
              </w:rPr>
              <w:t>y</w:t>
            </w:r>
            <w:r w:rsidRPr="00F12675">
              <w:rPr>
                <w:rFonts w:ascii="Arial" w:eastAsia="Arial" w:hAnsi="Arial" w:cs="Arial"/>
                <w:spacing w:val="3"/>
              </w:rPr>
              <w:t>p</w:t>
            </w:r>
            <w:r w:rsidRPr="00F12675">
              <w:rPr>
                <w:rFonts w:ascii="Arial" w:eastAsia="Arial" w:hAnsi="Arial" w:cs="Arial"/>
              </w:rPr>
              <w:t>e</w:t>
            </w:r>
            <w:r w:rsidRPr="00F12675">
              <w:rPr>
                <w:rFonts w:ascii="Arial" w:eastAsia="Arial" w:hAnsi="Arial" w:cs="Arial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3"/>
              </w:rPr>
              <w:t>o</w:t>
            </w:r>
            <w:r w:rsidRPr="00F12675">
              <w:rPr>
                <w:rFonts w:ascii="Arial" w:eastAsia="Arial" w:hAnsi="Arial" w:cs="Arial"/>
              </w:rPr>
              <w:t>f</w:t>
            </w:r>
            <w:r w:rsidRPr="00F12675">
              <w:rPr>
                <w:rFonts w:ascii="Arial" w:eastAsia="Arial" w:hAnsi="Arial" w:cs="Arial"/>
                <w:spacing w:val="-3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1"/>
              </w:rPr>
              <w:t>t</w:t>
            </w:r>
            <w:r w:rsidRPr="00F12675">
              <w:rPr>
                <w:rFonts w:ascii="Arial" w:eastAsia="Arial" w:hAnsi="Arial" w:cs="Arial"/>
                <w:spacing w:val="-4"/>
              </w:rPr>
              <w:t>h</w:t>
            </w:r>
            <w:r w:rsidRPr="00F12675">
              <w:rPr>
                <w:rFonts w:ascii="Arial" w:eastAsia="Arial" w:hAnsi="Arial" w:cs="Arial"/>
              </w:rPr>
              <w:t>e</w:t>
            </w:r>
            <w:r w:rsidRPr="00F12675">
              <w:rPr>
                <w:rFonts w:ascii="Arial" w:eastAsia="Arial" w:hAnsi="Arial" w:cs="Arial"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2"/>
              </w:rPr>
              <w:t>A</w:t>
            </w:r>
            <w:r w:rsidRPr="00F12675">
              <w:rPr>
                <w:rFonts w:ascii="Arial" w:eastAsia="Arial" w:hAnsi="Arial" w:cs="Arial"/>
                <w:spacing w:val="-2"/>
              </w:rPr>
              <w:t>r</w:t>
            </w:r>
            <w:r w:rsidRPr="00F12675">
              <w:rPr>
                <w:rFonts w:ascii="Arial" w:eastAsia="Arial" w:hAnsi="Arial" w:cs="Arial"/>
                <w:spacing w:val="1"/>
                <w:w w:val="101"/>
              </w:rPr>
              <w:t>t</w:t>
            </w:r>
            <w:r w:rsidRPr="00F12675">
              <w:rPr>
                <w:rFonts w:ascii="Arial" w:eastAsia="Arial" w:hAnsi="Arial" w:cs="Arial"/>
                <w:spacing w:val="-2"/>
              </w:rPr>
              <w:t>i</w:t>
            </w:r>
            <w:r w:rsidRPr="00F12675">
              <w:rPr>
                <w:rFonts w:ascii="Arial" w:eastAsia="Arial" w:hAnsi="Arial" w:cs="Arial"/>
              </w:rPr>
              <w:t>c</w:t>
            </w:r>
            <w:r w:rsidRPr="00F12675">
              <w:rPr>
                <w:rFonts w:ascii="Arial" w:eastAsia="Arial" w:hAnsi="Arial" w:cs="Arial"/>
                <w:spacing w:val="-2"/>
              </w:rPr>
              <w:t>l</w:t>
            </w:r>
            <w:r w:rsidRPr="00F12675">
              <w:rPr>
                <w:rFonts w:ascii="Arial" w:eastAsia="Arial" w:hAnsi="Arial" w:cs="Arial"/>
              </w:rPr>
              <w:t>e</w:t>
            </w:r>
          </w:p>
        </w:tc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EF6C1B">
            <w:pPr>
              <w:spacing w:before="6"/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b/>
                <w:spacing w:val="-2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ea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c</w:t>
            </w:r>
            <w:r w:rsidRPr="00F12675">
              <w:rPr>
                <w:rFonts w:ascii="Arial" w:eastAsia="Arial" w:hAnsi="Arial" w:cs="Arial"/>
                <w:b/>
              </w:rPr>
              <w:t>h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6"/>
                <w:w w:val="10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c</w:t>
            </w:r>
            <w:r w:rsidRPr="00F12675">
              <w:rPr>
                <w:rFonts w:ascii="Arial" w:eastAsia="Arial" w:hAnsi="Arial" w:cs="Arial"/>
                <w:b/>
                <w:spacing w:val="-6"/>
                <w:w w:val="101"/>
              </w:rPr>
              <w:t>l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</w:p>
        </w:tc>
      </w:tr>
    </w:tbl>
    <w:p w:rsidR="00CE640B" w:rsidRPr="00F12675" w:rsidRDefault="00CE640B">
      <w:pPr>
        <w:spacing w:before="20" w:line="240" w:lineRule="exact"/>
        <w:rPr>
          <w:rFonts w:ascii="Arial" w:hAnsi="Arial" w:cs="Arial"/>
        </w:rPr>
      </w:pPr>
    </w:p>
    <w:p w:rsidR="00CE640B" w:rsidRPr="00F12675" w:rsidRDefault="004A1257">
      <w:pPr>
        <w:spacing w:before="35" w:line="220" w:lineRule="exact"/>
        <w:ind w:left="100"/>
        <w:rPr>
          <w:rFonts w:ascii="Arial" w:eastAsia="Arial" w:hAnsi="Arial" w:cs="Arial"/>
        </w:rPr>
      </w:pPr>
      <w:r w:rsidRPr="00F12675">
        <w:rPr>
          <w:rFonts w:ascii="Arial" w:hAnsi="Arial" w:cs="Arial"/>
        </w:rPr>
        <w:pict>
          <v:group id="_x0000_s1061" style="position:absolute;left:0;text-align:left;margin-left:71.45pt;margin-top:1.25pt;width:187.05pt;height:12.5pt;z-index:-251662336;mso-position-horizontal-relative:page" coordorigin="1429,25" coordsize="3741,250">
            <v:shape id="_x0000_s1063" style="position:absolute;left:1440;top:35;width:3717;height:230" coordorigin="1440,35" coordsize="3717,230" path="m1440,266r3718,l5158,35r-3718,l1440,266xe" fillcolor="yellow" stroked="f">
              <v:path arrowok="t"/>
            </v:shape>
            <v:shape id="_x0000_s1062" style="position:absolute;left:1440;top:255;width:3717;height:0" coordorigin="1440,255" coordsize="3717,0" path="m1440,255r3718,e" filled="f" strokeweight="1.18pt">
              <v:path arrowok="t"/>
            </v:shape>
            <w10:wrap anchorx="page"/>
          </v:group>
        </w:pict>
      </w:r>
      <w:r w:rsidR="00EF6C1B" w:rsidRPr="00F12675">
        <w:rPr>
          <w:rFonts w:ascii="Arial" w:eastAsia="Arial" w:hAnsi="Arial" w:cs="Arial"/>
          <w:b/>
          <w:spacing w:val="2"/>
          <w:position w:val="-1"/>
        </w:rPr>
        <w:t>P</w:t>
      </w:r>
      <w:r w:rsidR="00EF6C1B" w:rsidRPr="00F12675">
        <w:rPr>
          <w:rFonts w:ascii="Arial" w:eastAsia="Arial" w:hAnsi="Arial" w:cs="Arial"/>
          <w:b/>
          <w:spacing w:val="-2"/>
          <w:position w:val="-1"/>
        </w:rPr>
        <w:t>AR</w:t>
      </w:r>
      <w:r w:rsidR="00EF6C1B" w:rsidRPr="00F12675">
        <w:rPr>
          <w:rFonts w:ascii="Arial" w:eastAsia="Arial" w:hAnsi="Arial" w:cs="Arial"/>
          <w:b/>
          <w:position w:val="-1"/>
        </w:rPr>
        <w:t>T</w:t>
      </w:r>
      <w:r w:rsidR="00EF6C1B" w:rsidRPr="00F12675">
        <w:rPr>
          <w:rFonts w:ascii="Arial" w:eastAsia="Arial" w:hAnsi="Arial" w:cs="Arial"/>
          <w:b/>
          <w:spacing w:val="1"/>
          <w:position w:val="-1"/>
        </w:rPr>
        <w:t xml:space="preserve"> </w:t>
      </w:r>
      <w:r w:rsidR="00EF6C1B" w:rsidRPr="00F12675">
        <w:rPr>
          <w:rFonts w:ascii="Arial" w:eastAsia="Arial" w:hAnsi="Arial" w:cs="Arial"/>
          <w:b/>
          <w:position w:val="-1"/>
        </w:rPr>
        <w:t>1</w:t>
      </w:r>
      <w:r w:rsidR="00EF6C1B" w:rsidRPr="00F12675">
        <w:rPr>
          <w:rFonts w:ascii="Arial" w:eastAsia="Arial" w:hAnsi="Arial" w:cs="Arial"/>
          <w:b/>
          <w:spacing w:val="-2"/>
          <w:position w:val="-1"/>
        </w:rPr>
        <w:t xml:space="preserve"> (</w:t>
      </w:r>
      <w:r w:rsidR="00EF6C1B" w:rsidRPr="00F12675">
        <w:rPr>
          <w:rFonts w:ascii="Arial" w:eastAsia="Arial" w:hAnsi="Arial" w:cs="Arial"/>
          <w:b/>
          <w:spacing w:val="1"/>
          <w:position w:val="-1"/>
        </w:rPr>
        <w:t>Im</w:t>
      </w:r>
      <w:r w:rsidR="00EF6C1B" w:rsidRPr="00F12675">
        <w:rPr>
          <w:rFonts w:ascii="Arial" w:eastAsia="Arial" w:hAnsi="Arial" w:cs="Arial"/>
          <w:b/>
          <w:spacing w:val="-1"/>
          <w:position w:val="-1"/>
        </w:rPr>
        <w:t>po</w:t>
      </w:r>
      <w:r w:rsidR="00EF6C1B" w:rsidRPr="00F12675">
        <w:rPr>
          <w:rFonts w:ascii="Arial" w:eastAsia="Arial" w:hAnsi="Arial" w:cs="Arial"/>
          <w:b/>
          <w:spacing w:val="1"/>
          <w:position w:val="-1"/>
        </w:rPr>
        <w:t>r</w:t>
      </w:r>
      <w:r w:rsidR="00EF6C1B" w:rsidRPr="00F12675">
        <w:rPr>
          <w:rFonts w:ascii="Arial" w:eastAsia="Arial" w:hAnsi="Arial" w:cs="Arial"/>
          <w:b/>
          <w:spacing w:val="-2"/>
          <w:position w:val="-1"/>
        </w:rPr>
        <w:t>t</w:t>
      </w:r>
      <w:r w:rsidR="00EF6C1B" w:rsidRPr="00F12675">
        <w:rPr>
          <w:rFonts w:ascii="Arial" w:eastAsia="Arial" w:hAnsi="Arial" w:cs="Arial"/>
          <w:b/>
          <w:spacing w:val="3"/>
          <w:position w:val="-1"/>
        </w:rPr>
        <w:t>a</w:t>
      </w:r>
      <w:r w:rsidR="00EF6C1B" w:rsidRPr="00F12675">
        <w:rPr>
          <w:rFonts w:ascii="Arial" w:eastAsia="Arial" w:hAnsi="Arial" w:cs="Arial"/>
          <w:b/>
          <w:spacing w:val="-8"/>
          <w:position w:val="-1"/>
        </w:rPr>
        <w:t>n</w:t>
      </w:r>
      <w:r w:rsidR="00EF6C1B" w:rsidRPr="00F12675">
        <w:rPr>
          <w:rFonts w:ascii="Arial" w:eastAsia="Arial" w:hAnsi="Arial" w:cs="Arial"/>
          <w:b/>
          <w:spacing w:val="-4"/>
          <w:position w:val="-1"/>
        </w:rPr>
        <w:t>c</w:t>
      </w:r>
      <w:r w:rsidR="00EF6C1B" w:rsidRPr="00F12675">
        <w:rPr>
          <w:rFonts w:ascii="Arial" w:eastAsia="Arial" w:hAnsi="Arial" w:cs="Arial"/>
          <w:b/>
          <w:position w:val="-1"/>
        </w:rPr>
        <w:t>e</w:t>
      </w:r>
      <w:r w:rsidR="00EF6C1B" w:rsidRPr="00F12675">
        <w:rPr>
          <w:rFonts w:ascii="Arial" w:eastAsia="Arial" w:hAnsi="Arial" w:cs="Arial"/>
          <w:b/>
          <w:spacing w:val="6"/>
          <w:position w:val="-1"/>
        </w:rPr>
        <w:t xml:space="preserve"> </w:t>
      </w:r>
      <w:r w:rsidR="00EF6C1B" w:rsidRPr="00F12675">
        <w:rPr>
          <w:rFonts w:ascii="Arial" w:eastAsia="Arial" w:hAnsi="Arial" w:cs="Arial"/>
          <w:b/>
          <w:spacing w:val="-1"/>
          <w:position w:val="-1"/>
        </w:rPr>
        <w:t>o</w:t>
      </w:r>
      <w:r w:rsidR="00EF6C1B" w:rsidRPr="00F12675">
        <w:rPr>
          <w:rFonts w:ascii="Arial" w:eastAsia="Arial" w:hAnsi="Arial" w:cs="Arial"/>
          <w:b/>
          <w:position w:val="-1"/>
        </w:rPr>
        <w:t xml:space="preserve">f </w:t>
      </w:r>
      <w:r w:rsidR="00EF6C1B" w:rsidRPr="00F12675">
        <w:rPr>
          <w:rFonts w:ascii="Arial" w:eastAsia="Arial" w:hAnsi="Arial" w:cs="Arial"/>
          <w:b/>
          <w:spacing w:val="-2"/>
          <w:position w:val="-1"/>
        </w:rPr>
        <w:t>t</w:t>
      </w:r>
      <w:r w:rsidR="00EF6C1B" w:rsidRPr="00F12675">
        <w:rPr>
          <w:rFonts w:ascii="Arial" w:eastAsia="Arial" w:hAnsi="Arial" w:cs="Arial"/>
          <w:b/>
          <w:spacing w:val="-1"/>
          <w:position w:val="-1"/>
        </w:rPr>
        <w:t>h</w:t>
      </w:r>
      <w:r w:rsidR="00EF6C1B" w:rsidRPr="00F12675">
        <w:rPr>
          <w:rFonts w:ascii="Arial" w:eastAsia="Arial" w:hAnsi="Arial" w:cs="Arial"/>
          <w:b/>
          <w:position w:val="-1"/>
        </w:rPr>
        <w:t>e</w:t>
      </w:r>
      <w:r w:rsidR="00EF6C1B" w:rsidRPr="00F12675">
        <w:rPr>
          <w:rFonts w:ascii="Arial" w:eastAsia="Arial" w:hAnsi="Arial" w:cs="Arial"/>
          <w:b/>
          <w:spacing w:val="-2"/>
          <w:position w:val="-1"/>
        </w:rPr>
        <w:t xml:space="preserve"> </w:t>
      </w:r>
      <w:r w:rsidR="00EF6C1B" w:rsidRPr="00F12675">
        <w:rPr>
          <w:rFonts w:ascii="Arial" w:eastAsia="Arial" w:hAnsi="Arial" w:cs="Arial"/>
          <w:b/>
          <w:spacing w:val="1"/>
          <w:position w:val="-1"/>
        </w:rPr>
        <w:t>m</w:t>
      </w:r>
      <w:r w:rsidR="00EF6C1B" w:rsidRPr="00F12675">
        <w:rPr>
          <w:rFonts w:ascii="Arial" w:eastAsia="Arial" w:hAnsi="Arial" w:cs="Arial"/>
          <w:b/>
          <w:spacing w:val="3"/>
          <w:position w:val="-1"/>
        </w:rPr>
        <w:t>a</w:t>
      </w:r>
      <w:r w:rsidR="00EF6C1B" w:rsidRPr="00F12675">
        <w:rPr>
          <w:rFonts w:ascii="Arial" w:eastAsia="Arial" w:hAnsi="Arial" w:cs="Arial"/>
          <w:b/>
          <w:spacing w:val="-1"/>
          <w:position w:val="-1"/>
        </w:rPr>
        <w:t>n</w:t>
      </w:r>
      <w:r w:rsidR="00EF6C1B" w:rsidRPr="00F12675">
        <w:rPr>
          <w:rFonts w:ascii="Arial" w:eastAsia="Arial" w:hAnsi="Arial" w:cs="Arial"/>
          <w:b/>
          <w:spacing w:val="-8"/>
          <w:position w:val="-1"/>
        </w:rPr>
        <w:t>u</w:t>
      </w:r>
      <w:r w:rsidR="00EF6C1B" w:rsidRPr="00F12675">
        <w:rPr>
          <w:rFonts w:ascii="Arial" w:eastAsia="Arial" w:hAnsi="Arial" w:cs="Arial"/>
          <w:b/>
          <w:spacing w:val="-4"/>
          <w:position w:val="-1"/>
        </w:rPr>
        <w:t>s</w:t>
      </w:r>
      <w:r w:rsidR="00EF6C1B" w:rsidRPr="00F12675">
        <w:rPr>
          <w:rFonts w:ascii="Arial" w:eastAsia="Arial" w:hAnsi="Arial" w:cs="Arial"/>
          <w:b/>
          <w:spacing w:val="3"/>
          <w:position w:val="-1"/>
        </w:rPr>
        <w:t>c</w:t>
      </w:r>
      <w:r w:rsidR="00EF6C1B" w:rsidRPr="00F12675">
        <w:rPr>
          <w:rFonts w:ascii="Arial" w:eastAsia="Arial" w:hAnsi="Arial" w:cs="Arial"/>
          <w:b/>
          <w:spacing w:val="1"/>
          <w:position w:val="-1"/>
        </w:rPr>
        <w:t>r</w:t>
      </w:r>
      <w:r w:rsidR="00EF6C1B" w:rsidRPr="00F12675">
        <w:rPr>
          <w:rFonts w:ascii="Arial" w:eastAsia="Arial" w:hAnsi="Arial" w:cs="Arial"/>
          <w:b/>
          <w:spacing w:val="1"/>
          <w:w w:val="101"/>
          <w:position w:val="-1"/>
        </w:rPr>
        <w:t>i</w:t>
      </w:r>
      <w:r w:rsidR="00EF6C1B" w:rsidRPr="00F12675">
        <w:rPr>
          <w:rFonts w:ascii="Arial" w:eastAsia="Arial" w:hAnsi="Arial" w:cs="Arial"/>
          <w:b/>
          <w:spacing w:val="-1"/>
          <w:position w:val="-1"/>
        </w:rPr>
        <w:t>p</w:t>
      </w:r>
      <w:r w:rsidR="00EF6C1B" w:rsidRPr="00F12675">
        <w:rPr>
          <w:rFonts w:ascii="Arial" w:eastAsia="Arial" w:hAnsi="Arial" w:cs="Arial"/>
          <w:b/>
          <w:spacing w:val="-2"/>
          <w:position w:val="-1"/>
        </w:rPr>
        <w:t>t</w:t>
      </w:r>
      <w:r w:rsidR="00EF6C1B" w:rsidRPr="00F12675">
        <w:rPr>
          <w:rFonts w:ascii="Arial" w:eastAsia="Arial" w:hAnsi="Arial" w:cs="Arial"/>
          <w:b/>
          <w:position w:val="-1"/>
        </w:rPr>
        <w:t>)</w:t>
      </w:r>
    </w:p>
    <w:p w:rsidR="00CE640B" w:rsidRPr="00F12675" w:rsidRDefault="00CE640B">
      <w:pPr>
        <w:spacing w:before="4" w:line="220" w:lineRule="exact"/>
        <w:rPr>
          <w:rFonts w:ascii="Arial" w:hAnsi="Arial" w:cs="Arial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0"/>
        <w:gridCol w:w="5129"/>
        <w:gridCol w:w="3796"/>
      </w:tblGrid>
      <w:tr w:rsidR="00CE640B" w:rsidRPr="00F12675">
        <w:trPr>
          <w:trHeight w:hRule="exact" w:val="648"/>
        </w:trPr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CE640B">
            <w:pPr>
              <w:rPr>
                <w:rFonts w:ascii="Arial" w:hAnsi="Arial" w:cs="Arial"/>
              </w:rPr>
            </w:pP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EF6C1B">
            <w:pPr>
              <w:spacing w:before="6"/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b/>
                <w:spacing w:val="-2"/>
              </w:rPr>
              <w:t>C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mm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</w:t>
            </w:r>
            <w:r w:rsidRPr="00F12675">
              <w:rPr>
                <w:rFonts w:ascii="Arial" w:eastAsia="Arial" w:hAnsi="Arial" w:cs="Arial"/>
                <w:b/>
              </w:rPr>
              <w:t xml:space="preserve">f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h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9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v</w:t>
            </w:r>
            <w:r w:rsidRPr="00F12675">
              <w:rPr>
                <w:rFonts w:ascii="Arial" w:eastAsia="Arial" w:hAnsi="Arial" w:cs="Arial"/>
                <w:b/>
                <w:spacing w:val="1"/>
                <w:w w:val="10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w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r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EF6C1B">
            <w:pPr>
              <w:spacing w:before="6"/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b/>
                <w:spacing w:val="-2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u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ho</w:t>
            </w:r>
            <w:r w:rsidRPr="00F12675">
              <w:rPr>
                <w:rFonts w:ascii="Arial" w:eastAsia="Arial" w:hAnsi="Arial" w:cs="Arial"/>
                <w:b/>
                <w:spacing w:val="8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’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F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ee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d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b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c</w:t>
            </w:r>
            <w:r w:rsidRPr="00F12675">
              <w:rPr>
                <w:rFonts w:ascii="Arial" w:eastAsia="Arial" w:hAnsi="Arial" w:cs="Arial"/>
                <w:b/>
              </w:rPr>
              <w:t>k</w:t>
            </w:r>
          </w:p>
        </w:tc>
      </w:tr>
      <w:tr w:rsidR="00CE640B" w:rsidRPr="00F12675">
        <w:trPr>
          <w:trHeight w:hRule="exact" w:val="1628"/>
        </w:trPr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EF6C1B">
            <w:pPr>
              <w:spacing w:before="6"/>
              <w:ind w:left="107" w:right="35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b/>
                <w:spacing w:val="2"/>
              </w:rPr>
              <w:t>P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l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s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wri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 xml:space="preserve"> f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b/>
              </w:rPr>
              <w:t>w</w:t>
            </w:r>
            <w:r w:rsidRPr="00F12675"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c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g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d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</w:rPr>
              <w:t>g</w:t>
            </w:r>
            <w:r w:rsidRPr="00F12675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h</w:t>
            </w:r>
            <w:r w:rsidRPr="00F12675">
              <w:rPr>
                <w:rFonts w:ascii="Arial" w:eastAsia="Arial" w:hAnsi="Arial" w:cs="Arial"/>
                <w:b/>
              </w:rPr>
              <w:t xml:space="preserve">e 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im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po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c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 xml:space="preserve"> o</w:t>
            </w:r>
            <w:r w:rsidRPr="00F12675">
              <w:rPr>
                <w:rFonts w:ascii="Arial" w:eastAsia="Arial" w:hAnsi="Arial" w:cs="Arial"/>
                <w:b/>
              </w:rPr>
              <w:t xml:space="preserve">f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h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m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u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c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ri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p</w:t>
            </w:r>
            <w:r w:rsidRPr="00F12675">
              <w:rPr>
                <w:rFonts w:ascii="Arial" w:eastAsia="Arial" w:hAnsi="Arial" w:cs="Arial"/>
                <w:b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f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</w:t>
            </w:r>
            <w:r w:rsidRPr="00F12675">
              <w:rPr>
                <w:rFonts w:ascii="Arial" w:eastAsia="Arial" w:hAnsi="Arial" w:cs="Arial"/>
                <w:b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h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sc</w:t>
            </w:r>
            <w:r w:rsidRPr="00F12675">
              <w:rPr>
                <w:rFonts w:ascii="Arial" w:eastAsia="Arial" w:hAnsi="Arial" w:cs="Arial"/>
                <w:b/>
                <w:spacing w:val="-6"/>
                <w:w w:val="10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1"/>
                <w:w w:val="10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f</w:t>
            </w:r>
            <w:r w:rsidRPr="00F12675">
              <w:rPr>
                <w:rFonts w:ascii="Arial" w:eastAsia="Arial" w:hAnsi="Arial" w:cs="Arial"/>
                <w:b/>
                <w:spacing w:val="-6"/>
                <w:w w:val="101"/>
              </w:rPr>
              <w:t>i</w:t>
            </w:r>
            <w:r w:rsidRPr="00F12675">
              <w:rPr>
                <w:rFonts w:ascii="Arial" w:eastAsia="Arial" w:hAnsi="Arial" w:cs="Arial"/>
                <w:b/>
              </w:rPr>
              <w:t xml:space="preserve">c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c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mm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u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y</w:t>
            </w:r>
            <w:r w:rsidRPr="00F12675">
              <w:rPr>
                <w:rFonts w:ascii="Arial" w:eastAsia="Arial" w:hAnsi="Arial" w:cs="Arial"/>
                <w:b/>
              </w:rPr>
              <w:t>.</w:t>
            </w:r>
            <w:r w:rsidRPr="00F12675">
              <w:rPr>
                <w:rFonts w:ascii="Arial" w:eastAsia="Arial" w:hAnsi="Arial" w:cs="Arial"/>
                <w:b/>
                <w:spacing w:val="7"/>
              </w:rPr>
              <w:t xml:space="preserve"> </w:t>
            </w:r>
            <w:r w:rsidRPr="00F12675">
              <w:rPr>
                <w:rFonts w:ascii="Arial" w:eastAsia="Arial" w:hAnsi="Arial" w:cs="Arial"/>
              </w:rPr>
              <w:t>A</w:t>
            </w:r>
            <w:r w:rsidRPr="00F12675">
              <w:rPr>
                <w:rFonts w:ascii="Arial" w:eastAsia="Arial" w:hAnsi="Arial" w:cs="Arial"/>
                <w:spacing w:val="-3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5"/>
              </w:rPr>
              <w:t>m</w:t>
            </w:r>
            <w:r w:rsidRPr="00F12675">
              <w:rPr>
                <w:rFonts w:ascii="Arial" w:eastAsia="Arial" w:hAnsi="Arial" w:cs="Arial"/>
                <w:spacing w:val="-2"/>
              </w:rPr>
              <w:t>i</w:t>
            </w:r>
            <w:r w:rsidRPr="00F12675">
              <w:rPr>
                <w:rFonts w:ascii="Arial" w:eastAsia="Arial" w:hAnsi="Arial" w:cs="Arial"/>
                <w:spacing w:val="3"/>
              </w:rPr>
              <w:t>n</w:t>
            </w:r>
            <w:r w:rsidRPr="00F12675">
              <w:rPr>
                <w:rFonts w:ascii="Arial" w:eastAsia="Arial" w:hAnsi="Arial" w:cs="Arial"/>
                <w:spacing w:val="-9"/>
              </w:rPr>
              <w:t>i</w:t>
            </w:r>
            <w:r w:rsidRPr="00F12675">
              <w:rPr>
                <w:rFonts w:ascii="Arial" w:eastAsia="Arial" w:hAnsi="Arial" w:cs="Arial"/>
                <w:spacing w:val="-2"/>
              </w:rPr>
              <w:t>m</w:t>
            </w:r>
            <w:r w:rsidRPr="00F12675">
              <w:rPr>
                <w:rFonts w:ascii="Arial" w:eastAsia="Arial" w:hAnsi="Arial" w:cs="Arial"/>
                <w:spacing w:val="-4"/>
              </w:rPr>
              <w:t>u</w:t>
            </w:r>
            <w:r w:rsidRPr="00F12675">
              <w:rPr>
                <w:rFonts w:ascii="Arial" w:eastAsia="Arial" w:hAnsi="Arial" w:cs="Arial"/>
              </w:rPr>
              <w:t>m</w:t>
            </w:r>
            <w:r w:rsidRPr="00F12675">
              <w:rPr>
                <w:rFonts w:ascii="Arial" w:eastAsia="Arial" w:hAnsi="Arial" w:cs="Arial"/>
                <w:spacing w:val="7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-4"/>
              </w:rPr>
              <w:t>o</w:t>
            </w:r>
            <w:r w:rsidRPr="00F12675">
              <w:rPr>
                <w:rFonts w:ascii="Arial" w:eastAsia="Arial" w:hAnsi="Arial" w:cs="Arial"/>
              </w:rPr>
              <w:t>f</w:t>
            </w:r>
            <w:r w:rsidRPr="00F12675">
              <w:rPr>
                <w:rFonts w:ascii="Arial" w:eastAsia="Arial" w:hAnsi="Arial" w:cs="Arial"/>
                <w:spacing w:val="-3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5"/>
              </w:rPr>
              <w:t>3</w:t>
            </w:r>
            <w:r w:rsidRPr="00F12675">
              <w:rPr>
                <w:rFonts w:ascii="Arial" w:eastAsia="Arial" w:hAnsi="Arial" w:cs="Arial"/>
                <w:spacing w:val="-2"/>
              </w:rPr>
              <w:t>-</w:t>
            </w:r>
            <w:r w:rsidRPr="00F12675">
              <w:rPr>
                <w:rFonts w:ascii="Arial" w:eastAsia="Arial" w:hAnsi="Arial" w:cs="Arial"/>
              </w:rPr>
              <w:t>4</w:t>
            </w:r>
            <w:r w:rsidRPr="00F12675">
              <w:rPr>
                <w:rFonts w:ascii="Arial" w:eastAsia="Arial" w:hAnsi="Arial" w:cs="Arial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-7"/>
              </w:rPr>
              <w:t>s</w:t>
            </w:r>
            <w:r w:rsidRPr="00F12675">
              <w:rPr>
                <w:rFonts w:ascii="Arial" w:eastAsia="Arial" w:hAnsi="Arial" w:cs="Arial"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spacing w:val="-4"/>
              </w:rPr>
              <w:t>n</w:t>
            </w:r>
            <w:r w:rsidRPr="00F12675">
              <w:rPr>
                <w:rFonts w:ascii="Arial" w:eastAsia="Arial" w:hAnsi="Arial" w:cs="Arial"/>
                <w:spacing w:val="1"/>
              </w:rPr>
              <w:t>t</w:t>
            </w:r>
            <w:r w:rsidRPr="00F12675">
              <w:rPr>
                <w:rFonts w:ascii="Arial" w:eastAsia="Arial" w:hAnsi="Arial" w:cs="Arial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spacing w:val="3"/>
              </w:rPr>
              <w:t>n</w:t>
            </w:r>
            <w:r w:rsidRPr="00F12675">
              <w:rPr>
                <w:rFonts w:ascii="Arial" w:eastAsia="Arial" w:hAnsi="Arial" w:cs="Arial"/>
              </w:rPr>
              <w:t>c</w:t>
            </w:r>
            <w:r w:rsidRPr="00F12675">
              <w:rPr>
                <w:rFonts w:ascii="Arial" w:eastAsia="Arial" w:hAnsi="Arial" w:cs="Arial"/>
                <w:spacing w:val="3"/>
              </w:rPr>
              <w:t>e</w:t>
            </w:r>
            <w:r w:rsidRPr="00F12675">
              <w:rPr>
                <w:rFonts w:ascii="Arial" w:eastAsia="Arial" w:hAnsi="Arial" w:cs="Arial"/>
              </w:rPr>
              <w:t>s</w:t>
            </w:r>
            <w:r w:rsidRPr="00F12675">
              <w:rPr>
                <w:rFonts w:ascii="Arial" w:eastAsia="Arial" w:hAnsi="Arial" w:cs="Arial"/>
                <w:spacing w:val="-11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5"/>
              </w:rPr>
              <w:t>m</w:t>
            </w:r>
            <w:r w:rsidRPr="00F12675">
              <w:rPr>
                <w:rFonts w:ascii="Arial" w:eastAsia="Arial" w:hAnsi="Arial" w:cs="Arial"/>
                <w:spacing w:val="3"/>
              </w:rPr>
              <w:t>a</w:t>
            </w:r>
            <w:r w:rsidRPr="00F12675">
              <w:rPr>
                <w:rFonts w:ascii="Arial" w:eastAsia="Arial" w:hAnsi="Arial" w:cs="Arial"/>
              </w:rPr>
              <w:t>y</w:t>
            </w:r>
            <w:r w:rsidRPr="00F12675">
              <w:rPr>
                <w:rFonts w:ascii="Arial" w:eastAsia="Arial" w:hAnsi="Arial" w:cs="Arial"/>
                <w:spacing w:val="-5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-4"/>
              </w:rPr>
              <w:t>b</w:t>
            </w:r>
            <w:r w:rsidRPr="00F12675">
              <w:rPr>
                <w:rFonts w:ascii="Arial" w:eastAsia="Arial" w:hAnsi="Arial" w:cs="Arial"/>
              </w:rPr>
              <w:t xml:space="preserve">e </w:t>
            </w:r>
            <w:r w:rsidRPr="00F12675">
              <w:rPr>
                <w:rFonts w:ascii="Arial" w:eastAsia="Arial" w:hAnsi="Arial" w:cs="Arial"/>
                <w:spacing w:val="-2"/>
              </w:rPr>
              <w:t>r</w:t>
            </w:r>
            <w:r w:rsidRPr="00F12675">
              <w:rPr>
                <w:rFonts w:ascii="Arial" w:eastAsia="Arial" w:hAnsi="Arial" w:cs="Arial"/>
                <w:spacing w:val="3"/>
              </w:rPr>
              <w:t>equ</w:t>
            </w:r>
            <w:r w:rsidRPr="00F12675">
              <w:rPr>
                <w:rFonts w:ascii="Arial" w:eastAsia="Arial" w:hAnsi="Arial" w:cs="Arial"/>
                <w:spacing w:val="-2"/>
              </w:rPr>
              <w:t>i</w:t>
            </w:r>
            <w:r w:rsidRPr="00F12675">
              <w:rPr>
                <w:rFonts w:ascii="Arial" w:eastAsia="Arial" w:hAnsi="Arial" w:cs="Arial"/>
                <w:spacing w:val="-9"/>
              </w:rPr>
              <w:t>r</w:t>
            </w:r>
            <w:r w:rsidRPr="00F12675">
              <w:rPr>
                <w:rFonts w:ascii="Arial" w:eastAsia="Arial" w:hAnsi="Arial" w:cs="Arial"/>
                <w:spacing w:val="3"/>
              </w:rPr>
              <w:t>e</w:t>
            </w:r>
            <w:r w:rsidRPr="00F12675">
              <w:rPr>
                <w:rFonts w:ascii="Arial" w:eastAsia="Arial" w:hAnsi="Arial" w:cs="Arial"/>
              </w:rPr>
              <w:t>d</w:t>
            </w:r>
            <w:r w:rsidRPr="00F12675">
              <w:rPr>
                <w:rFonts w:ascii="Arial" w:eastAsia="Arial" w:hAnsi="Arial" w:cs="Arial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1"/>
              </w:rPr>
              <w:t>f</w:t>
            </w:r>
            <w:r w:rsidRPr="00F12675">
              <w:rPr>
                <w:rFonts w:ascii="Arial" w:eastAsia="Arial" w:hAnsi="Arial" w:cs="Arial"/>
                <w:spacing w:val="3"/>
              </w:rPr>
              <w:t>o</w:t>
            </w:r>
            <w:r w:rsidRPr="00F12675">
              <w:rPr>
                <w:rFonts w:ascii="Arial" w:eastAsia="Arial" w:hAnsi="Arial" w:cs="Arial"/>
              </w:rPr>
              <w:t>r</w:t>
            </w:r>
            <w:r w:rsidRPr="00F12675">
              <w:rPr>
                <w:rFonts w:ascii="Arial" w:eastAsia="Arial" w:hAnsi="Arial" w:cs="Arial"/>
                <w:spacing w:val="-6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1"/>
              </w:rPr>
              <w:t>t</w:t>
            </w:r>
            <w:r w:rsidRPr="00F12675">
              <w:rPr>
                <w:rFonts w:ascii="Arial" w:eastAsia="Arial" w:hAnsi="Arial" w:cs="Arial"/>
                <w:spacing w:val="3"/>
              </w:rPr>
              <w:t>h</w:t>
            </w:r>
            <w:r w:rsidRPr="00F12675">
              <w:rPr>
                <w:rFonts w:ascii="Arial" w:eastAsia="Arial" w:hAnsi="Arial" w:cs="Arial"/>
                <w:spacing w:val="-2"/>
              </w:rPr>
              <w:t>i</w:t>
            </w:r>
            <w:r w:rsidRPr="00F12675">
              <w:rPr>
                <w:rFonts w:ascii="Arial" w:eastAsia="Arial" w:hAnsi="Arial" w:cs="Arial"/>
              </w:rPr>
              <w:t>s</w:t>
            </w:r>
            <w:r w:rsidRPr="00F12675">
              <w:rPr>
                <w:rFonts w:ascii="Arial" w:eastAsia="Arial" w:hAnsi="Arial" w:cs="Arial"/>
                <w:spacing w:val="-4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3"/>
              </w:rPr>
              <w:t>pa</w:t>
            </w:r>
            <w:r w:rsidRPr="00F12675">
              <w:rPr>
                <w:rFonts w:ascii="Arial" w:eastAsia="Arial" w:hAnsi="Arial" w:cs="Arial"/>
                <w:spacing w:val="-2"/>
              </w:rPr>
              <w:t>r</w:t>
            </w:r>
            <w:r w:rsidRPr="00F12675">
              <w:rPr>
                <w:rFonts w:ascii="Arial" w:eastAsia="Arial" w:hAnsi="Arial" w:cs="Arial"/>
                <w:spacing w:val="-6"/>
                <w:w w:val="101"/>
              </w:rPr>
              <w:t>t</w:t>
            </w:r>
            <w:r w:rsidRPr="00F12675">
              <w:rPr>
                <w:rFonts w:ascii="Arial" w:eastAsia="Arial" w:hAnsi="Arial" w:cs="Arial"/>
                <w:w w:val="101"/>
              </w:rPr>
              <w:t>.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EF6C1B">
            <w:pPr>
              <w:spacing w:before="6"/>
              <w:ind w:left="107" w:right="73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b/>
                <w:spacing w:val="6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h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i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m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u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sc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p</w:t>
            </w:r>
            <w:r w:rsidRPr="00F12675">
              <w:rPr>
                <w:rFonts w:ascii="Arial" w:eastAsia="Arial" w:hAnsi="Arial" w:cs="Arial"/>
                <w:b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p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v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d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l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y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i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</w:t>
            </w:r>
            <w:r w:rsidRPr="00F12675">
              <w:rPr>
                <w:rFonts w:ascii="Arial" w:eastAsia="Arial" w:hAnsi="Arial" w:cs="Arial"/>
                <w:b/>
              </w:rPr>
              <w:t>f a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c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o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m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p</w:t>
            </w:r>
            <w:r w:rsidRPr="00F12675">
              <w:rPr>
                <w:rFonts w:ascii="Arial" w:eastAsia="Arial" w:hAnsi="Arial" w:cs="Arial"/>
                <w:b/>
                <w:spacing w:val="1"/>
                <w:w w:val="101"/>
              </w:rPr>
              <w:t>l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b/>
              </w:rPr>
              <w:t xml:space="preserve">x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f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l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u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</w:rPr>
              <w:t>d</w:t>
            </w:r>
            <w:r w:rsidRPr="00F12675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f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l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o</w:t>
            </w:r>
            <w:r w:rsidRPr="00F12675">
              <w:rPr>
                <w:rFonts w:ascii="Arial" w:eastAsia="Arial" w:hAnsi="Arial" w:cs="Arial"/>
                <w:b/>
              </w:rPr>
              <w:t>w</w:t>
            </w:r>
            <w:r w:rsidRPr="00F12675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m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od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b/>
              </w:rPr>
              <w:t>l</w:t>
            </w:r>
            <w:r w:rsidRPr="00F12675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wi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</w:rPr>
              <w:t>h</w:t>
            </w:r>
            <w:r w:rsidRPr="00F12675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p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c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ca</w:t>
            </w:r>
            <w:r w:rsidRPr="00F12675">
              <w:rPr>
                <w:rFonts w:ascii="Arial" w:eastAsia="Arial" w:hAnsi="Arial" w:cs="Arial"/>
                <w:b/>
              </w:rPr>
              <w:t>l</w:t>
            </w:r>
            <w:r w:rsidRPr="00F12675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g</w:t>
            </w:r>
            <w:r w:rsidRPr="00F12675">
              <w:rPr>
                <w:rFonts w:ascii="Arial" w:eastAsia="Arial" w:hAnsi="Arial" w:cs="Arial"/>
                <w:b/>
                <w:spacing w:val="1"/>
                <w:w w:val="10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1"/>
                <w:w w:val="10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</w:rPr>
              <w:t xml:space="preserve">g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pp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l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ca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s</w:t>
            </w:r>
            <w:r w:rsidRPr="00F12675">
              <w:rPr>
                <w:rFonts w:ascii="Arial" w:eastAsia="Arial" w:hAnsi="Arial" w:cs="Arial"/>
                <w:b/>
              </w:rPr>
              <w:t>.</w:t>
            </w:r>
            <w:r w:rsidRPr="00F12675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6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h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p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oo</w:t>
            </w:r>
            <w:r w:rsidRPr="00F12675">
              <w:rPr>
                <w:rFonts w:ascii="Arial" w:eastAsia="Arial" w:hAnsi="Arial" w:cs="Arial"/>
                <w:b/>
              </w:rPr>
              <w:t>f</w:t>
            </w:r>
            <w:r w:rsidRPr="00F12675"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p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v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d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7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h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c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o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c</w:t>
            </w:r>
            <w:r w:rsidRPr="00F12675">
              <w:rPr>
                <w:rFonts w:ascii="Arial" w:eastAsia="Arial" w:hAnsi="Arial" w:cs="Arial"/>
                <w:b/>
              </w:rPr>
              <w:t>y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 xml:space="preserve"> o</w:t>
            </w:r>
            <w:r w:rsidRPr="00F12675">
              <w:rPr>
                <w:rFonts w:ascii="Arial" w:eastAsia="Arial" w:hAnsi="Arial" w:cs="Arial"/>
                <w:b/>
              </w:rPr>
              <w:t xml:space="preserve">f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h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m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d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</w:rPr>
              <w:t>l</w:t>
            </w:r>
            <w:r w:rsidRPr="00F12675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f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</w:t>
            </w:r>
            <w:r w:rsidRPr="00F12675">
              <w:rPr>
                <w:rFonts w:ascii="Arial" w:eastAsia="Arial" w:hAnsi="Arial" w:cs="Arial"/>
                <w:b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h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h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o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c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a</w:t>
            </w:r>
            <w:r w:rsidRPr="00F12675">
              <w:rPr>
                <w:rFonts w:ascii="Arial" w:eastAsia="Arial" w:hAnsi="Arial" w:cs="Arial"/>
                <w:b/>
              </w:rPr>
              <w:t>l</w:t>
            </w:r>
            <w:r w:rsidRPr="00F12675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ud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s</w:t>
            </w:r>
            <w:r w:rsidRPr="00F12675">
              <w:rPr>
                <w:rFonts w:ascii="Arial" w:eastAsia="Arial" w:hAnsi="Arial" w:cs="Arial"/>
                <w:b/>
              </w:rPr>
              <w:t xml:space="preserve">. </w:t>
            </w:r>
            <w:r w:rsidRPr="00F12675">
              <w:rPr>
                <w:rFonts w:ascii="Arial" w:eastAsia="Arial" w:hAnsi="Arial" w:cs="Arial"/>
                <w:b/>
                <w:spacing w:val="6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h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u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ho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</w:rPr>
              <w:t xml:space="preserve">s 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d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f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</w:rPr>
              <w:t>d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im</w:t>
            </w:r>
            <w:r w:rsidRPr="00F12675">
              <w:rPr>
                <w:rFonts w:ascii="Arial" w:eastAsia="Arial" w:hAnsi="Arial" w:cs="Arial"/>
                <w:b/>
              </w:rPr>
              <w:t>p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p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m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r</w:t>
            </w:r>
            <w:r w:rsidRPr="00F12675">
              <w:rPr>
                <w:rFonts w:ascii="Arial" w:eastAsia="Arial" w:hAnsi="Arial" w:cs="Arial"/>
                <w:b/>
              </w:rPr>
              <w:t xml:space="preserve">s 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w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h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c</w:t>
            </w:r>
            <w:r w:rsidRPr="00F12675">
              <w:rPr>
                <w:rFonts w:ascii="Arial" w:eastAsia="Arial" w:hAnsi="Arial" w:cs="Arial"/>
                <w:b/>
              </w:rPr>
              <w:t>h</w:t>
            </w:r>
            <w:r w:rsidRPr="00F12675"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ff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r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v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on</w:t>
            </w:r>
            <w:r w:rsidRPr="00F12675">
              <w:rPr>
                <w:rFonts w:ascii="Arial" w:eastAsia="Arial" w:hAnsi="Arial" w:cs="Arial"/>
                <w:b/>
              </w:rPr>
              <w:t xml:space="preserve">s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f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</w:t>
            </w:r>
            <w:r w:rsidRPr="00F12675">
              <w:rPr>
                <w:rFonts w:ascii="Arial" w:eastAsia="Arial" w:hAnsi="Arial" w:cs="Arial"/>
                <w:b/>
              </w:rPr>
              <w:t xml:space="preserve">r 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im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p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v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</w:rPr>
              <w:t>g</w:t>
            </w:r>
            <w:r w:rsidRPr="00F12675"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h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ea</w:t>
            </w:r>
            <w:r w:rsidRPr="00F12675">
              <w:rPr>
                <w:rFonts w:ascii="Arial" w:eastAsia="Arial" w:hAnsi="Arial" w:cs="Arial"/>
                <w:b/>
              </w:rPr>
              <w:t xml:space="preserve">t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-9"/>
              </w:rPr>
              <w:t>f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</w:rPr>
              <w:t>d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f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l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o</w:t>
            </w:r>
            <w:r w:rsidRPr="00F12675">
              <w:rPr>
                <w:rFonts w:ascii="Arial" w:eastAsia="Arial" w:hAnsi="Arial" w:cs="Arial"/>
                <w:b/>
              </w:rPr>
              <w:t>w</w:t>
            </w:r>
            <w:r w:rsidRPr="00F12675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b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h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v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</w:t>
            </w:r>
            <w:r w:rsidRPr="00F12675">
              <w:rPr>
                <w:rFonts w:ascii="Arial" w:eastAsia="Arial" w:hAnsi="Arial" w:cs="Arial"/>
                <w:b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1"/>
                <w:w w:val="101"/>
              </w:rPr>
              <w:t>i</w:t>
            </w:r>
            <w:r w:rsidRPr="00F12675">
              <w:rPr>
                <w:rFonts w:ascii="Arial" w:eastAsia="Arial" w:hAnsi="Arial" w:cs="Arial"/>
                <w:b/>
              </w:rPr>
              <w:t>n</w:t>
            </w:r>
          </w:p>
          <w:p w:rsidR="00CE640B" w:rsidRPr="00F12675" w:rsidRDefault="00EF6C1B">
            <w:pPr>
              <w:spacing w:line="220" w:lineRule="exact"/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b/>
                <w:spacing w:val="-1"/>
              </w:rPr>
              <w:t>po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ou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m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d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i</w:t>
            </w:r>
            <w:r w:rsidRPr="00F12675">
              <w:rPr>
                <w:rFonts w:ascii="Arial" w:eastAsia="Arial" w:hAnsi="Arial" w:cs="Arial"/>
                <w:b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y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m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s</w:t>
            </w:r>
            <w:r w:rsidRPr="00F12675">
              <w:rPr>
                <w:rFonts w:ascii="Arial" w:eastAsia="Arial" w:hAnsi="Arial" w:cs="Arial"/>
                <w:b/>
                <w:w w:val="101"/>
              </w:rPr>
              <w:t>.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CE640B">
            <w:pPr>
              <w:rPr>
                <w:rFonts w:ascii="Arial" w:hAnsi="Arial" w:cs="Arial"/>
              </w:rPr>
            </w:pPr>
          </w:p>
        </w:tc>
      </w:tr>
    </w:tbl>
    <w:p w:rsidR="00CE640B" w:rsidRPr="00F12675" w:rsidRDefault="00CE640B">
      <w:pPr>
        <w:spacing w:before="10" w:line="240" w:lineRule="exact"/>
        <w:rPr>
          <w:rFonts w:ascii="Arial" w:hAnsi="Arial" w:cs="Arial"/>
        </w:rPr>
      </w:pPr>
    </w:p>
    <w:p w:rsidR="00CE640B" w:rsidRPr="00F12675" w:rsidRDefault="004A1257">
      <w:pPr>
        <w:spacing w:before="35"/>
        <w:ind w:left="100"/>
        <w:rPr>
          <w:rFonts w:ascii="Arial" w:eastAsia="Arial" w:hAnsi="Arial" w:cs="Arial"/>
        </w:rPr>
      </w:pPr>
      <w:r w:rsidRPr="00F12675">
        <w:rPr>
          <w:rFonts w:ascii="Arial" w:hAnsi="Arial" w:cs="Arial"/>
        </w:rPr>
        <w:pict>
          <v:group id="_x0000_s1058" style="position:absolute;left:0;text-align:left;margin-left:71.4pt;margin-top:1.25pt;width:152.85pt;height:12.55pt;z-index:-251661312;mso-position-horizontal-relative:page" coordorigin="1428,25" coordsize="3057,251">
            <v:shape id="_x0000_s1060" style="position:absolute;left:1440;top:35;width:3033;height:231" coordorigin="1440,35" coordsize="3033,231" path="m1440,266r3033,l4473,35r-3033,l1440,266xe" fillcolor="yellow" stroked="f">
              <v:path arrowok="t"/>
            </v:shape>
            <v:shape id="_x0000_s1059" style="position:absolute;left:1440;top:255;width:3033;height:0" coordorigin="1440,255" coordsize="3033,0" path="m1440,255r3033,e" filled="f" strokeweight=".42475mm">
              <v:path arrowok="t"/>
            </v:shape>
            <w10:wrap anchorx="page"/>
          </v:group>
        </w:pict>
      </w:r>
      <w:r w:rsidR="00EF6C1B" w:rsidRPr="00F12675">
        <w:rPr>
          <w:rFonts w:ascii="Arial" w:eastAsia="Arial" w:hAnsi="Arial" w:cs="Arial"/>
          <w:b/>
          <w:spacing w:val="2"/>
        </w:rPr>
        <w:t>P</w:t>
      </w:r>
      <w:r w:rsidR="00EF6C1B" w:rsidRPr="00F12675">
        <w:rPr>
          <w:rFonts w:ascii="Arial" w:eastAsia="Arial" w:hAnsi="Arial" w:cs="Arial"/>
          <w:b/>
          <w:spacing w:val="-2"/>
        </w:rPr>
        <w:t>AR</w:t>
      </w:r>
      <w:r w:rsidR="00EF6C1B" w:rsidRPr="00F12675">
        <w:rPr>
          <w:rFonts w:ascii="Arial" w:eastAsia="Arial" w:hAnsi="Arial" w:cs="Arial"/>
          <w:b/>
        </w:rPr>
        <w:t>T</w:t>
      </w:r>
      <w:r w:rsidR="00EF6C1B" w:rsidRPr="00F12675">
        <w:rPr>
          <w:rFonts w:ascii="Arial" w:eastAsia="Arial" w:hAnsi="Arial" w:cs="Arial"/>
          <w:b/>
          <w:spacing w:val="1"/>
        </w:rPr>
        <w:t xml:space="preserve"> </w:t>
      </w:r>
      <w:r w:rsidR="00EF6C1B" w:rsidRPr="00F12675">
        <w:rPr>
          <w:rFonts w:ascii="Arial" w:eastAsia="Arial" w:hAnsi="Arial" w:cs="Arial"/>
          <w:b/>
          <w:spacing w:val="-4"/>
        </w:rPr>
        <w:t>2</w:t>
      </w:r>
      <w:r w:rsidR="00EF6C1B" w:rsidRPr="00F12675">
        <w:rPr>
          <w:rFonts w:ascii="Arial" w:eastAsia="Arial" w:hAnsi="Arial" w:cs="Arial"/>
          <w:b/>
          <w:spacing w:val="1"/>
        </w:rPr>
        <w:t>.</w:t>
      </w:r>
      <w:r w:rsidR="00EF6C1B" w:rsidRPr="00F12675">
        <w:rPr>
          <w:rFonts w:ascii="Arial" w:eastAsia="Arial" w:hAnsi="Arial" w:cs="Arial"/>
          <w:b/>
        </w:rPr>
        <w:t>1</w:t>
      </w:r>
      <w:r w:rsidR="00EF6C1B" w:rsidRPr="00F12675">
        <w:rPr>
          <w:rFonts w:ascii="Arial" w:eastAsia="Arial" w:hAnsi="Arial" w:cs="Arial"/>
          <w:b/>
          <w:spacing w:val="6"/>
        </w:rPr>
        <w:t xml:space="preserve"> </w:t>
      </w:r>
      <w:r w:rsidR="00EF6C1B" w:rsidRPr="00F12675">
        <w:rPr>
          <w:rFonts w:ascii="Arial" w:eastAsia="Arial" w:hAnsi="Arial" w:cs="Arial"/>
          <w:b/>
          <w:spacing w:val="-9"/>
        </w:rPr>
        <w:t>(</w:t>
      </w:r>
      <w:r w:rsidR="00EF6C1B" w:rsidRPr="00F12675">
        <w:rPr>
          <w:rFonts w:ascii="Arial" w:eastAsia="Arial" w:hAnsi="Arial" w:cs="Arial"/>
          <w:b/>
          <w:spacing w:val="1"/>
        </w:rPr>
        <w:t>O</w:t>
      </w:r>
      <w:r w:rsidR="00EF6C1B" w:rsidRPr="00F12675">
        <w:rPr>
          <w:rFonts w:ascii="Arial" w:eastAsia="Arial" w:hAnsi="Arial" w:cs="Arial"/>
          <w:b/>
          <w:spacing w:val="-1"/>
        </w:rPr>
        <w:t>b</w:t>
      </w:r>
      <w:r w:rsidR="00EF6C1B" w:rsidRPr="00F12675">
        <w:rPr>
          <w:rFonts w:ascii="Arial" w:eastAsia="Arial" w:hAnsi="Arial" w:cs="Arial"/>
          <w:b/>
          <w:spacing w:val="1"/>
        </w:rPr>
        <w:t>j</w:t>
      </w:r>
      <w:r w:rsidR="00EF6C1B" w:rsidRPr="00F12675">
        <w:rPr>
          <w:rFonts w:ascii="Arial" w:eastAsia="Arial" w:hAnsi="Arial" w:cs="Arial"/>
          <w:b/>
          <w:spacing w:val="-4"/>
        </w:rPr>
        <w:t>e</w:t>
      </w:r>
      <w:r w:rsidR="00EF6C1B" w:rsidRPr="00F12675">
        <w:rPr>
          <w:rFonts w:ascii="Arial" w:eastAsia="Arial" w:hAnsi="Arial" w:cs="Arial"/>
          <w:b/>
          <w:spacing w:val="3"/>
        </w:rPr>
        <w:t>c</w:t>
      </w:r>
      <w:r w:rsidR="00EF6C1B" w:rsidRPr="00F12675">
        <w:rPr>
          <w:rFonts w:ascii="Arial" w:eastAsia="Arial" w:hAnsi="Arial" w:cs="Arial"/>
          <w:b/>
          <w:spacing w:val="-2"/>
        </w:rPr>
        <w:t>t</w:t>
      </w:r>
      <w:r w:rsidR="00EF6C1B" w:rsidRPr="00F12675">
        <w:rPr>
          <w:rFonts w:ascii="Arial" w:eastAsia="Arial" w:hAnsi="Arial" w:cs="Arial"/>
          <w:b/>
          <w:spacing w:val="1"/>
        </w:rPr>
        <w:t>i</w:t>
      </w:r>
      <w:r w:rsidR="00EF6C1B" w:rsidRPr="00F12675">
        <w:rPr>
          <w:rFonts w:ascii="Arial" w:eastAsia="Arial" w:hAnsi="Arial" w:cs="Arial"/>
          <w:b/>
          <w:spacing w:val="-4"/>
        </w:rPr>
        <w:t>v</w:t>
      </w:r>
      <w:r w:rsidR="00EF6C1B" w:rsidRPr="00F12675">
        <w:rPr>
          <w:rFonts w:ascii="Arial" w:eastAsia="Arial" w:hAnsi="Arial" w:cs="Arial"/>
          <w:b/>
        </w:rPr>
        <w:t>e</w:t>
      </w:r>
      <w:r w:rsidR="00EF6C1B" w:rsidRPr="00F12675">
        <w:rPr>
          <w:rFonts w:ascii="Arial" w:eastAsia="Arial" w:hAnsi="Arial" w:cs="Arial"/>
          <w:b/>
          <w:spacing w:val="-1"/>
        </w:rPr>
        <w:t xml:space="preserve"> </w:t>
      </w:r>
      <w:r w:rsidR="00EF6C1B" w:rsidRPr="00F12675">
        <w:rPr>
          <w:rFonts w:ascii="Arial" w:eastAsia="Arial" w:hAnsi="Arial" w:cs="Arial"/>
          <w:b/>
          <w:spacing w:val="2"/>
        </w:rPr>
        <w:t>E</w:t>
      </w:r>
      <w:r w:rsidR="00EF6C1B" w:rsidRPr="00F12675">
        <w:rPr>
          <w:rFonts w:ascii="Arial" w:eastAsia="Arial" w:hAnsi="Arial" w:cs="Arial"/>
          <w:b/>
          <w:spacing w:val="-4"/>
        </w:rPr>
        <w:t>v</w:t>
      </w:r>
      <w:r w:rsidR="00EF6C1B" w:rsidRPr="00F12675">
        <w:rPr>
          <w:rFonts w:ascii="Arial" w:eastAsia="Arial" w:hAnsi="Arial" w:cs="Arial"/>
          <w:b/>
          <w:spacing w:val="3"/>
        </w:rPr>
        <w:t>a</w:t>
      </w:r>
      <w:r w:rsidR="00EF6C1B" w:rsidRPr="00F12675">
        <w:rPr>
          <w:rFonts w:ascii="Arial" w:eastAsia="Arial" w:hAnsi="Arial" w:cs="Arial"/>
          <w:b/>
          <w:spacing w:val="1"/>
          <w:w w:val="101"/>
        </w:rPr>
        <w:t>l</w:t>
      </w:r>
      <w:r w:rsidR="00EF6C1B" w:rsidRPr="00F12675">
        <w:rPr>
          <w:rFonts w:ascii="Arial" w:eastAsia="Arial" w:hAnsi="Arial" w:cs="Arial"/>
          <w:b/>
          <w:spacing w:val="-8"/>
        </w:rPr>
        <w:t>u</w:t>
      </w:r>
      <w:r w:rsidR="00EF6C1B" w:rsidRPr="00F12675">
        <w:rPr>
          <w:rFonts w:ascii="Arial" w:eastAsia="Arial" w:hAnsi="Arial" w:cs="Arial"/>
          <w:b/>
          <w:spacing w:val="3"/>
        </w:rPr>
        <w:t>a</w:t>
      </w:r>
      <w:r w:rsidR="00EF6C1B" w:rsidRPr="00F12675">
        <w:rPr>
          <w:rFonts w:ascii="Arial" w:eastAsia="Arial" w:hAnsi="Arial" w:cs="Arial"/>
          <w:b/>
          <w:spacing w:val="-2"/>
        </w:rPr>
        <w:t>t</w:t>
      </w:r>
      <w:r w:rsidR="00EF6C1B" w:rsidRPr="00F12675">
        <w:rPr>
          <w:rFonts w:ascii="Arial" w:eastAsia="Arial" w:hAnsi="Arial" w:cs="Arial"/>
          <w:b/>
          <w:spacing w:val="1"/>
          <w:w w:val="101"/>
        </w:rPr>
        <w:t>i</w:t>
      </w:r>
      <w:r w:rsidR="00EF6C1B" w:rsidRPr="00F12675">
        <w:rPr>
          <w:rFonts w:ascii="Arial" w:eastAsia="Arial" w:hAnsi="Arial" w:cs="Arial"/>
          <w:b/>
          <w:spacing w:val="-1"/>
        </w:rPr>
        <w:t>on</w:t>
      </w:r>
      <w:r w:rsidR="00EF6C1B" w:rsidRPr="00F12675">
        <w:rPr>
          <w:rFonts w:ascii="Arial" w:eastAsia="Arial" w:hAnsi="Arial" w:cs="Arial"/>
          <w:b/>
        </w:rPr>
        <w:t>)</w:t>
      </w:r>
    </w:p>
    <w:p w:rsidR="00CE640B" w:rsidRPr="00F12675" w:rsidRDefault="00CE640B">
      <w:pPr>
        <w:spacing w:before="7" w:line="220" w:lineRule="exact"/>
        <w:rPr>
          <w:rFonts w:ascii="Arial" w:hAnsi="Arial" w:cs="Arial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0"/>
        <w:gridCol w:w="5129"/>
        <w:gridCol w:w="3796"/>
      </w:tblGrid>
      <w:tr w:rsidR="00CE640B" w:rsidRPr="00F12675">
        <w:trPr>
          <w:trHeight w:hRule="exact" w:val="418"/>
        </w:trPr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CE640B">
            <w:pPr>
              <w:rPr>
                <w:rFonts w:ascii="Arial" w:hAnsi="Arial" w:cs="Arial"/>
              </w:rPr>
            </w:pP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EF6C1B">
            <w:pPr>
              <w:spacing w:line="220" w:lineRule="exact"/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b/>
                <w:spacing w:val="-2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</w:rPr>
              <w:t>g</w:t>
            </w:r>
            <w:r w:rsidRPr="00F12675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</w:t>
            </w:r>
            <w:r w:rsidRPr="00F12675">
              <w:rPr>
                <w:rFonts w:ascii="Arial" w:eastAsia="Arial" w:hAnsi="Arial" w:cs="Arial"/>
                <w:b/>
              </w:rPr>
              <w:t xml:space="preserve">f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h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 xml:space="preserve"> R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v</w:t>
            </w:r>
            <w:r w:rsidRPr="00F12675">
              <w:rPr>
                <w:rFonts w:ascii="Arial" w:eastAsia="Arial" w:hAnsi="Arial" w:cs="Arial"/>
                <w:b/>
                <w:spacing w:val="1"/>
                <w:w w:val="10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w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EF6C1B">
            <w:pPr>
              <w:spacing w:line="220" w:lineRule="exact"/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b/>
                <w:spacing w:val="-2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u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ho</w:t>
            </w:r>
            <w:r w:rsidRPr="00F12675">
              <w:rPr>
                <w:rFonts w:ascii="Arial" w:eastAsia="Arial" w:hAnsi="Arial" w:cs="Arial"/>
                <w:b/>
                <w:spacing w:val="8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’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F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ee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d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b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c</w:t>
            </w:r>
            <w:r w:rsidRPr="00F12675">
              <w:rPr>
                <w:rFonts w:ascii="Arial" w:eastAsia="Arial" w:hAnsi="Arial" w:cs="Arial"/>
                <w:b/>
              </w:rPr>
              <w:t>k</w:t>
            </w:r>
          </w:p>
        </w:tc>
      </w:tr>
      <w:tr w:rsidR="00CE640B" w:rsidRPr="00F12675">
        <w:trPr>
          <w:trHeight w:hRule="exact" w:val="929"/>
        </w:trPr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EF6C1B">
            <w:pPr>
              <w:spacing w:line="220" w:lineRule="exact"/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b/>
                <w:spacing w:val="3"/>
              </w:rPr>
              <w:t>1</w:t>
            </w:r>
            <w:r w:rsidRPr="00F12675">
              <w:rPr>
                <w:rFonts w:ascii="Arial" w:eastAsia="Arial" w:hAnsi="Arial" w:cs="Arial"/>
                <w:b/>
              </w:rPr>
              <w:t>.</w:t>
            </w:r>
            <w:r w:rsidRPr="00F12675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I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h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l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c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l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</w:rPr>
              <w:t>d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pp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op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f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</w:t>
            </w:r>
            <w:r w:rsidRPr="00F12675">
              <w:rPr>
                <w:rFonts w:ascii="Arial" w:eastAsia="Arial" w:hAnsi="Arial" w:cs="Arial"/>
                <w:b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h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ud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y</w:t>
            </w:r>
            <w:r w:rsidRPr="00F12675">
              <w:rPr>
                <w:rFonts w:ascii="Arial" w:eastAsia="Arial" w:hAnsi="Arial" w:cs="Arial"/>
                <w:b/>
              </w:rPr>
              <w:t>?</w:t>
            </w:r>
          </w:p>
          <w:p w:rsidR="00CE640B" w:rsidRPr="00F12675" w:rsidRDefault="00EF6C1B">
            <w:pPr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R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1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i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</w:rPr>
              <w:t>g</w:t>
            </w:r>
            <w:r w:rsidRPr="00F12675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5"/>
              </w:rPr>
              <w:t>S</w:t>
            </w:r>
            <w:r w:rsidRPr="00F12675">
              <w:rPr>
                <w:rFonts w:ascii="Arial" w:eastAsia="Arial" w:hAnsi="Arial" w:cs="Arial"/>
                <w:color w:val="404040"/>
              </w:rPr>
              <w:t>c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-9"/>
              </w:rPr>
              <w:t>l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w w:val="101"/>
              </w:rPr>
              <w:t>:</w:t>
            </w:r>
          </w:p>
          <w:p w:rsidR="00CE640B" w:rsidRPr="00F12675" w:rsidRDefault="00EF6C1B">
            <w:pPr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color w:val="404040"/>
              </w:rPr>
              <w:t>5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2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-7"/>
              </w:rPr>
              <w:t>x</w:t>
            </w:r>
            <w:r w:rsidRPr="00F12675">
              <w:rPr>
                <w:rFonts w:ascii="Arial" w:eastAsia="Arial" w:hAnsi="Arial" w:cs="Arial"/>
                <w:color w:val="404040"/>
              </w:rPr>
              <w:t>c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ll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-3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4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8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1"/>
              </w:rPr>
              <w:t>G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</w:rPr>
              <w:t>d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3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5"/>
              </w:rPr>
              <w:t>S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1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i</w:t>
            </w:r>
            <w:r w:rsidRPr="00F12675">
              <w:rPr>
                <w:rFonts w:ascii="Arial" w:eastAsia="Arial" w:hAnsi="Arial" w:cs="Arial"/>
                <w:color w:val="404040"/>
              </w:rPr>
              <w:t>s</w:t>
            </w:r>
            <w:r w:rsidRPr="00F12675">
              <w:rPr>
                <w:rFonts w:ascii="Arial" w:eastAsia="Arial" w:hAnsi="Arial" w:cs="Arial"/>
                <w:color w:val="404040"/>
                <w:spacing w:val="-6"/>
              </w:rPr>
              <w:t>f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</w:rPr>
              <w:t>c</w:t>
            </w:r>
            <w:r w:rsidRPr="00F12675">
              <w:rPr>
                <w:rFonts w:ascii="Arial" w:eastAsia="Arial" w:hAnsi="Arial" w:cs="Arial"/>
                <w:color w:val="404040"/>
                <w:spacing w:val="-6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r</w:t>
            </w:r>
            <w:r w:rsidRPr="00F12675">
              <w:rPr>
                <w:rFonts w:ascii="Arial" w:eastAsia="Arial" w:hAnsi="Arial" w:cs="Arial"/>
                <w:color w:val="404040"/>
              </w:rPr>
              <w:t>y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2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ed</w:t>
            </w:r>
            <w:r w:rsidRPr="00F12675">
              <w:rPr>
                <w:rFonts w:ascii="Arial" w:eastAsia="Arial" w:hAnsi="Arial" w:cs="Arial"/>
                <w:color w:val="404040"/>
              </w:rPr>
              <w:t>s</w:t>
            </w:r>
          </w:p>
          <w:p w:rsidR="00CE640B" w:rsidRPr="00F12675" w:rsidRDefault="00EF6C1B">
            <w:pPr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color w:val="404040"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m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p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r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  <w:spacing w:val="-7"/>
              </w:rPr>
              <w:t>v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>m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-3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1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8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2"/>
              </w:rPr>
              <w:t>P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</w:rPr>
              <w:t xml:space="preserve">r 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  <w:spacing w:val="1"/>
              </w:rPr>
              <w:t>/</w:t>
            </w:r>
            <w:r w:rsidRPr="00F12675">
              <w:rPr>
                <w:rFonts w:ascii="Arial" w:eastAsia="Arial" w:hAnsi="Arial" w:cs="Arial"/>
                <w:color w:val="404040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5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pp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li</w:t>
            </w:r>
            <w:r w:rsidRPr="00F12675">
              <w:rPr>
                <w:rFonts w:ascii="Arial" w:eastAsia="Arial" w:hAnsi="Arial" w:cs="Arial"/>
                <w:color w:val="404040"/>
                <w:spacing w:val="-7"/>
              </w:rPr>
              <w:t>c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ab</w:t>
            </w:r>
            <w:r w:rsidRPr="00F12675">
              <w:rPr>
                <w:rFonts w:ascii="Arial" w:eastAsia="Arial" w:hAnsi="Arial" w:cs="Arial"/>
                <w:color w:val="404040"/>
                <w:spacing w:val="-9"/>
              </w:rPr>
              <w:t>l</w:t>
            </w:r>
            <w:r w:rsidRPr="00F12675">
              <w:rPr>
                <w:rFonts w:ascii="Arial" w:eastAsia="Arial" w:hAnsi="Arial" w:cs="Arial"/>
                <w:color w:val="404040"/>
              </w:rPr>
              <w:t>e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EF6C1B">
            <w:pPr>
              <w:spacing w:line="220" w:lineRule="exact"/>
              <w:ind w:left="46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b/>
              </w:rPr>
              <w:t>4</w:t>
            </w:r>
          </w:p>
          <w:p w:rsidR="00CE640B" w:rsidRPr="00F12675" w:rsidRDefault="00EF6C1B">
            <w:pPr>
              <w:ind w:left="46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b/>
                <w:spacing w:val="-2"/>
              </w:rPr>
              <w:t>A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c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l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l</w:t>
            </w:r>
            <w:r w:rsidRPr="00F12675">
              <w:rPr>
                <w:rFonts w:ascii="Arial" w:eastAsia="Arial" w:hAnsi="Arial" w:cs="Arial"/>
                <w:b/>
              </w:rPr>
              <w:t>y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c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l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ud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f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c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u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CE640B">
            <w:pPr>
              <w:rPr>
                <w:rFonts w:ascii="Arial" w:hAnsi="Arial" w:cs="Arial"/>
              </w:rPr>
            </w:pPr>
          </w:p>
        </w:tc>
      </w:tr>
      <w:tr w:rsidR="00CE640B" w:rsidRPr="00F12675">
        <w:trPr>
          <w:trHeight w:hRule="exact" w:val="929"/>
        </w:trPr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EF6C1B">
            <w:pPr>
              <w:spacing w:line="220" w:lineRule="exact"/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b/>
                <w:spacing w:val="3"/>
              </w:rPr>
              <w:t>2</w:t>
            </w:r>
            <w:r w:rsidRPr="00F12675">
              <w:rPr>
                <w:rFonts w:ascii="Arial" w:eastAsia="Arial" w:hAnsi="Arial" w:cs="Arial"/>
                <w:b/>
              </w:rPr>
              <w:t>.</w:t>
            </w:r>
            <w:r w:rsidRPr="00F12675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I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h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b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ac</w:t>
            </w:r>
            <w:r w:rsidRPr="00F12675">
              <w:rPr>
                <w:rFonts w:ascii="Arial" w:eastAsia="Arial" w:hAnsi="Arial" w:cs="Arial"/>
                <w:b/>
              </w:rPr>
              <w:t xml:space="preserve">t 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</w:t>
            </w:r>
            <w:r w:rsidRPr="00F12675">
              <w:rPr>
                <w:rFonts w:ascii="Arial" w:eastAsia="Arial" w:hAnsi="Arial" w:cs="Arial"/>
                <w:b/>
              </w:rPr>
              <w:t xml:space="preserve">f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h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c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l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c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m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p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h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1"/>
                <w:w w:val="10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ve</w:t>
            </w:r>
            <w:r w:rsidRPr="00F12675">
              <w:rPr>
                <w:rFonts w:ascii="Arial" w:eastAsia="Arial" w:hAnsi="Arial" w:cs="Arial"/>
                <w:b/>
              </w:rPr>
              <w:t>?</w:t>
            </w:r>
          </w:p>
          <w:p w:rsidR="00CE640B" w:rsidRPr="00F12675" w:rsidRDefault="00EF6C1B">
            <w:pPr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R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1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i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</w:rPr>
              <w:t>g</w:t>
            </w:r>
            <w:r w:rsidRPr="00F12675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5"/>
              </w:rPr>
              <w:t>S</w:t>
            </w:r>
            <w:r w:rsidRPr="00F12675">
              <w:rPr>
                <w:rFonts w:ascii="Arial" w:eastAsia="Arial" w:hAnsi="Arial" w:cs="Arial"/>
                <w:color w:val="404040"/>
              </w:rPr>
              <w:t>c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-9"/>
              </w:rPr>
              <w:t>l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w w:val="101"/>
              </w:rPr>
              <w:t>:</w:t>
            </w:r>
          </w:p>
          <w:p w:rsidR="00CE640B" w:rsidRPr="00F12675" w:rsidRDefault="00EF6C1B">
            <w:pPr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color w:val="404040"/>
              </w:rPr>
              <w:t>5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2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-7"/>
              </w:rPr>
              <w:t>x</w:t>
            </w:r>
            <w:r w:rsidRPr="00F12675">
              <w:rPr>
                <w:rFonts w:ascii="Arial" w:eastAsia="Arial" w:hAnsi="Arial" w:cs="Arial"/>
                <w:color w:val="404040"/>
              </w:rPr>
              <w:t>c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ll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-3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4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8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1"/>
              </w:rPr>
              <w:t>G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</w:rPr>
              <w:t>d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3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5"/>
              </w:rPr>
              <w:t>S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1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i</w:t>
            </w:r>
            <w:r w:rsidRPr="00F12675">
              <w:rPr>
                <w:rFonts w:ascii="Arial" w:eastAsia="Arial" w:hAnsi="Arial" w:cs="Arial"/>
                <w:color w:val="404040"/>
              </w:rPr>
              <w:t>s</w:t>
            </w:r>
            <w:r w:rsidRPr="00F12675">
              <w:rPr>
                <w:rFonts w:ascii="Arial" w:eastAsia="Arial" w:hAnsi="Arial" w:cs="Arial"/>
                <w:color w:val="404040"/>
                <w:spacing w:val="-6"/>
              </w:rPr>
              <w:t>f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</w:rPr>
              <w:t>c</w:t>
            </w:r>
            <w:r w:rsidRPr="00F12675">
              <w:rPr>
                <w:rFonts w:ascii="Arial" w:eastAsia="Arial" w:hAnsi="Arial" w:cs="Arial"/>
                <w:color w:val="404040"/>
                <w:spacing w:val="-6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r</w:t>
            </w:r>
            <w:r w:rsidRPr="00F12675">
              <w:rPr>
                <w:rFonts w:ascii="Arial" w:eastAsia="Arial" w:hAnsi="Arial" w:cs="Arial"/>
                <w:color w:val="404040"/>
              </w:rPr>
              <w:t>y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2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ed</w:t>
            </w:r>
            <w:r w:rsidRPr="00F12675">
              <w:rPr>
                <w:rFonts w:ascii="Arial" w:eastAsia="Arial" w:hAnsi="Arial" w:cs="Arial"/>
                <w:color w:val="404040"/>
              </w:rPr>
              <w:t>s</w:t>
            </w:r>
          </w:p>
          <w:p w:rsidR="00CE640B" w:rsidRPr="00F12675" w:rsidRDefault="00EF6C1B">
            <w:pPr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color w:val="404040"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m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p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r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  <w:spacing w:val="-7"/>
              </w:rPr>
              <w:t>v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>m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-3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1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8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2"/>
              </w:rPr>
              <w:t>P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</w:rPr>
              <w:t xml:space="preserve">r 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  <w:spacing w:val="1"/>
              </w:rPr>
              <w:t>/</w:t>
            </w:r>
            <w:r w:rsidRPr="00F12675">
              <w:rPr>
                <w:rFonts w:ascii="Arial" w:eastAsia="Arial" w:hAnsi="Arial" w:cs="Arial"/>
                <w:color w:val="404040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5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pp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li</w:t>
            </w:r>
            <w:r w:rsidRPr="00F12675">
              <w:rPr>
                <w:rFonts w:ascii="Arial" w:eastAsia="Arial" w:hAnsi="Arial" w:cs="Arial"/>
                <w:color w:val="404040"/>
                <w:spacing w:val="-7"/>
              </w:rPr>
              <w:t>c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ab</w:t>
            </w:r>
            <w:r w:rsidRPr="00F12675">
              <w:rPr>
                <w:rFonts w:ascii="Arial" w:eastAsia="Arial" w:hAnsi="Arial" w:cs="Arial"/>
                <w:color w:val="404040"/>
                <w:spacing w:val="-9"/>
              </w:rPr>
              <w:t>l</w:t>
            </w:r>
            <w:r w:rsidRPr="00F12675">
              <w:rPr>
                <w:rFonts w:ascii="Arial" w:eastAsia="Arial" w:hAnsi="Arial" w:cs="Arial"/>
                <w:color w:val="404040"/>
              </w:rPr>
              <w:t>e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EF6C1B">
            <w:pPr>
              <w:spacing w:line="220" w:lineRule="exact"/>
              <w:ind w:left="46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b/>
              </w:rPr>
              <w:t>4</w:t>
            </w:r>
          </w:p>
          <w:p w:rsidR="00CE640B" w:rsidRPr="00F12675" w:rsidRDefault="00EF6C1B">
            <w:pPr>
              <w:ind w:left="46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b/>
                <w:spacing w:val="-2"/>
              </w:rPr>
              <w:t>A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m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l</w:t>
            </w:r>
            <w:r w:rsidRPr="00F12675">
              <w:rPr>
                <w:rFonts w:ascii="Arial" w:eastAsia="Arial" w:hAnsi="Arial" w:cs="Arial"/>
                <w:b/>
              </w:rPr>
              <w:t>y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u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m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m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ri</w:t>
            </w:r>
            <w:r w:rsidRPr="00F12675">
              <w:rPr>
                <w:rFonts w:ascii="Arial" w:eastAsia="Arial" w:hAnsi="Arial" w:cs="Arial"/>
                <w:b/>
              </w:rPr>
              <w:t>z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ud</w:t>
            </w:r>
            <w:r w:rsidRPr="00F12675">
              <w:rPr>
                <w:rFonts w:ascii="Arial" w:eastAsia="Arial" w:hAnsi="Arial" w:cs="Arial"/>
                <w:b/>
                <w:spacing w:val="-6"/>
                <w:w w:val="10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CE640B">
            <w:pPr>
              <w:rPr>
                <w:rFonts w:ascii="Arial" w:hAnsi="Arial" w:cs="Arial"/>
              </w:rPr>
            </w:pPr>
          </w:p>
        </w:tc>
      </w:tr>
      <w:tr w:rsidR="00CE640B" w:rsidRPr="00F12675">
        <w:trPr>
          <w:trHeight w:hRule="exact" w:val="929"/>
        </w:trPr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EF6C1B">
            <w:pPr>
              <w:spacing w:line="220" w:lineRule="exact"/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b/>
                <w:spacing w:val="3"/>
              </w:rPr>
              <w:t>3</w:t>
            </w:r>
            <w:r w:rsidRPr="00F12675">
              <w:rPr>
                <w:rFonts w:ascii="Arial" w:eastAsia="Arial" w:hAnsi="Arial" w:cs="Arial"/>
                <w:b/>
              </w:rPr>
              <w:t>.</w:t>
            </w:r>
            <w:r w:rsidRPr="00F12675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r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h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k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11"/>
              </w:rPr>
              <w:t>y</w:t>
            </w:r>
            <w:r w:rsidRPr="00F12675">
              <w:rPr>
                <w:rFonts w:ascii="Arial" w:eastAsia="Arial" w:hAnsi="Arial" w:cs="Arial"/>
                <w:b/>
                <w:spacing w:val="9"/>
              </w:rPr>
              <w:t>w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d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p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p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op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</w:rPr>
              <w:t>d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u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se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f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u</w:t>
            </w:r>
            <w:r w:rsidRPr="00F12675">
              <w:rPr>
                <w:rFonts w:ascii="Arial" w:eastAsia="Arial" w:hAnsi="Arial" w:cs="Arial"/>
                <w:b/>
                <w:spacing w:val="-6"/>
                <w:w w:val="101"/>
              </w:rPr>
              <w:t>l</w:t>
            </w:r>
            <w:r w:rsidRPr="00F12675">
              <w:rPr>
                <w:rFonts w:ascii="Arial" w:eastAsia="Arial" w:hAnsi="Arial" w:cs="Arial"/>
                <w:b/>
              </w:rPr>
              <w:t>?</w:t>
            </w:r>
          </w:p>
          <w:p w:rsidR="00CE640B" w:rsidRPr="00F12675" w:rsidRDefault="00EF6C1B">
            <w:pPr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R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1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i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</w:rPr>
              <w:t>g</w:t>
            </w:r>
            <w:r w:rsidRPr="00F12675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5"/>
              </w:rPr>
              <w:t>S</w:t>
            </w:r>
            <w:r w:rsidRPr="00F12675">
              <w:rPr>
                <w:rFonts w:ascii="Arial" w:eastAsia="Arial" w:hAnsi="Arial" w:cs="Arial"/>
                <w:color w:val="404040"/>
              </w:rPr>
              <w:t>c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-9"/>
              </w:rPr>
              <w:t>l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w w:val="101"/>
              </w:rPr>
              <w:t>:</w:t>
            </w:r>
          </w:p>
          <w:p w:rsidR="00CE640B" w:rsidRPr="00F12675" w:rsidRDefault="00EF6C1B">
            <w:pPr>
              <w:spacing w:before="1"/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color w:val="404040"/>
              </w:rPr>
              <w:t>5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2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-7"/>
              </w:rPr>
              <w:t>x</w:t>
            </w:r>
            <w:r w:rsidRPr="00F12675">
              <w:rPr>
                <w:rFonts w:ascii="Arial" w:eastAsia="Arial" w:hAnsi="Arial" w:cs="Arial"/>
                <w:color w:val="404040"/>
              </w:rPr>
              <w:t>c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ll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-3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4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8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1"/>
              </w:rPr>
              <w:t>G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</w:rPr>
              <w:t>d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3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5"/>
              </w:rPr>
              <w:t>S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1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i</w:t>
            </w:r>
            <w:r w:rsidRPr="00F12675">
              <w:rPr>
                <w:rFonts w:ascii="Arial" w:eastAsia="Arial" w:hAnsi="Arial" w:cs="Arial"/>
                <w:color w:val="404040"/>
              </w:rPr>
              <w:t>s</w:t>
            </w:r>
            <w:r w:rsidRPr="00F12675">
              <w:rPr>
                <w:rFonts w:ascii="Arial" w:eastAsia="Arial" w:hAnsi="Arial" w:cs="Arial"/>
                <w:color w:val="404040"/>
                <w:spacing w:val="-6"/>
              </w:rPr>
              <w:t>f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</w:rPr>
              <w:t>c</w:t>
            </w:r>
            <w:r w:rsidRPr="00F12675">
              <w:rPr>
                <w:rFonts w:ascii="Arial" w:eastAsia="Arial" w:hAnsi="Arial" w:cs="Arial"/>
                <w:color w:val="404040"/>
                <w:spacing w:val="-6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r</w:t>
            </w:r>
            <w:r w:rsidRPr="00F12675">
              <w:rPr>
                <w:rFonts w:ascii="Arial" w:eastAsia="Arial" w:hAnsi="Arial" w:cs="Arial"/>
                <w:color w:val="404040"/>
              </w:rPr>
              <w:t>y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2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ed</w:t>
            </w:r>
            <w:r w:rsidRPr="00F12675">
              <w:rPr>
                <w:rFonts w:ascii="Arial" w:eastAsia="Arial" w:hAnsi="Arial" w:cs="Arial"/>
                <w:color w:val="404040"/>
              </w:rPr>
              <w:t>s</w:t>
            </w:r>
          </w:p>
          <w:p w:rsidR="00CE640B" w:rsidRPr="00F12675" w:rsidRDefault="00EF6C1B">
            <w:pPr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color w:val="404040"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m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p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r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  <w:spacing w:val="-7"/>
              </w:rPr>
              <w:t>v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>m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-3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1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8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2"/>
              </w:rPr>
              <w:t>P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</w:rPr>
              <w:t xml:space="preserve">r 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  <w:spacing w:val="1"/>
              </w:rPr>
              <w:t>/</w:t>
            </w:r>
            <w:r w:rsidRPr="00F12675">
              <w:rPr>
                <w:rFonts w:ascii="Arial" w:eastAsia="Arial" w:hAnsi="Arial" w:cs="Arial"/>
                <w:color w:val="404040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5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pp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li</w:t>
            </w:r>
            <w:r w:rsidRPr="00F12675">
              <w:rPr>
                <w:rFonts w:ascii="Arial" w:eastAsia="Arial" w:hAnsi="Arial" w:cs="Arial"/>
                <w:color w:val="404040"/>
                <w:spacing w:val="-7"/>
              </w:rPr>
              <w:t>c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ab</w:t>
            </w:r>
            <w:r w:rsidRPr="00F12675">
              <w:rPr>
                <w:rFonts w:ascii="Arial" w:eastAsia="Arial" w:hAnsi="Arial" w:cs="Arial"/>
                <w:color w:val="404040"/>
                <w:spacing w:val="-9"/>
              </w:rPr>
              <w:t>l</w:t>
            </w:r>
            <w:r w:rsidRPr="00F12675">
              <w:rPr>
                <w:rFonts w:ascii="Arial" w:eastAsia="Arial" w:hAnsi="Arial" w:cs="Arial"/>
                <w:color w:val="404040"/>
              </w:rPr>
              <w:t>e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EF6C1B">
            <w:pPr>
              <w:spacing w:line="220" w:lineRule="exact"/>
              <w:ind w:left="46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b/>
                <w:spacing w:val="-2"/>
              </w:rPr>
              <w:t>N</w:t>
            </w:r>
            <w:r w:rsidRPr="00F12675">
              <w:rPr>
                <w:rFonts w:ascii="Arial" w:eastAsia="Arial" w:hAnsi="Arial" w:cs="Arial"/>
                <w:b/>
              </w:rPr>
              <w:t>A</w:t>
            </w:r>
          </w:p>
          <w:p w:rsidR="00CE640B" w:rsidRPr="00F12675" w:rsidRDefault="00EF6C1B">
            <w:pPr>
              <w:ind w:left="46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ke</w:t>
            </w:r>
            <w:r w:rsidRPr="00F12675">
              <w:rPr>
                <w:rFonts w:ascii="Arial" w:eastAsia="Arial" w:hAnsi="Arial" w:cs="Arial"/>
                <w:b/>
                <w:spacing w:val="-11"/>
              </w:rPr>
              <w:t>y</w:t>
            </w:r>
            <w:r w:rsidRPr="00F12675">
              <w:rPr>
                <w:rFonts w:ascii="Arial" w:eastAsia="Arial" w:hAnsi="Arial" w:cs="Arial"/>
                <w:b/>
                <w:spacing w:val="9"/>
              </w:rPr>
              <w:t>w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o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d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no</w:t>
            </w:r>
            <w:r w:rsidRPr="00F12675">
              <w:rPr>
                <w:rFonts w:ascii="Arial" w:eastAsia="Arial" w:hAnsi="Arial" w:cs="Arial"/>
                <w:b/>
              </w:rPr>
              <w:t xml:space="preserve">t 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g</w:t>
            </w:r>
            <w:r w:rsidRPr="00F12675">
              <w:rPr>
                <w:rFonts w:ascii="Arial" w:eastAsia="Arial" w:hAnsi="Arial" w:cs="Arial"/>
                <w:b/>
                <w:spacing w:val="1"/>
                <w:w w:val="10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v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</w:rPr>
              <w:t>n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CE640B">
            <w:pPr>
              <w:rPr>
                <w:rFonts w:ascii="Arial" w:hAnsi="Arial" w:cs="Arial"/>
              </w:rPr>
            </w:pPr>
          </w:p>
        </w:tc>
      </w:tr>
      <w:tr w:rsidR="00CE640B" w:rsidRPr="00F12675">
        <w:trPr>
          <w:trHeight w:hRule="exact" w:val="1159"/>
        </w:trPr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EF6C1B">
            <w:pPr>
              <w:spacing w:before="2" w:line="220" w:lineRule="exact"/>
              <w:ind w:left="107" w:right="520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b/>
                <w:spacing w:val="3"/>
              </w:rPr>
              <w:t>4</w:t>
            </w:r>
            <w:r w:rsidRPr="00F12675">
              <w:rPr>
                <w:rFonts w:ascii="Arial" w:eastAsia="Arial" w:hAnsi="Arial" w:cs="Arial"/>
                <w:b/>
              </w:rPr>
              <w:t>.</w:t>
            </w:r>
            <w:r w:rsidRPr="00F12675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I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h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b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ac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k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g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oun</w:t>
            </w:r>
            <w:r w:rsidRPr="00F12675">
              <w:rPr>
                <w:rFonts w:ascii="Arial" w:eastAsia="Arial" w:hAnsi="Arial" w:cs="Arial"/>
                <w:b/>
              </w:rPr>
              <w:t>d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f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rm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</w:t>
            </w:r>
            <w:r w:rsidRPr="00F12675">
              <w:rPr>
                <w:rFonts w:ascii="Arial" w:eastAsia="Arial" w:hAnsi="Arial" w:cs="Arial"/>
                <w:b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</w:t>
            </w:r>
            <w:r w:rsidRPr="00F12675">
              <w:rPr>
                <w:rFonts w:ascii="Arial" w:eastAsia="Arial" w:hAnsi="Arial" w:cs="Arial"/>
                <w:b/>
              </w:rPr>
              <w:t xml:space="preserve">f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h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p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p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</w:rPr>
              <w:t xml:space="preserve">r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u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ff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c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</w:rPr>
              <w:t>d</w:t>
            </w:r>
            <w:r w:rsidRPr="00F12675">
              <w:rPr>
                <w:rFonts w:ascii="Arial" w:eastAsia="Arial" w:hAnsi="Arial" w:cs="Arial"/>
                <w:b/>
                <w:spacing w:val="-13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w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l</w:t>
            </w:r>
            <w:r w:rsidRPr="00F12675">
              <w:rPr>
                <w:rFonts w:ascii="Arial" w:eastAsia="Arial" w:hAnsi="Arial" w:cs="Arial"/>
                <w:b/>
              </w:rPr>
              <w:t>l</w:t>
            </w:r>
            <w:r w:rsidRPr="00F12675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g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1"/>
                <w:w w:val="101"/>
              </w:rPr>
              <w:t>i</w:t>
            </w:r>
            <w:r w:rsidRPr="00F12675">
              <w:rPr>
                <w:rFonts w:ascii="Arial" w:eastAsia="Arial" w:hAnsi="Arial" w:cs="Arial"/>
                <w:b/>
              </w:rPr>
              <w:t>z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d</w:t>
            </w:r>
            <w:r w:rsidRPr="00F12675">
              <w:rPr>
                <w:rFonts w:ascii="Arial" w:eastAsia="Arial" w:hAnsi="Arial" w:cs="Arial"/>
                <w:b/>
              </w:rPr>
              <w:t>?</w:t>
            </w:r>
          </w:p>
          <w:p w:rsidR="00CE640B" w:rsidRPr="00F12675" w:rsidRDefault="00EF6C1B">
            <w:pPr>
              <w:spacing w:line="220" w:lineRule="exact"/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R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1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i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</w:rPr>
              <w:t>g</w:t>
            </w:r>
            <w:r w:rsidRPr="00F12675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5"/>
              </w:rPr>
              <w:t>S</w:t>
            </w:r>
            <w:r w:rsidRPr="00F12675">
              <w:rPr>
                <w:rFonts w:ascii="Arial" w:eastAsia="Arial" w:hAnsi="Arial" w:cs="Arial"/>
                <w:color w:val="404040"/>
              </w:rPr>
              <w:t>c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-9"/>
              </w:rPr>
              <w:t>l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w w:val="101"/>
              </w:rPr>
              <w:t>:</w:t>
            </w:r>
          </w:p>
          <w:p w:rsidR="00CE640B" w:rsidRPr="00F12675" w:rsidRDefault="00EF6C1B">
            <w:pPr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color w:val="404040"/>
              </w:rPr>
              <w:t>5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2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-7"/>
              </w:rPr>
              <w:t>x</w:t>
            </w:r>
            <w:r w:rsidRPr="00F12675">
              <w:rPr>
                <w:rFonts w:ascii="Arial" w:eastAsia="Arial" w:hAnsi="Arial" w:cs="Arial"/>
                <w:color w:val="404040"/>
              </w:rPr>
              <w:t>c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ll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-3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4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8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1"/>
              </w:rPr>
              <w:t>G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</w:rPr>
              <w:t>d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3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5"/>
              </w:rPr>
              <w:t>S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1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i</w:t>
            </w:r>
            <w:r w:rsidRPr="00F12675">
              <w:rPr>
                <w:rFonts w:ascii="Arial" w:eastAsia="Arial" w:hAnsi="Arial" w:cs="Arial"/>
                <w:color w:val="404040"/>
              </w:rPr>
              <w:t>s</w:t>
            </w:r>
            <w:r w:rsidRPr="00F12675">
              <w:rPr>
                <w:rFonts w:ascii="Arial" w:eastAsia="Arial" w:hAnsi="Arial" w:cs="Arial"/>
                <w:color w:val="404040"/>
                <w:spacing w:val="-6"/>
              </w:rPr>
              <w:t>f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</w:rPr>
              <w:t>c</w:t>
            </w:r>
            <w:r w:rsidRPr="00F12675">
              <w:rPr>
                <w:rFonts w:ascii="Arial" w:eastAsia="Arial" w:hAnsi="Arial" w:cs="Arial"/>
                <w:color w:val="404040"/>
                <w:spacing w:val="-6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r</w:t>
            </w:r>
            <w:r w:rsidRPr="00F12675">
              <w:rPr>
                <w:rFonts w:ascii="Arial" w:eastAsia="Arial" w:hAnsi="Arial" w:cs="Arial"/>
                <w:color w:val="404040"/>
              </w:rPr>
              <w:t>y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2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ed</w:t>
            </w:r>
            <w:r w:rsidRPr="00F12675">
              <w:rPr>
                <w:rFonts w:ascii="Arial" w:eastAsia="Arial" w:hAnsi="Arial" w:cs="Arial"/>
                <w:color w:val="404040"/>
              </w:rPr>
              <w:t>s</w:t>
            </w:r>
          </w:p>
          <w:p w:rsidR="00CE640B" w:rsidRPr="00F12675" w:rsidRDefault="00EF6C1B">
            <w:pPr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color w:val="404040"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m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p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r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  <w:spacing w:val="-7"/>
              </w:rPr>
              <w:t>v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>m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-3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1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8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2"/>
              </w:rPr>
              <w:t>P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</w:rPr>
              <w:t xml:space="preserve">r 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  <w:spacing w:val="1"/>
              </w:rPr>
              <w:t>/</w:t>
            </w:r>
            <w:r w:rsidRPr="00F12675">
              <w:rPr>
                <w:rFonts w:ascii="Arial" w:eastAsia="Arial" w:hAnsi="Arial" w:cs="Arial"/>
                <w:color w:val="404040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5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pp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li</w:t>
            </w:r>
            <w:r w:rsidRPr="00F12675">
              <w:rPr>
                <w:rFonts w:ascii="Arial" w:eastAsia="Arial" w:hAnsi="Arial" w:cs="Arial"/>
                <w:color w:val="404040"/>
                <w:spacing w:val="-7"/>
              </w:rPr>
              <w:t>c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ab</w:t>
            </w:r>
            <w:r w:rsidRPr="00F12675">
              <w:rPr>
                <w:rFonts w:ascii="Arial" w:eastAsia="Arial" w:hAnsi="Arial" w:cs="Arial"/>
                <w:color w:val="404040"/>
                <w:spacing w:val="-9"/>
              </w:rPr>
              <w:t>l</w:t>
            </w:r>
            <w:r w:rsidRPr="00F12675">
              <w:rPr>
                <w:rFonts w:ascii="Arial" w:eastAsia="Arial" w:hAnsi="Arial" w:cs="Arial"/>
                <w:color w:val="404040"/>
              </w:rPr>
              <w:t>e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EF6C1B">
            <w:pPr>
              <w:spacing w:line="220" w:lineRule="exact"/>
              <w:ind w:left="46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b/>
              </w:rPr>
              <w:t>4</w:t>
            </w:r>
          </w:p>
          <w:p w:rsidR="00CE640B" w:rsidRPr="00F12675" w:rsidRDefault="00EF6C1B">
            <w:pPr>
              <w:ind w:left="46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b/>
                <w:spacing w:val="-4"/>
              </w:rPr>
              <w:t>y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1"/>
                <w:w w:val="10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s</w:t>
            </w:r>
            <w:r w:rsidRPr="00F12675">
              <w:rPr>
                <w:rFonts w:ascii="Arial" w:eastAsia="Arial" w:hAnsi="Arial" w:cs="Arial"/>
                <w:b/>
                <w:w w:val="101"/>
              </w:rPr>
              <w:t>.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CE640B">
            <w:pPr>
              <w:rPr>
                <w:rFonts w:ascii="Arial" w:hAnsi="Arial" w:cs="Arial"/>
              </w:rPr>
            </w:pPr>
          </w:p>
        </w:tc>
      </w:tr>
      <w:tr w:rsidR="00CE640B" w:rsidRPr="00F12675">
        <w:trPr>
          <w:trHeight w:hRule="exact" w:val="1160"/>
        </w:trPr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EF6C1B">
            <w:pPr>
              <w:spacing w:before="14" w:line="220" w:lineRule="exact"/>
              <w:ind w:left="107" w:right="126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b/>
                <w:spacing w:val="3"/>
              </w:rPr>
              <w:t>5</w:t>
            </w:r>
            <w:r w:rsidRPr="00F12675">
              <w:rPr>
                <w:rFonts w:ascii="Arial" w:eastAsia="Arial" w:hAnsi="Arial" w:cs="Arial"/>
                <w:b/>
              </w:rPr>
              <w:t>.</w:t>
            </w:r>
            <w:r w:rsidRPr="00F12675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r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h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es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ea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c</w:t>
            </w:r>
            <w:r w:rsidRPr="00F12675">
              <w:rPr>
                <w:rFonts w:ascii="Arial" w:eastAsia="Arial" w:hAnsi="Arial" w:cs="Arial"/>
                <w:b/>
              </w:rPr>
              <w:t>h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b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j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c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v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/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h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y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po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h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</w:rPr>
              <w:t xml:space="preserve">s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c</w:t>
            </w:r>
            <w:r w:rsidRPr="00F12675">
              <w:rPr>
                <w:rFonts w:ascii="Arial" w:eastAsia="Arial" w:hAnsi="Arial" w:cs="Arial"/>
                <w:b/>
                <w:spacing w:val="-6"/>
                <w:w w:val="101"/>
              </w:rPr>
              <w:t>l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1"/>
                <w:w w:val="101"/>
              </w:rPr>
              <w:t>l</w:t>
            </w:r>
            <w:r w:rsidRPr="00F12675">
              <w:rPr>
                <w:rFonts w:ascii="Arial" w:eastAsia="Arial" w:hAnsi="Arial" w:cs="Arial"/>
                <w:b/>
              </w:rPr>
              <w:t xml:space="preserve">y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d</w:t>
            </w:r>
            <w:r w:rsidRPr="00F12675">
              <w:rPr>
                <w:rFonts w:ascii="Arial" w:eastAsia="Arial" w:hAnsi="Arial" w:cs="Arial"/>
                <w:b/>
              </w:rPr>
              <w:t>?</w:t>
            </w:r>
          </w:p>
          <w:p w:rsidR="00CE640B" w:rsidRPr="00F12675" w:rsidRDefault="00EF6C1B">
            <w:pPr>
              <w:spacing w:line="220" w:lineRule="exact"/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R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1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i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</w:rPr>
              <w:t>g</w:t>
            </w:r>
            <w:r w:rsidRPr="00F12675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5"/>
              </w:rPr>
              <w:t>S</w:t>
            </w:r>
            <w:r w:rsidRPr="00F12675">
              <w:rPr>
                <w:rFonts w:ascii="Arial" w:eastAsia="Arial" w:hAnsi="Arial" w:cs="Arial"/>
                <w:color w:val="404040"/>
              </w:rPr>
              <w:t>c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-9"/>
              </w:rPr>
              <w:t>l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w w:val="101"/>
              </w:rPr>
              <w:t>:</w:t>
            </w:r>
          </w:p>
          <w:p w:rsidR="00CE640B" w:rsidRPr="00F12675" w:rsidRDefault="00EF6C1B">
            <w:pPr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color w:val="404040"/>
              </w:rPr>
              <w:t>5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2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-7"/>
              </w:rPr>
              <w:t>x</w:t>
            </w:r>
            <w:r w:rsidRPr="00F12675">
              <w:rPr>
                <w:rFonts w:ascii="Arial" w:eastAsia="Arial" w:hAnsi="Arial" w:cs="Arial"/>
                <w:color w:val="404040"/>
              </w:rPr>
              <w:t>c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ll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-3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4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8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1"/>
              </w:rPr>
              <w:t>G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</w:rPr>
              <w:t>d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3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5"/>
              </w:rPr>
              <w:t>S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1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i</w:t>
            </w:r>
            <w:r w:rsidRPr="00F12675">
              <w:rPr>
                <w:rFonts w:ascii="Arial" w:eastAsia="Arial" w:hAnsi="Arial" w:cs="Arial"/>
                <w:color w:val="404040"/>
              </w:rPr>
              <w:t>s</w:t>
            </w:r>
            <w:r w:rsidRPr="00F12675">
              <w:rPr>
                <w:rFonts w:ascii="Arial" w:eastAsia="Arial" w:hAnsi="Arial" w:cs="Arial"/>
                <w:color w:val="404040"/>
                <w:spacing w:val="-6"/>
              </w:rPr>
              <w:t>f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</w:rPr>
              <w:t>c</w:t>
            </w:r>
            <w:r w:rsidRPr="00F12675">
              <w:rPr>
                <w:rFonts w:ascii="Arial" w:eastAsia="Arial" w:hAnsi="Arial" w:cs="Arial"/>
                <w:color w:val="404040"/>
                <w:spacing w:val="-6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r</w:t>
            </w:r>
            <w:r w:rsidRPr="00F12675">
              <w:rPr>
                <w:rFonts w:ascii="Arial" w:eastAsia="Arial" w:hAnsi="Arial" w:cs="Arial"/>
                <w:color w:val="404040"/>
              </w:rPr>
              <w:t>y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2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ed</w:t>
            </w:r>
            <w:r w:rsidRPr="00F12675">
              <w:rPr>
                <w:rFonts w:ascii="Arial" w:eastAsia="Arial" w:hAnsi="Arial" w:cs="Arial"/>
                <w:color w:val="404040"/>
              </w:rPr>
              <w:t>s</w:t>
            </w:r>
          </w:p>
          <w:p w:rsidR="00CE640B" w:rsidRPr="00F12675" w:rsidRDefault="00EF6C1B">
            <w:pPr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color w:val="404040"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m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p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r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  <w:spacing w:val="-7"/>
              </w:rPr>
              <w:t>v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>m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-3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1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8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2"/>
              </w:rPr>
              <w:t>P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</w:rPr>
              <w:t xml:space="preserve">r 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  <w:spacing w:val="1"/>
              </w:rPr>
              <w:t>/</w:t>
            </w:r>
            <w:r w:rsidRPr="00F12675">
              <w:rPr>
                <w:rFonts w:ascii="Arial" w:eastAsia="Arial" w:hAnsi="Arial" w:cs="Arial"/>
                <w:color w:val="404040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5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pp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li</w:t>
            </w:r>
            <w:r w:rsidRPr="00F12675">
              <w:rPr>
                <w:rFonts w:ascii="Arial" w:eastAsia="Arial" w:hAnsi="Arial" w:cs="Arial"/>
                <w:color w:val="404040"/>
                <w:spacing w:val="-7"/>
              </w:rPr>
              <w:t>c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ab</w:t>
            </w:r>
            <w:r w:rsidRPr="00F12675">
              <w:rPr>
                <w:rFonts w:ascii="Arial" w:eastAsia="Arial" w:hAnsi="Arial" w:cs="Arial"/>
                <w:color w:val="404040"/>
                <w:spacing w:val="-9"/>
              </w:rPr>
              <w:t>l</w:t>
            </w:r>
            <w:r w:rsidRPr="00F12675">
              <w:rPr>
                <w:rFonts w:ascii="Arial" w:eastAsia="Arial" w:hAnsi="Arial" w:cs="Arial"/>
                <w:color w:val="404040"/>
              </w:rPr>
              <w:t>e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EF6C1B">
            <w:pPr>
              <w:spacing w:before="6"/>
              <w:ind w:left="46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b/>
              </w:rPr>
              <w:t>4</w:t>
            </w:r>
          </w:p>
          <w:p w:rsidR="00CE640B" w:rsidRPr="00F12675" w:rsidRDefault="00EF6C1B">
            <w:pPr>
              <w:spacing w:line="220" w:lineRule="exact"/>
              <w:ind w:left="46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b/>
                <w:spacing w:val="-4"/>
              </w:rPr>
              <w:t>y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1"/>
                <w:w w:val="10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s</w:t>
            </w:r>
            <w:r w:rsidRPr="00F12675">
              <w:rPr>
                <w:rFonts w:ascii="Arial" w:eastAsia="Arial" w:hAnsi="Arial" w:cs="Arial"/>
                <w:b/>
                <w:w w:val="101"/>
              </w:rPr>
              <w:t>.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CE640B">
            <w:pPr>
              <w:rPr>
                <w:rFonts w:ascii="Arial" w:hAnsi="Arial" w:cs="Arial"/>
              </w:rPr>
            </w:pPr>
          </w:p>
        </w:tc>
      </w:tr>
      <w:tr w:rsidR="00CE640B" w:rsidRPr="00F12675">
        <w:trPr>
          <w:trHeight w:hRule="exact" w:val="929"/>
        </w:trPr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EF6C1B">
            <w:pPr>
              <w:spacing w:before="6"/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b/>
                <w:spacing w:val="3"/>
              </w:rPr>
              <w:t>6</w:t>
            </w:r>
            <w:r w:rsidRPr="00F12675">
              <w:rPr>
                <w:rFonts w:ascii="Arial" w:eastAsia="Arial" w:hAnsi="Arial" w:cs="Arial"/>
                <w:b/>
              </w:rPr>
              <w:t>.</w:t>
            </w:r>
            <w:r w:rsidRPr="00F12675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I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h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li</w:t>
            </w:r>
            <w:r w:rsidRPr="00F12675">
              <w:rPr>
                <w:rFonts w:ascii="Arial" w:eastAsia="Arial" w:hAnsi="Arial" w:cs="Arial"/>
                <w:b/>
                <w:spacing w:val="-9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u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r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v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b/>
              </w:rPr>
              <w:t>w</w:t>
            </w:r>
            <w:r w:rsidRPr="00F12675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l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v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</w:rPr>
              <w:t>d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u</w:t>
            </w:r>
            <w:r w:rsidRPr="00F12675">
              <w:rPr>
                <w:rFonts w:ascii="Arial" w:eastAsia="Arial" w:hAnsi="Arial" w:cs="Arial"/>
                <w:b/>
              </w:rPr>
              <w:t>p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</w:rPr>
              <w:t>o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d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</w:rPr>
              <w:t>?</w:t>
            </w:r>
          </w:p>
          <w:p w:rsidR="00CE640B" w:rsidRPr="00F12675" w:rsidRDefault="00EF6C1B">
            <w:pPr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R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1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i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</w:rPr>
              <w:t>g</w:t>
            </w:r>
            <w:r w:rsidRPr="00F12675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5"/>
              </w:rPr>
              <w:t>S</w:t>
            </w:r>
            <w:r w:rsidRPr="00F12675">
              <w:rPr>
                <w:rFonts w:ascii="Arial" w:eastAsia="Arial" w:hAnsi="Arial" w:cs="Arial"/>
                <w:color w:val="404040"/>
              </w:rPr>
              <w:t>c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-9"/>
              </w:rPr>
              <w:t>l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w w:val="101"/>
              </w:rPr>
              <w:t>:</w:t>
            </w:r>
          </w:p>
          <w:p w:rsidR="00CE640B" w:rsidRPr="00F12675" w:rsidRDefault="00EF6C1B">
            <w:pPr>
              <w:spacing w:before="1"/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color w:val="404040"/>
              </w:rPr>
              <w:t>5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2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-7"/>
              </w:rPr>
              <w:t>x</w:t>
            </w:r>
            <w:r w:rsidRPr="00F12675">
              <w:rPr>
                <w:rFonts w:ascii="Arial" w:eastAsia="Arial" w:hAnsi="Arial" w:cs="Arial"/>
                <w:color w:val="404040"/>
              </w:rPr>
              <w:t>c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ll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-3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4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8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1"/>
              </w:rPr>
              <w:t>G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</w:rPr>
              <w:t>d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3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5"/>
              </w:rPr>
              <w:t>S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1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i</w:t>
            </w:r>
            <w:r w:rsidRPr="00F12675">
              <w:rPr>
                <w:rFonts w:ascii="Arial" w:eastAsia="Arial" w:hAnsi="Arial" w:cs="Arial"/>
                <w:color w:val="404040"/>
              </w:rPr>
              <w:t>s</w:t>
            </w:r>
            <w:r w:rsidRPr="00F12675">
              <w:rPr>
                <w:rFonts w:ascii="Arial" w:eastAsia="Arial" w:hAnsi="Arial" w:cs="Arial"/>
                <w:color w:val="404040"/>
                <w:spacing w:val="-6"/>
              </w:rPr>
              <w:t>f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</w:rPr>
              <w:t>c</w:t>
            </w:r>
            <w:r w:rsidRPr="00F12675">
              <w:rPr>
                <w:rFonts w:ascii="Arial" w:eastAsia="Arial" w:hAnsi="Arial" w:cs="Arial"/>
                <w:color w:val="404040"/>
                <w:spacing w:val="-6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r</w:t>
            </w:r>
            <w:r w:rsidRPr="00F12675">
              <w:rPr>
                <w:rFonts w:ascii="Arial" w:eastAsia="Arial" w:hAnsi="Arial" w:cs="Arial"/>
                <w:color w:val="404040"/>
              </w:rPr>
              <w:t>y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2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ed</w:t>
            </w:r>
            <w:r w:rsidRPr="00F12675">
              <w:rPr>
                <w:rFonts w:ascii="Arial" w:eastAsia="Arial" w:hAnsi="Arial" w:cs="Arial"/>
                <w:color w:val="404040"/>
              </w:rPr>
              <w:t>s</w:t>
            </w:r>
          </w:p>
          <w:p w:rsidR="00CE640B" w:rsidRPr="00F12675" w:rsidRDefault="00EF6C1B">
            <w:pPr>
              <w:spacing w:line="220" w:lineRule="exact"/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color w:val="404040"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m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p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r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  <w:spacing w:val="-7"/>
              </w:rPr>
              <w:t>v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>m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-3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1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8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2"/>
              </w:rPr>
              <w:t>P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</w:rPr>
              <w:t xml:space="preserve">r 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  <w:spacing w:val="1"/>
              </w:rPr>
              <w:t>/</w:t>
            </w:r>
            <w:r w:rsidRPr="00F12675">
              <w:rPr>
                <w:rFonts w:ascii="Arial" w:eastAsia="Arial" w:hAnsi="Arial" w:cs="Arial"/>
                <w:color w:val="404040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5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pp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li</w:t>
            </w:r>
            <w:r w:rsidRPr="00F12675">
              <w:rPr>
                <w:rFonts w:ascii="Arial" w:eastAsia="Arial" w:hAnsi="Arial" w:cs="Arial"/>
                <w:color w:val="404040"/>
                <w:spacing w:val="-7"/>
              </w:rPr>
              <w:t>c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ab</w:t>
            </w:r>
            <w:r w:rsidRPr="00F12675">
              <w:rPr>
                <w:rFonts w:ascii="Arial" w:eastAsia="Arial" w:hAnsi="Arial" w:cs="Arial"/>
                <w:color w:val="404040"/>
                <w:spacing w:val="-9"/>
              </w:rPr>
              <w:t>l</w:t>
            </w:r>
            <w:r w:rsidRPr="00F12675">
              <w:rPr>
                <w:rFonts w:ascii="Arial" w:eastAsia="Arial" w:hAnsi="Arial" w:cs="Arial"/>
                <w:color w:val="404040"/>
              </w:rPr>
              <w:t>e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EF6C1B">
            <w:pPr>
              <w:spacing w:before="6"/>
              <w:ind w:left="46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b/>
              </w:rPr>
              <w:t>3</w:t>
            </w:r>
          </w:p>
          <w:p w:rsidR="00CE640B" w:rsidRPr="00F12675" w:rsidRDefault="00EF6C1B">
            <w:pPr>
              <w:spacing w:before="3" w:line="236" w:lineRule="auto"/>
              <w:ind w:left="467" w:right="464" w:firstLine="58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b/>
                <w:spacing w:val="6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h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v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b/>
              </w:rPr>
              <w:t>w</w:t>
            </w:r>
            <w:r w:rsidRPr="00F12675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i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u</w:t>
            </w:r>
            <w:r w:rsidRPr="00F12675">
              <w:rPr>
                <w:rFonts w:ascii="Arial" w:eastAsia="Arial" w:hAnsi="Arial" w:cs="Arial"/>
                <w:b/>
              </w:rPr>
              <w:t>p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</w:rPr>
              <w:t>o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d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</w:rPr>
              <w:t>d</w:t>
            </w:r>
            <w:r w:rsidRPr="00F12675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m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u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s</w:t>
            </w:r>
            <w:r w:rsidRPr="00F12675">
              <w:rPr>
                <w:rFonts w:ascii="Arial" w:eastAsia="Arial" w:hAnsi="Arial" w:cs="Arial"/>
                <w:b/>
              </w:rPr>
              <w:t xml:space="preserve">t </w:t>
            </w:r>
            <w:r w:rsidRPr="00F12675">
              <w:rPr>
                <w:rFonts w:ascii="Arial" w:eastAsia="Arial" w:hAnsi="Arial" w:cs="Arial"/>
                <w:b/>
                <w:spacing w:val="1"/>
                <w:w w:val="10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c</w:t>
            </w:r>
            <w:r w:rsidRPr="00F12675">
              <w:rPr>
                <w:rFonts w:ascii="Arial" w:eastAsia="Arial" w:hAnsi="Arial" w:cs="Arial"/>
                <w:b/>
                <w:spacing w:val="1"/>
                <w:w w:val="101"/>
              </w:rPr>
              <w:t>l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ud</w:t>
            </w:r>
            <w:r w:rsidRPr="00F12675">
              <w:rPr>
                <w:rFonts w:ascii="Arial" w:eastAsia="Arial" w:hAnsi="Arial" w:cs="Arial"/>
                <w:b/>
              </w:rPr>
              <w:t xml:space="preserve">e 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l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v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f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c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 xml:space="preserve"> t</w:t>
            </w:r>
            <w:r w:rsidRPr="00F12675">
              <w:rPr>
                <w:rFonts w:ascii="Arial" w:eastAsia="Arial" w:hAnsi="Arial" w:cs="Arial"/>
                <w:b/>
              </w:rPr>
              <w:t>o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f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l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u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</w:rPr>
              <w:t>d</w:t>
            </w:r>
            <w:r w:rsidRPr="00F12675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f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l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o</w:t>
            </w:r>
            <w:r w:rsidRPr="00F12675">
              <w:rPr>
                <w:rFonts w:ascii="Arial" w:eastAsia="Arial" w:hAnsi="Arial" w:cs="Arial"/>
                <w:b/>
              </w:rPr>
              <w:t>w</w:t>
            </w:r>
            <w:r w:rsidRPr="00F12675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</w:rPr>
              <w:t>d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po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u</w:t>
            </w:r>
            <w:r w:rsidRPr="00F12675">
              <w:rPr>
                <w:rFonts w:ascii="Arial" w:eastAsia="Arial" w:hAnsi="Arial" w:cs="Arial"/>
                <w:b/>
              </w:rPr>
              <w:t xml:space="preserve">s 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m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d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i</w:t>
            </w:r>
            <w:r w:rsidRPr="00F12675">
              <w:rPr>
                <w:rFonts w:ascii="Arial" w:eastAsia="Arial" w:hAnsi="Arial" w:cs="Arial"/>
                <w:b/>
              </w:rPr>
              <w:t xml:space="preserve">a </w:t>
            </w:r>
            <w:r w:rsidRPr="00F12675">
              <w:rPr>
                <w:rFonts w:ascii="Arial" w:eastAsia="Arial" w:hAnsi="Arial" w:cs="Arial"/>
                <w:b/>
                <w:spacing w:val="9"/>
              </w:rPr>
              <w:t>w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o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k</w:t>
            </w:r>
            <w:r w:rsidRPr="00F12675">
              <w:rPr>
                <w:rFonts w:ascii="Arial" w:eastAsia="Arial" w:hAnsi="Arial" w:cs="Arial"/>
                <w:b/>
                <w:w w:val="101"/>
              </w:rPr>
              <w:t>.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CE640B">
            <w:pPr>
              <w:rPr>
                <w:rFonts w:ascii="Arial" w:hAnsi="Arial" w:cs="Arial"/>
              </w:rPr>
            </w:pPr>
          </w:p>
        </w:tc>
      </w:tr>
      <w:tr w:rsidR="00CE640B" w:rsidRPr="00F12675">
        <w:trPr>
          <w:trHeight w:hRule="exact" w:val="1166"/>
        </w:trPr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EF6C1B">
            <w:pPr>
              <w:spacing w:before="6"/>
              <w:ind w:left="107" w:right="39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b/>
                <w:spacing w:val="3"/>
              </w:rPr>
              <w:t>7</w:t>
            </w:r>
            <w:r w:rsidRPr="00F12675">
              <w:rPr>
                <w:rFonts w:ascii="Arial" w:eastAsia="Arial" w:hAnsi="Arial" w:cs="Arial"/>
                <w:b/>
              </w:rPr>
              <w:t>.</w:t>
            </w:r>
            <w:r w:rsidRPr="00F12675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I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h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ea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c</w:t>
            </w:r>
            <w:r w:rsidRPr="00F12675">
              <w:rPr>
                <w:rFonts w:ascii="Arial" w:eastAsia="Arial" w:hAnsi="Arial" w:cs="Arial"/>
                <w:b/>
              </w:rPr>
              <w:t>h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m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hodo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l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og</w:t>
            </w:r>
            <w:r w:rsidRPr="00F12675">
              <w:rPr>
                <w:rFonts w:ascii="Arial" w:eastAsia="Arial" w:hAnsi="Arial" w:cs="Arial"/>
                <w:b/>
              </w:rPr>
              <w:t>y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pp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op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f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</w:t>
            </w:r>
            <w:r w:rsidRPr="00F12675">
              <w:rPr>
                <w:rFonts w:ascii="Arial" w:eastAsia="Arial" w:hAnsi="Arial" w:cs="Arial"/>
                <w:b/>
              </w:rPr>
              <w:t xml:space="preserve">r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h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ud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y</w:t>
            </w:r>
            <w:r w:rsidRPr="00F12675">
              <w:rPr>
                <w:rFonts w:ascii="Arial" w:eastAsia="Arial" w:hAnsi="Arial" w:cs="Arial"/>
                <w:b/>
              </w:rPr>
              <w:t>?</w:t>
            </w:r>
          </w:p>
          <w:p w:rsidR="00CE640B" w:rsidRPr="00F12675" w:rsidRDefault="00EF6C1B">
            <w:pPr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R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1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i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</w:rPr>
              <w:t>g</w:t>
            </w:r>
            <w:r w:rsidRPr="00F12675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5"/>
              </w:rPr>
              <w:t>S</w:t>
            </w:r>
            <w:r w:rsidRPr="00F12675">
              <w:rPr>
                <w:rFonts w:ascii="Arial" w:eastAsia="Arial" w:hAnsi="Arial" w:cs="Arial"/>
                <w:color w:val="404040"/>
              </w:rPr>
              <w:t>c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-9"/>
              </w:rPr>
              <w:t>l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w w:val="101"/>
              </w:rPr>
              <w:t>:</w:t>
            </w:r>
          </w:p>
          <w:p w:rsidR="00CE640B" w:rsidRPr="00F12675" w:rsidRDefault="00EF6C1B">
            <w:pPr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color w:val="404040"/>
              </w:rPr>
              <w:t>5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2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-7"/>
              </w:rPr>
              <w:t>x</w:t>
            </w:r>
            <w:r w:rsidRPr="00F12675">
              <w:rPr>
                <w:rFonts w:ascii="Arial" w:eastAsia="Arial" w:hAnsi="Arial" w:cs="Arial"/>
                <w:color w:val="404040"/>
              </w:rPr>
              <w:t>c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ll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-3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4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8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1"/>
              </w:rPr>
              <w:t>G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</w:rPr>
              <w:t>d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3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5"/>
              </w:rPr>
              <w:t>S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1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i</w:t>
            </w:r>
            <w:r w:rsidRPr="00F12675">
              <w:rPr>
                <w:rFonts w:ascii="Arial" w:eastAsia="Arial" w:hAnsi="Arial" w:cs="Arial"/>
                <w:color w:val="404040"/>
              </w:rPr>
              <w:t>s</w:t>
            </w:r>
            <w:r w:rsidRPr="00F12675">
              <w:rPr>
                <w:rFonts w:ascii="Arial" w:eastAsia="Arial" w:hAnsi="Arial" w:cs="Arial"/>
                <w:color w:val="404040"/>
                <w:spacing w:val="-6"/>
              </w:rPr>
              <w:t>f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</w:rPr>
              <w:t>c</w:t>
            </w:r>
            <w:r w:rsidRPr="00F12675">
              <w:rPr>
                <w:rFonts w:ascii="Arial" w:eastAsia="Arial" w:hAnsi="Arial" w:cs="Arial"/>
                <w:color w:val="404040"/>
                <w:spacing w:val="-6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r</w:t>
            </w:r>
            <w:r w:rsidRPr="00F12675">
              <w:rPr>
                <w:rFonts w:ascii="Arial" w:eastAsia="Arial" w:hAnsi="Arial" w:cs="Arial"/>
                <w:color w:val="404040"/>
              </w:rPr>
              <w:t>y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2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ed</w:t>
            </w:r>
            <w:r w:rsidRPr="00F12675">
              <w:rPr>
                <w:rFonts w:ascii="Arial" w:eastAsia="Arial" w:hAnsi="Arial" w:cs="Arial"/>
                <w:color w:val="404040"/>
              </w:rPr>
              <w:t>s</w:t>
            </w:r>
          </w:p>
          <w:p w:rsidR="00CE640B" w:rsidRPr="00F12675" w:rsidRDefault="00EF6C1B">
            <w:pPr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color w:val="404040"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m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p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r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  <w:spacing w:val="-7"/>
              </w:rPr>
              <w:t>v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>m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-3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1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8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2"/>
              </w:rPr>
              <w:t>P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</w:rPr>
              <w:t xml:space="preserve">r 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  <w:spacing w:val="1"/>
              </w:rPr>
              <w:t>/</w:t>
            </w:r>
            <w:r w:rsidRPr="00F12675">
              <w:rPr>
                <w:rFonts w:ascii="Arial" w:eastAsia="Arial" w:hAnsi="Arial" w:cs="Arial"/>
                <w:color w:val="404040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5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pp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li</w:t>
            </w:r>
            <w:r w:rsidRPr="00F12675">
              <w:rPr>
                <w:rFonts w:ascii="Arial" w:eastAsia="Arial" w:hAnsi="Arial" w:cs="Arial"/>
                <w:color w:val="404040"/>
                <w:spacing w:val="-7"/>
              </w:rPr>
              <w:t>c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ab</w:t>
            </w:r>
            <w:r w:rsidRPr="00F12675">
              <w:rPr>
                <w:rFonts w:ascii="Arial" w:eastAsia="Arial" w:hAnsi="Arial" w:cs="Arial"/>
                <w:color w:val="404040"/>
                <w:spacing w:val="-9"/>
              </w:rPr>
              <w:t>l</w:t>
            </w:r>
            <w:r w:rsidRPr="00F12675">
              <w:rPr>
                <w:rFonts w:ascii="Arial" w:eastAsia="Arial" w:hAnsi="Arial" w:cs="Arial"/>
                <w:color w:val="404040"/>
              </w:rPr>
              <w:t>e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EF6C1B">
            <w:pPr>
              <w:spacing w:before="6"/>
              <w:ind w:left="46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b/>
              </w:rPr>
              <w:t>5</w:t>
            </w:r>
          </w:p>
          <w:p w:rsidR="00CE640B" w:rsidRPr="00F12675" w:rsidRDefault="00EF6C1B">
            <w:pPr>
              <w:ind w:left="46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b/>
                <w:spacing w:val="-4"/>
              </w:rPr>
              <w:t>y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d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f</w:t>
            </w:r>
            <w:r w:rsidRPr="00F12675">
              <w:rPr>
                <w:rFonts w:ascii="Arial" w:eastAsia="Arial" w:hAnsi="Arial" w:cs="Arial"/>
                <w:b/>
                <w:spacing w:val="1"/>
                <w:w w:val="10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1"/>
                <w:w w:val="10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1"/>
                <w:w w:val="101"/>
              </w:rPr>
              <w:t>l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y</w:t>
            </w:r>
            <w:r w:rsidRPr="00F12675">
              <w:rPr>
                <w:rFonts w:ascii="Arial" w:eastAsia="Arial" w:hAnsi="Arial" w:cs="Arial"/>
                <w:b/>
                <w:w w:val="101"/>
              </w:rPr>
              <w:t>.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CE640B">
            <w:pPr>
              <w:rPr>
                <w:rFonts w:ascii="Arial" w:hAnsi="Arial" w:cs="Arial"/>
              </w:rPr>
            </w:pPr>
          </w:p>
        </w:tc>
      </w:tr>
      <w:tr w:rsidR="00CE640B" w:rsidRPr="00F12675">
        <w:trPr>
          <w:trHeight w:hRule="exact" w:val="1160"/>
        </w:trPr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EF6C1B">
            <w:pPr>
              <w:spacing w:before="2" w:line="220" w:lineRule="exact"/>
              <w:ind w:left="107" w:right="582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b/>
                <w:spacing w:val="3"/>
              </w:rPr>
              <w:t>8</w:t>
            </w:r>
            <w:r w:rsidRPr="00F12675">
              <w:rPr>
                <w:rFonts w:ascii="Arial" w:eastAsia="Arial" w:hAnsi="Arial" w:cs="Arial"/>
                <w:b/>
              </w:rPr>
              <w:t>.</w:t>
            </w:r>
            <w:r w:rsidRPr="00F12675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4"/>
              </w:rPr>
              <w:t>W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h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c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a</w:t>
            </w:r>
            <w:r w:rsidRPr="00F12675">
              <w:rPr>
                <w:rFonts w:ascii="Arial" w:eastAsia="Arial" w:hAnsi="Arial" w:cs="Arial"/>
                <w:b/>
              </w:rPr>
              <w:t>l</w:t>
            </w:r>
            <w:r w:rsidRPr="00F12675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ss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u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 xml:space="preserve"> p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op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rl</w:t>
            </w:r>
            <w:r w:rsidRPr="00F12675">
              <w:rPr>
                <w:rFonts w:ascii="Arial" w:eastAsia="Arial" w:hAnsi="Arial" w:cs="Arial"/>
                <w:b/>
              </w:rPr>
              <w:t>y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d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d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</w:rPr>
              <w:t>d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(</w:t>
            </w:r>
            <w:r w:rsidRPr="00F12675">
              <w:rPr>
                <w:rFonts w:ascii="Arial" w:eastAsia="Arial" w:hAnsi="Arial" w:cs="Arial"/>
                <w:b/>
                <w:spacing w:val="1"/>
                <w:w w:val="101"/>
              </w:rPr>
              <w:t>i</w:t>
            </w:r>
            <w:r w:rsidRPr="00F12675">
              <w:rPr>
                <w:rFonts w:ascii="Arial" w:eastAsia="Arial" w:hAnsi="Arial" w:cs="Arial"/>
                <w:b/>
              </w:rPr>
              <w:t xml:space="preserve">f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pp</w:t>
            </w:r>
            <w:r w:rsidRPr="00F12675">
              <w:rPr>
                <w:rFonts w:ascii="Arial" w:eastAsia="Arial" w:hAnsi="Arial" w:cs="Arial"/>
                <w:b/>
                <w:spacing w:val="1"/>
                <w:w w:val="101"/>
              </w:rPr>
              <w:t>l</w:t>
            </w:r>
            <w:r w:rsidRPr="00F12675">
              <w:rPr>
                <w:rFonts w:ascii="Arial" w:eastAsia="Arial" w:hAnsi="Arial" w:cs="Arial"/>
                <w:b/>
                <w:spacing w:val="-6"/>
                <w:w w:val="10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ca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b</w:t>
            </w:r>
            <w:r w:rsidRPr="00F12675">
              <w:rPr>
                <w:rFonts w:ascii="Arial" w:eastAsia="Arial" w:hAnsi="Arial" w:cs="Arial"/>
                <w:b/>
                <w:spacing w:val="1"/>
                <w:w w:val="101"/>
              </w:rPr>
              <w:t>l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)</w:t>
            </w:r>
            <w:r w:rsidRPr="00F12675">
              <w:rPr>
                <w:rFonts w:ascii="Arial" w:eastAsia="Arial" w:hAnsi="Arial" w:cs="Arial"/>
                <w:b/>
              </w:rPr>
              <w:t>?</w:t>
            </w:r>
          </w:p>
          <w:p w:rsidR="00CE640B" w:rsidRPr="00F12675" w:rsidRDefault="00EF6C1B">
            <w:pPr>
              <w:spacing w:line="220" w:lineRule="exact"/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R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1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i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</w:rPr>
              <w:t>g</w:t>
            </w:r>
            <w:r w:rsidRPr="00F12675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5"/>
              </w:rPr>
              <w:t>S</w:t>
            </w:r>
            <w:r w:rsidRPr="00F12675">
              <w:rPr>
                <w:rFonts w:ascii="Arial" w:eastAsia="Arial" w:hAnsi="Arial" w:cs="Arial"/>
                <w:color w:val="404040"/>
              </w:rPr>
              <w:t>c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-9"/>
              </w:rPr>
              <w:t>l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w w:val="101"/>
              </w:rPr>
              <w:t>:</w:t>
            </w:r>
          </w:p>
          <w:p w:rsidR="00CE640B" w:rsidRPr="00F12675" w:rsidRDefault="00EF6C1B">
            <w:pPr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color w:val="404040"/>
              </w:rPr>
              <w:t>5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2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-7"/>
              </w:rPr>
              <w:t>x</w:t>
            </w:r>
            <w:r w:rsidRPr="00F12675">
              <w:rPr>
                <w:rFonts w:ascii="Arial" w:eastAsia="Arial" w:hAnsi="Arial" w:cs="Arial"/>
                <w:color w:val="404040"/>
              </w:rPr>
              <w:t>c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ll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-3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4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8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1"/>
              </w:rPr>
              <w:t>G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</w:rPr>
              <w:t>d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3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5"/>
              </w:rPr>
              <w:t>S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1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i</w:t>
            </w:r>
            <w:r w:rsidRPr="00F12675">
              <w:rPr>
                <w:rFonts w:ascii="Arial" w:eastAsia="Arial" w:hAnsi="Arial" w:cs="Arial"/>
                <w:color w:val="404040"/>
              </w:rPr>
              <w:t>s</w:t>
            </w:r>
            <w:r w:rsidRPr="00F12675">
              <w:rPr>
                <w:rFonts w:ascii="Arial" w:eastAsia="Arial" w:hAnsi="Arial" w:cs="Arial"/>
                <w:color w:val="404040"/>
                <w:spacing w:val="-6"/>
              </w:rPr>
              <w:t>f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</w:rPr>
              <w:t>c</w:t>
            </w:r>
            <w:r w:rsidRPr="00F12675">
              <w:rPr>
                <w:rFonts w:ascii="Arial" w:eastAsia="Arial" w:hAnsi="Arial" w:cs="Arial"/>
                <w:color w:val="404040"/>
                <w:spacing w:val="-6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r</w:t>
            </w:r>
            <w:r w:rsidRPr="00F12675">
              <w:rPr>
                <w:rFonts w:ascii="Arial" w:eastAsia="Arial" w:hAnsi="Arial" w:cs="Arial"/>
                <w:color w:val="404040"/>
              </w:rPr>
              <w:t>y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2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ed</w:t>
            </w:r>
            <w:r w:rsidRPr="00F12675">
              <w:rPr>
                <w:rFonts w:ascii="Arial" w:eastAsia="Arial" w:hAnsi="Arial" w:cs="Arial"/>
                <w:color w:val="404040"/>
              </w:rPr>
              <w:t>s</w:t>
            </w:r>
          </w:p>
          <w:p w:rsidR="00CE640B" w:rsidRPr="00F12675" w:rsidRDefault="00EF6C1B">
            <w:pPr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color w:val="404040"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m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p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r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  <w:spacing w:val="-7"/>
              </w:rPr>
              <w:t>v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>m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-3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1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8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2"/>
              </w:rPr>
              <w:t>P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</w:rPr>
              <w:t xml:space="preserve">r 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  <w:spacing w:val="1"/>
              </w:rPr>
              <w:t>/</w:t>
            </w:r>
            <w:r w:rsidRPr="00F12675">
              <w:rPr>
                <w:rFonts w:ascii="Arial" w:eastAsia="Arial" w:hAnsi="Arial" w:cs="Arial"/>
                <w:color w:val="404040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5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pp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li</w:t>
            </w:r>
            <w:r w:rsidRPr="00F12675">
              <w:rPr>
                <w:rFonts w:ascii="Arial" w:eastAsia="Arial" w:hAnsi="Arial" w:cs="Arial"/>
                <w:color w:val="404040"/>
                <w:spacing w:val="-7"/>
              </w:rPr>
              <w:t>c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ab</w:t>
            </w:r>
            <w:r w:rsidRPr="00F12675">
              <w:rPr>
                <w:rFonts w:ascii="Arial" w:eastAsia="Arial" w:hAnsi="Arial" w:cs="Arial"/>
                <w:color w:val="404040"/>
                <w:spacing w:val="-9"/>
              </w:rPr>
              <w:t>l</w:t>
            </w:r>
            <w:r w:rsidRPr="00F12675">
              <w:rPr>
                <w:rFonts w:ascii="Arial" w:eastAsia="Arial" w:hAnsi="Arial" w:cs="Arial"/>
                <w:color w:val="404040"/>
              </w:rPr>
              <w:t>e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EF6C1B">
            <w:pPr>
              <w:spacing w:line="220" w:lineRule="exact"/>
              <w:ind w:left="46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b/>
                <w:spacing w:val="-2"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1"/>
                <w:w w:val="101"/>
              </w:rPr>
              <w:t>/</w:t>
            </w:r>
            <w:r w:rsidRPr="00F12675">
              <w:rPr>
                <w:rFonts w:ascii="Arial" w:eastAsia="Arial" w:hAnsi="Arial" w:cs="Arial"/>
                <w:b/>
              </w:rPr>
              <w:t>A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CE640B">
            <w:pPr>
              <w:rPr>
                <w:rFonts w:ascii="Arial" w:hAnsi="Arial" w:cs="Arial"/>
              </w:rPr>
            </w:pPr>
          </w:p>
        </w:tc>
      </w:tr>
      <w:tr w:rsidR="00CE640B" w:rsidRPr="00F12675">
        <w:trPr>
          <w:trHeight w:hRule="exact" w:val="929"/>
        </w:trPr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EF6C1B">
            <w:pPr>
              <w:spacing w:line="220" w:lineRule="exact"/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b/>
                <w:spacing w:val="3"/>
              </w:rPr>
              <w:t>9</w:t>
            </w:r>
            <w:r w:rsidRPr="00F12675">
              <w:rPr>
                <w:rFonts w:ascii="Arial" w:eastAsia="Arial" w:hAnsi="Arial" w:cs="Arial"/>
                <w:b/>
              </w:rPr>
              <w:t>.</w:t>
            </w:r>
            <w:r w:rsidRPr="00F12675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r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h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u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l</w:t>
            </w:r>
            <w:r w:rsidRPr="00F12675">
              <w:rPr>
                <w:rFonts w:ascii="Arial" w:eastAsia="Arial" w:hAnsi="Arial" w:cs="Arial"/>
                <w:b/>
                <w:spacing w:val="-9"/>
              </w:rPr>
              <w:t>t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p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</w:rPr>
              <w:t>d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c</w:t>
            </w:r>
            <w:r w:rsidRPr="00F12675">
              <w:rPr>
                <w:rFonts w:ascii="Arial" w:eastAsia="Arial" w:hAnsi="Arial" w:cs="Arial"/>
                <w:b/>
                <w:spacing w:val="-6"/>
                <w:w w:val="101"/>
              </w:rPr>
              <w:t>l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1"/>
                <w:w w:val="101"/>
              </w:rPr>
              <w:t>l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y</w:t>
            </w:r>
            <w:r w:rsidRPr="00F12675">
              <w:rPr>
                <w:rFonts w:ascii="Arial" w:eastAsia="Arial" w:hAnsi="Arial" w:cs="Arial"/>
                <w:b/>
              </w:rPr>
              <w:t>?</w:t>
            </w:r>
          </w:p>
          <w:p w:rsidR="00CE640B" w:rsidRPr="00F12675" w:rsidRDefault="00EF6C1B">
            <w:pPr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R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1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i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</w:rPr>
              <w:t>g</w:t>
            </w:r>
            <w:r w:rsidRPr="00F12675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5"/>
              </w:rPr>
              <w:t>S</w:t>
            </w:r>
            <w:r w:rsidRPr="00F12675">
              <w:rPr>
                <w:rFonts w:ascii="Arial" w:eastAsia="Arial" w:hAnsi="Arial" w:cs="Arial"/>
                <w:color w:val="404040"/>
              </w:rPr>
              <w:t>c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-9"/>
              </w:rPr>
              <w:t>l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w w:val="101"/>
              </w:rPr>
              <w:t>:</w:t>
            </w:r>
          </w:p>
          <w:p w:rsidR="00CE640B" w:rsidRPr="00F12675" w:rsidRDefault="00EF6C1B">
            <w:pPr>
              <w:spacing w:before="1"/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color w:val="404040"/>
              </w:rPr>
              <w:t>5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2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-7"/>
              </w:rPr>
              <w:t>x</w:t>
            </w:r>
            <w:r w:rsidRPr="00F12675">
              <w:rPr>
                <w:rFonts w:ascii="Arial" w:eastAsia="Arial" w:hAnsi="Arial" w:cs="Arial"/>
                <w:color w:val="404040"/>
              </w:rPr>
              <w:t>c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ll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-3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4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8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1"/>
              </w:rPr>
              <w:t>G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</w:rPr>
              <w:t>d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3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5"/>
              </w:rPr>
              <w:t>S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1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i</w:t>
            </w:r>
            <w:r w:rsidRPr="00F12675">
              <w:rPr>
                <w:rFonts w:ascii="Arial" w:eastAsia="Arial" w:hAnsi="Arial" w:cs="Arial"/>
                <w:color w:val="404040"/>
              </w:rPr>
              <w:t>s</w:t>
            </w:r>
            <w:r w:rsidRPr="00F12675">
              <w:rPr>
                <w:rFonts w:ascii="Arial" w:eastAsia="Arial" w:hAnsi="Arial" w:cs="Arial"/>
                <w:color w:val="404040"/>
                <w:spacing w:val="-6"/>
              </w:rPr>
              <w:t>f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</w:rPr>
              <w:t>c</w:t>
            </w:r>
            <w:r w:rsidRPr="00F12675">
              <w:rPr>
                <w:rFonts w:ascii="Arial" w:eastAsia="Arial" w:hAnsi="Arial" w:cs="Arial"/>
                <w:color w:val="404040"/>
                <w:spacing w:val="-6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r</w:t>
            </w:r>
            <w:r w:rsidRPr="00F12675">
              <w:rPr>
                <w:rFonts w:ascii="Arial" w:eastAsia="Arial" w:hAnsi="Arial" w:cs="Arial"/>
                <w:color w:val="404040"/>
              </w:rPr>
              <w:t>y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2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ed</w:t>
            </w:r>
            <w:r w:rsidRPr="00F12675">
              <w:rPr>
                <w:rFonts w:ascii="Arial" w:eastAsia="Arial" w:hAnsi="Arial" w:cs="Arial"/>
                <w:color w:val="404040"/>
              </w:rPr>
              <w:t>s</w:t>
            </w:r>
          </w:p>
          <w:p w:rsidR="00CE640B" w:rsidRPr="00F12675" w:rsidRDefault="00EF6C1B">
            <w:pPr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color w:val="404040"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m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p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r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  <w:spacing w:val="-7"/>
              </w:rPr>
              <w:t>v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>m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-3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1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8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2"/>
              </w:rPr>
              <w:t>P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</w:rPr>
              <w:t xml:space="preserve">r 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  <w:spacing w:val="1"/>
              </w:rPr>
              <w:t>/</w:t>
            </w:r>
            <w:r w:rsidRPr="00F12675">
              <w:rPr>
                <w:rFonts w:ascii="Arial" w:eastAsia="Arial" w:hAnsi="Arial" w:cs="Arial"/>
                <w:color w:val="404040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5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pp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li</w:t>
            </w:r>
            <w:r w:rsidRPr="00F12675">
              <w:rPr>
                <w:rFonts w:ascii="Arial" w:eastAsia="Arial" w:hAnsi="Arial" w:cs="Arial"/>
                <w:color w:val="404040"/>
                <w:spacing w:val="-7"/>
              </w:rPr>
              <w:t>c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ab</w:t>
            </w:r>
            <w:r w:rsidRPr="00F12675">
              <w:rPr>
                <w:rFonts w:ascii="Arial" w:eastAsia="Arial" w:hAnsi="Arial" w:cs="Arial"/>
                <w:color w:val="404040"/>
                <w:spacing w:val="-9"/>
              </w:rPr>
              <w:t>l</w:t>
            </w:r>
            <w:r w:rsidRPr="00F12675">
              <w:rPr>
                <w:rFonts w:ascii="Arial" w:eastAsia="Arial" w:hAnsi="Arial" w:cs="Arial"/>
                <w:color w:val="404040"/>
              </w:rPr>
              <w:t>e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EF6C1B">
            <w:pPr>
              <w:spacing w:line="220" w:lineRule="exact"/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</w:rPr>
              <w:t>4</w:t>
            </w:r>
          </w:p>
          <w:p w:rsidR="00CE640B" w:rsidRPr="00F12675" w:rsidRDefault="00EF6C1B">
            <w:pPr>
              <w:ind w:left="107" w:right="229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</w:rPr>
              <w:t>s</w:t>
            </w:r>
            <w:r w:rsidRPr="00F12675">
              <w:rPr>
                <w:rFonts w:ascii="Arial" w:eastAsia="Arial" w:hAnsi="Arial" w:cs="Arial"/>
                <w:spacing w:val="-2"/>
              </w:rPr>
              <w:t>li</w:t>
            </w:r>
            <w:r w:rsidRPr="00F12675">
              <w:rPr>
                <w:rFonts w:ascii="Arial" w:eastAsia="Arial" w:hAnsi="Arial" w:cs="Arial"/>
                <w:spacing w:val="3"/>
              </w:rPr>
              <w:t>gh</w:t>
            </w:r>
            <w:r w:rsidRPr="00F12675">
              <w:rPr>
                <w:rFonts w:ascii="Arial" w:eastAsia="Arial" w:hAnsi="Arial" w:cs="Arial"/>
              </w:rPr>
              <w:t>t</w:t>
            </w:r>
            <w:r w:rsidRPr="00F12675">
              <w:rPr>
                <w:rFonts w:ascii="Arial" w:eastAsia="Arial" w:hAnsi="Arial" w:cs="Arial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-9"/>
              </w:rPr>
              <w:t>i</w:t>
            </w:r>
            <w:r w:rsidRPr="00F12675">
              <w:rPr>
                <w:rFonts w:ascii="Arial" w:eastAsia="Arial" w:hAnsi="Arial" w:cs="Arial"/>
                <w:spacing w:val="-2"/>
              </w:rPr>
              <w:t>m</w:t>
            </w:r>
            <w:r w:rsidRPr="00F12675">
              <w:rPr>
                <w:rFonts w:ascii="Arial" w:eastAsia="Arial" w:hAnsi="Arial" w:cs="Arial"/>
                <w:spacing w:val="3"/>
              </w:rPr>
              <w:t>p</w:t>
            </w:r>
            <w:r w:rsidRPr="00F12675">
              <w:rPr>
                <w:rFonts w:ascii="Arial" w:eastAsia="Arial" w:hAnsi="Arial" w:cs="Arial"/>
                <w:spacing w:val="-2"/>
              </w:rPr>
              <w:t>r</w:t>
            </w:r>
            <w:r w:rsidRPr="00F12675">
              <w:rPr>
                <w:rFonts w:ascii="Arial" w:eastAsia="Arial" w:hAnsi="Arial" w:cs="Arial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spacing w:val="-7"/>
              </w:rPr>
              <w:t>v</w:t>
            </w:r>
            <w:r w:rsidRPr="00F12675">
              <w:rPr>
                <w:rFonts w:ascii="Arial" w:eastAsia="Arial" w:hAnsi="Arial" w:cs="Arial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spacing w:val="5"/>
              </w:rPr>
              <w:t>m</w:t>
            </w:r>
            <w:r w:rsidRPr="00F12675">
              <w:rPr>
                <w:rFonts w:ascii="Arial" w:eastAsia="Arial" w:hAnsi="Arial" w:cs="Arial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spacing w:val="3"/>
              </w:rPr>
              <w:t>n</w:t>
            </w:r>
            <w:r w:rsidRPr="00F12675">
              <w:rPr>
                <w:rFonts w:ascii="Arial" w:eastAsia="Arial" w:hAnsi="Arial" w:cs="Arial"/>
                <w:spacing w:val="1"/>
              </w:rPr>
              <w:t>t</w:t>
            </w:r>
            <w:r w:rsidRPr="00F12675">
              <w:rPr>
                <w:rFonts w:ascii="Arial" w:eastAsia="Arial" w:hAnsi="Arial" w:cs="Arial"/>
              </w:rPr>
              <w:t>s</w:t>
            </w:r>
            <w:r w:rsidRPr="00F12675">
              <w:rPr>
                <w:rFonts w:ascii="Arial" w:eastAsia="Arial" w:hAnsi="Arial" w:cs="Arial"/>
                <w:spacing w:val="3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-9"/>
              </w:rPr>
              <w:t>i</w:t>
            </w:r>
            <w:r w:rsidRPr="00F12675">
              <w:rPr>
                <w:rFonts w:ascii="Arial" w:eastAsia="Arial" w:hAnsi="Arial" w:cs="Arial"/>
              </w:rPr>
              <w:t>n</w:t>
            </w:r>
            <w:r w:rsidRPr="00F12675">
              <w:rPr>
                <w:rFonts w:ascii="Arial" w:eastAsia="Arial" w:hAnsi="Arial" w:cs="Arial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3"/>
              </w:rPr>
              <w:t>e</w:t>
            </w:r>
            <w:r w:rsidRPr="00F12675">
              <w:rPr>
                <w:rFonts w:ascii="Arial" w:eastAsia="Arial" w:hAnsi="Arial" w:cs="Arial"/>
              </w:rPr>
              <w:t>x</w:t>
            </w:r>
            <w:r w:rsidRPr="00F12675">
              <w:rPr>
                <w:rFonts w:ascii="Arial" w:eastAsia="Arial" w:hAnsi="Arial" w:cs="Arial"/>
                <w:spacing w:val="3"/>
              </w:rPr>
              <w:t>p</w:t>
            </w:r>
            <w:r w:rsidRPr="00F12675">
              <w:rPr>
                <w:rFonts w:ascii="Arial" w:eastAsia="Arial" w:hAnsi="Arial" w:cs="Arial"/>
                <w:spacing w:val="-9"/>
              </w:rPr>
              <w:t>l</w:t>
            </w:r>
            <w:r w:rsidRPr="00F12675">
              <w:rPr>
                <w:rFonts w:ascii="Arial" w:eastAsia="Arial" w:hAnsi="Arial" w:cs="Arial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spacing w:val="-4"/>
              </w:rPr>
              <w:t>n</w:t>
            </w:r>
            <w:r w:rsidRPr="00F12675">
              <w:rPr>
                <w:rFonts w:ascii="Arial" w:eastAsia="Arial" w:hAnsi="Arial" w:cs="Arial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spacing w:val="1"/>
              </w:rPr>
              <w:t>t</w:t>
            </w:r>
            <w:r w:rsidRPr="00F12675">
              <w:rPr>
                <w:rFonts w:ascii="Arial" w:eastAsia="Arial" w:hAnsi="Arial" w:cs="Arial"/>
                <w:spacing w:val="-2"/>
              </w:rPr>
              <w:t>i</w:t>
            </w:r>
            <w:r w:rsidRPr="00F12675">
              <w:rPr>
                <w:rFonts w:ascii="Arial" w:eastAsia="Arial" w:hAnsi="Arial" w:cs="Arial"/>
                <w:spacing w:val="-4"/>
              </w:rPr>
              <w:t>o</w:t>
            </w:r>
            <w:r w:rsidRPr="00F12675">
              <w:rPr>
                <w:rFonts w:ascii="Arial" w:eastAsia="Arial" w:hAnsi="Arial" w:cs="Arial"/>
              </w:rPr>
              <w:t>n</w:t>
            </w:r>
            <w:r w:rsidRPr="00F12675">
              <w:rPr>
                <w:rFonts w:ascii="Arial" w:eastAsia="Arial" w:hAnsi="Arial" w:cs="Arial"/>
                <w:spacing w:val="4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3"/>
              </w:rPr>
              <w:t>n</w:t>
            </w:r>
            <w:r w:rsidRPr="00F12675">
              <w:rPr>
                <w:rFonts w:ascii="Arial" w:eastAsia="Arial" w:hAnsi="Arial" w:cs="Arial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spacing w:val="-4"/>
              </w:rPr>
              <w:t>de</w:t>
            </w:r>
            <w:r w:rsidRPr="00F12675">
              <w:rPr>
                <w:rFonts w:ascii="Arial" w:eastAsia="Arial" w:hAnsi="Arial" w:cs="Arial"/>
              </w:rPr>
              <w:t>d</w:t>
            </w:r>
            <w:r w:rsidRPr="00F12675">
              <w:rPr>
                <w:rFonts w:ascii="Arial" w:eastAsia="Arial" w:hAnsi="Arial" w:cs="Arial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spacing w:val="-9"/>
              </w:rPr>
              <w:t>l</w:t>
            </w:r>
            <w:r w:rsidRPr="00F12675">
              <w:rPr>
                <w:rFonts w:ascii="Arial" w:eastAsia="Arial" w:hAnsi="Arial" w:cs="Arial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spacing w:val="-4"/>
              </w:rPr>
              <w:t>n</w:t>
            </w:r>
            <w:r w:rsidRPr="00F12675">
              <w:rPr>
                <w:rFonts w:ascii="Arial" w:eastAsia="Arial" w:hAnsi="Arial" w:cs="Arial"/>
              </w:rPr>
              <w:t>g</w:t>
            </w:r>
            <w:r w:rsidRPr="00F12675">
              <w:rPr>
                <w:rFonts w:ascii="Arial" w:eastAsia="Arial" w:hAnsi="Arial" w:cs="Arial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-2"/>
              </w:rPr>
              <w:t>wi</w:t>
            </w:r>
            <w:r w:rsidRPr="00F12675">
              <w:rPr>
                <w:rFonts w:ascii="Arial" w:eastAsia="Arial" w:hAnsi="Arial" w:cs="Arial"/>
                <w:spacing w:val="-6"/>
                <w:w w:val="101"/>
              </w:rPr>
              <w:t>t</w:t>
            </w:r>
            <w:r w:rsidRPr="00F12675">
              <w:rPr>
                <w:rFonts w:ascii="Arial" w:eastAsia="Arial" w:hAnsi="Arial" w:cs="Arial"/>
              </w:rPr>
              <w:t xml:space="preserve">h </w:t>
            </w:r>
            <w:r w:rsidRPr="00F12675">
              <w:rPr>
                <w:rFonts w:ascii="Arial" w:eastAsia="Arial" w:hAnsi="Arial" w:cs="Arial"/>
                <w:spacing w:val="1"/>
              </w:rPr>
              <w:t>f</w:t>
            </w:r>
            <w:r w:rsidRPr="00F12675">
              <w:rPr>
                <w:rFonts w:ascii="Arial" w:eastAsia="Arial" w:hAnsi="Arial" w:cs="Arial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spacing w:val="-7"/>
              </w:rPr>
              <w:t>c</w:t>
            </w:r>
            <w:r w:rsidRPr="00F12675">
              <w:rPr>
                <w:rFonts w:ascii="Arial" w:eastAsia="Arial" w:hAnsi="Arial" w:cs="Arial"/>
                <w:spacing w:val="3"/>
              </w:rPr>
              <w:t>u</w:t>
            </w:r>
            <w:r w:rsidRPr="00F12675">
              <w:rPr>
                <w:rFonts w:ascii="Arial" w:eastAsia="Arial" w:hAnsi="Arial" w:cs="Arial"/>
              </w:rPr>
              <w:t>s</w:t>
            </w:r>
            <w:r w:rsidRPr="00F12675">
              <w:rPr>
                <w:rFonts w:ascii="Arial" w:eastAsia="Arial" w:hAnsi="Arial" w:cs="Arial"/>
                <w:spacing w:val="3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-4"/>
              </w:rPr>
              <w:t>o</w:t>
            </w:r>
            <w:r w:rsidRPr="00F12675">
              <w:rPr>
                <w:rFonts w:ascii="Arial" w:eastAsia="Arial" w:hAnsi="Arial" w:cs="Arial"/>
              </w:rPr>
              <w:t xml:space="preserve">n </w:t>
            </w:r>
            <w:r w:rsidRPr="00F12675">
              <w:rPr>
                <w:rFonts w:ascii="Arial" w:eastAsia="Arial" w:hAnsi="Arial" w:cs="Arial"/>
                <w:spacing w:val="-2"/>
              </w:rPr>
              <w:t>m</w:t>
            </w:r>
            <w:r w:rsidRPr="00F12675">
              <w:rPr>
                <w:rFonts w:ascii="Arial" w:eastAsia="Arial" w:hAnsi="Arial" w:cs="Arial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spacing w:val="-2"/>
              </w:rPr>
              <w:t>i</w:t>
            </w:r>
            <w:r w:rsidRPr="00F12675">
              <w:rPr>
                <w:rFonts w:ascii="Arial" w:eastAsia="Arial" w:hAnsi="Arial" w:cs="Arial"/>
              </w:rPr>
              <w:t>n</w:t>
            </w:r>
            <w:r w:rsidRPr="00F12675">
              <w:rPr>
                <w:rFonts w:ascii="Arial" w:eastAsia="Arial" w:hAnsi="Arial" w:cs="Arial"/>
                <w:spacing w:val="6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-9"/>
              </w:rPr>
              <w:t>r</w:t>
            </w:r>
            <w:r w:rsidRPr="00F12675">
              <w:rPr>
                <w:rFonts w:ascii="Arial" w:eastAsia="Arial" w:hAnsi="Arial" w:cs="Arial"/>
                <w:spacing w:val="3"/>
              </w:rPr>
              <w:t>e</w:t>
            </w:r>
            <w:r w:rsidRPr="00F12675">
              <w:rPr>
                <w:rFonts w:ascii="Arial" w:eastAsia="Arial" w:hAnsi="Arial" w:cs="Arial"/>
              </w:rPr>
              <w:t>s</w:t>
            </w:r>
            <w:r w:rsidRPr="00F12675">
              <w:rPr>
                <w:rFonts w:ascii="Arial" w:eastAsia="Arial" w:hAnsi="Arial" w:cs="Arial"/>
                <w:spacing w:val="3"/>
              </w:rPr>
              <w:t>u</w:t>
            </w:r>
            <w:r w:rsidRPr="00F12675">
              <w:rPr>
                <w:rFonts w:ascii="Arial" w:eastAsia="Arial" w:hAnsi="Arial" w:cs="Arial"/>
                <w:spacing w:val="-2"/>
              </w:rPr>
              <w:t>l</w:t>
            </w:r>
            <w:r w:rsidRPr="00F12675">
              <w:rPr>
                <w:rFonts w:ascii="Arial" w:eastAsia="Arial" w:hAnsi="Arial" w:cs="Arial"/>
                <w:spacing w:val="-6"/>
                <w:w w:val="101"/>
              </w:rPr>
              <w:t>t</w:t>
            </w:r>
            <w:r w:rsidRPr="00F12675">
              <w:rPr>
                <w:rFonts w:ascii="Arial" w:eastAsia="Arial" w:hAnsi="Arial" w:cs="Arial"/>
                <w:spacing w:val="1"/>
              </w:rPr>
              <w:t>s</w:t>
            </w:r>
            <w:r w:rsidRPr="00F12675">
              <w:rPr>
                <w:rFonts w:ascii="Arial" w:eastAsia="Arial" w:hAnsi="Arial" w:cs="Arial"/>
                <w:w w:val="101"/>
              </w:rPr>
              <w:t>.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CE640B">
            <w:pPr>
              <w:rPr>
                <w:rFonts w:ascii="Arial" w:hAnsi="Arial" w:cs="Arial"/>
              </w:rPr>
            </w:pPr>
          </w:p>
        </w:tc>
      </w:tr>
    </w:tbl>
    <w:p w:rsidR="00CE640B" w:rsidRPr="00F12675" w:rsidRDefault="00CE640B">
      <w:pPr>
        <w:rPr>
          <w:rFonts w:ascii="Arial" w:hAnsi="Arial" w:cs="Arial"/>
        </w:rPr>
        <w:sectPr w:rsidR="00CE640B" w:rsidRPr="00F12675">
          <w:headerReference w:type="default" r:id="rId8"/>
          <w:footerReference w:type="default" r:id="rId9"/>
          <w:type w:val="continuous"/>
          <w:pgSz w:w="16860" w:h="23820"/>
          <w:pgMar w:top="1500" w:right="1320" w:bottom="280" w:left="1340" w:header="720" w:footer="720" w:gutter="0"/>
          <w:cols w:space="720"/>
        </w:sectPr>
      </w:pPr>
    </w:p>
    <w:p w:rsidR="00CE640B" w:rsidRPr="00F12675" w:rsidRDefault="00CE640B">
      <w:pPr>
        <w:spacing w:line="280" w:lineRule="exact"/>
        <w:rPr>
          <w:rFonts w:ascii="Arial" w:hAnsi="Arial" w:cs="Arial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0"/>
        <w:gridCol w:w="5129"/>
        <w:gridCol w:w="3796"/>
      </w:tblGrid>
      <w:tr w:rsidR="00CE640B" w:rsidRPr="00F12675">
        <w:trPr>
          <w:trHeight w:hRule="exact" w:val="418"/>
        </w:trPr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CE640B">
            <w:pPr>
              <w:rPr>
                <w:rFonts w:ascii="Arial" w:hAnsi="Arial" w:cs="Arial"/>
              </w:rPr>
            </w:pP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EF6C1B">
            <w:pPr>
              <w:spacing w:line="220" w:lineRule="exact"/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b/>
                <w:spacing w:val="-2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</w:rPr>
              <w:t>g</w:t>
            </w:r>
            <w:r w:rsidRPr="00F12675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</w:t>
            </w:r>
            <w:r w:rsidRPr="00F12675">
              <w:rPr>
                <w:rFonts w:ascii="Arial" w:eastAsia="Arial" w:hAnsi="Arial" w:cs="Arial"/>
                <w:b/>
              </w:rPr>
              <w:t xml:space="preserve">f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h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 xml:space="preserve"> R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v</w:t>
            </w:r>
            <w:r w:rsidRPr="00F12675">
              <w:rPr>
                <w:rFonts w:ascii="Arial" w:eastAsia="Arial" w:hAnsi="Arial" w:cs="Arial"/>
                <w:b/>
                <w:spacing w:val="1"/>
                <w:w w:val="10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w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EF6C1B">
            <w:pPr>
              <w:spacing w:line="220" w:lineRule="exact"/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b/>
                <w:spacing w:val="-2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u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ho</w:t>
            </w:r>
            <w:r w:rsidRPr="00F12675">
              <w:rPr>
                <w:rFonts w:ascii="Arial" w:eastAsia="Arial" w:hAnsi="Arial" w:cs="Arial"/>
                <w:b/>
                <w:spacing w:val="8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’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F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ee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d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b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c</w:t>
            </w:r>
            <w:r w:rsidRPr="00F12675">
              <w:rPr>
                <w:rFonts w:ascii="Arial" w:eastAsia="Arial" w:hAnsi="Arial" w:cs="Arial"/>
                <w:b/>
              </w:rPr>
              <w:t>k</w:t>
            </w:r>
          </w:p>
        </w:tc>
      </w:tr>
      <w:tr w:rsidR="00CE640B" w:rsidRPr="00F12675">
        <w:trPr>
          <w:trHeight w:hRule="exact" w:val="1160"/>
        </w:trPr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EF6C1B">
            <w:pPr>
              <w:spacing w:before="2" w:line="220" w:lineRule="exact"/>
              <w:ind w:left="107" w:right="519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b/>
                <w:spacing w:val="3"/>
              </w:rPr>
              <w:t>10</w:t>
            </w:r>
            <w:r w:rsidRPr="00F12675">
              <w:rPr>
                <w:rFonts w:ascii="Arial" w:eastAsia="Arial" w:hAnsi="Arial" w:cs="Arial"/>
                <w:b/>
              </w:rPr>
              <w:t>.</w:t>
            </w:r>
            <w:r w:rsidRPr="00F12675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 xml:space="preserve"> t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b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l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</w:rPr>
              <w:t>d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f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gu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c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l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ea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r</w:t>
            </w:r>
            <w:r w:rsidRPr="00F12675">
              <w:rPr>
                <w:rFonts w:ascii="Arial" w:eastAsia="Arial" w:hAnsi="Arial" w:cs="Arial"/>
                <w:b/>
              </w:rPr>
              <w:t>,</w:t>
            </w:r>
            <w:r w:rsidRPr="00F12675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l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v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</w:rPr>
              <w:t>,</w:t>
            </w:r>
            <w:r w:rsidRPr="00F12675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</w:rPr>
              <w:t xml:space="preserve">d 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c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y</w:t>
            </w:r>
            <w:r w:rsidRPr="00F12675">
              <w:rPr>
                <w:rFonts w:ascii="Arial" w:eastAsia="Arial" w:hAnsi="Arial" w:cs="Arial"/>
                <w:b/>
              </w:rPr>
              <w:t>?</w:t>
            </w:r>
          </w:p>
          <w:p w:rsidR="00CE640B" w:rsidRPr="00F12675" w:rsidRDefault="00EF6C1B">
            <w:pPr>
              <w:spacing w:line="220" w:lineRule="exact"/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R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1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i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</w:rPr>
              <w:t>g</w:t>
            </w:r>
            <w:r w:rsidRPr="00F12675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5"/>
              </w:rPr>
              <w:t>S</w:t>
            </w:r>
            <w:r w:rsidRPr="00F12675">
              <w:rPr>
                <w:rFonts w:ascii="Arial" w:eastAsia="Arial" w:hAnsi="Arial" w:cs="Arial"/>
                <w:color w:val="404040"/>
              </w:rPr>
              <w:t>c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-9"/>
              </w:rPr>
              <w:t>l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w w:val="101"/>
              </w:rPr>
              <w:t>:</w:t>
            </w:r>
          </w:p>
          <w:p w:rsidR="00CE640B" w:rsidRPr="00F12675" w:rsidRDefault="00EF6C1B">
            <w:pPr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color w:val="404040"/>
              </w:rPr>
              <w:t>5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2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-7"/>
              </w:rPr>
              <w:t>x</w:t>
            </w:r>
            <w:r w:rsidRPr="00F12675">
              <w:rPr>
                <w:rFonts w:ascii="Arial" w:eastAsia="Arial" w:hAnsi="Arial" w:cs="Arial"/>
                <w:color w:val="404040"/>
              </w:rPr>
              <w:t>c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ll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-3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4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8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1"/>
              </w:rPr>
              <w:t>G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</w:rPr>
              <w:t>d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3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5"/>
              </w:rPr>
              <w:t>S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1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i</w:t>
            </w:r>
            <w:r w:rsidRPr="00F12675">
              <w:rPr>
                <w:rFonts w:ascii="Arial" w:eastAsia="Arial" w:hAnsi="Arial" w:cs="Arial"/>
                <w:color w:val="404040"/>
              </w:rPr>
              <w:t>s</w:t>
            </w:r>
            <w:r w:rsidRPr="00F12675">
              <w:rPr>
                <w:rFonts w:ascii="Arial" w:eastAsia="Arial" w:hAnsi="Arial" w:cs="Arial"/>
                <w:color w:val="404040"/>
                <w:spacing w:val="-6"/>
              </w:rPr>
              <w:t>f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</w:rPr>
              <w:t>c</w:t>
            </w:r>
            <w:r w:rsidRPr="00F12675">
              <w:rPr>
                <w:rFonts w:ascii="Arial" w:eastAsia="Arial" w:hAnsi="Arial" w:cs="Arial"/>
                <w:color w:val="404040"/>
                <w:spacing w:val="-6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r</w:t>
            </w:r>
            <w:r w:rsidRPr="00F12675">
              <w:rPr>
                <w:rFonts w:ascii="Arial" w:eastAsia="Arial" w:hAnsi="Arial" w:cs="Arial"/>
                <w:color w:val="404040"/>
              </w:rPr>
              <w:t>y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2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ed</w:t>
            </w:r>
            <w:r w:rsidRPr="00F12675">
              <w:rPr>
                <w:rFonts w:ascii="Arial" w:eastAsia="Arial" w:hAnsi="Arial" w:cs="Arial"/>
                <w:color w:val="404040"/>
              </w:rPr>
              <w:t>s</w:t>
            </w:r>
          </w:p>
          <w:p w:rsidR="00CE640B" w:rsidRPr="00F12675" w:rsidRDefault="00EF6C1B">
            <w:pPr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color w:val="404040"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m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p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r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  <w:spacing w:val="-7"/>
              </w:rPr>
              <w:t>v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>m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-3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1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8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2"/>
              </w:rPr>
              <w:t>P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</w:rPr>
              <w:t xml:space="preserve">r 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  <w:spacing w:val="1"/>
              </w:rPr>
              <w:t>/</w:t>
            </w:r>
            <w:r w:rsidRPr="00F12675">
              <w:rPr>
                <w:rFonts w:ascii="Arial" w:eastAsia="Arial" w:hAnsi="Arial" w:cs="Arial"/>
                <w:color w:val="404040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5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pp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li</w:t>
            </w:r>
            <w:r w:rsidRPr="00F12675">
              <w:rPr>
                <w:rFonts w:ascii="Arial" w:eastAsia="Arial" w:hAnsi="Arial" w:cs="Arial"/>
                <w:color w:val="404040"/>
                <w:spacing w:val="-7"/>
              </w:rPr>
              <w:t>c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ab</w:t>
            </w:r>
            <w:r w:rsidRPr="00F12675">
              <w:rPr>
                <w:rFonts w:ascii="Arial" w:eastAsia="Arial" w:hAnsi="Arial" w:cs="Arial"/>
                <w:color w:val="404040"/>
                <w:spacing w:val="-9"/>
              </w:rPr>
              <w:t>l</w:t>
            </w:r>
            <w:r w:rsidRPr="00F12675">
              <w:rPr>
                <w:rFonts w:ascii="Arial" w:eastAsia="Arial" w:hAnsi="Arial" w:cs="Arial"/>
                <w:color w:val="404040"/>
              </w:rPr>
              <w:t>e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EF6C1B">
            <w:pPr>
              <w:spacing w:line="220" w:lineRule="exact"/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b/>
              </w:rPr>
              <w:t>4</w:t>
            </w:r>
          </w:p>
          <w:p w:rsidR="00CE640B" w:rsidRPr="00F12675" w:rsidRDefault="00EF6C1B">
            <w:pPr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b/>
                <w:spacing w:val="6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h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f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gu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r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h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l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p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9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</w:rPr>
              <w:t>o</w:t>
            </w:r>
            <w:r w:rsidRPr="00F12675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m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g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n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7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h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m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d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w w:val="101"/>
              </w:rPr>
              <w:t>l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CE640B">
            <w:pPr>
              <w:rPr>
                <w:rFonts w:ascii="Arial" w:hAnsi="Arial" w:cs="Arial"/>
              </w:rPr>
            </w:pPr>
          </w:p>
        </w:tc>
      </w:tr>
      <w:tr w:rsidR="00CE640B" w:rsidRPr="00F12675">
        <w:trPr>
          <w:trHeight w:hRule="exact" w:val="1160"/>
        </w:trPr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EF6C1B">
            <w:pPr>
              <w:spacing w:before="6"/>
              <w:ind w:left="107" w:right="58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b/>
                <w:spacing w:val="3"/>
              </w:rPr>
              <w:t>11</w:t>
            </w:r>
            <w:r w:rsidRPr="00F12675">
              <w:rPr>
                <w:rFonts w:ascii="Arial" w:eastAsia="Arial" w:hAnsi="Arial" w:cs="Arial"/>
                <w:b/>
              </w:rPr>
              <w:t>.</w:t>
            </w:r>
            <w:r w:rsidRPr="00F12675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D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h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d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sc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u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</w:t>
            </w:r>
            <w:r w:rsidRPr="00F12675">
              <w:rPr>
                <w:rFonts w:ascii="Arial" w:eastAsia="Arial" w:hAnsi="Arial" w:cs="Arial"/>
                <w:b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l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9"/>
              </w:rPr>
              <w:t>t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f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nd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g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</w:rPr>
              <w:t>o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x</w:t>
            </w:r>
            <w:r w:rsidRPr="00F12675">
              <w:rPr>
                <w:rFonts w:ascii="Arial" w:eastAsia="Arial" w:hAnsi="Arial" w:cs="Arial"/>
                <w:b/>
                <w:spacing w:val="1"/>
                <w:w w:val="10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1"/>
                <w:w w:val="10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</w:rPr>
              <w:t xml:space="preserve">g </w:t>
            </w:r>
            <w:r w:rsidRPr="00F12675">
              <w:rPr>
                <w:rFonts w:ascii="Arial" w:eastAsia="Arial" w:hAnsi="Arial" w:cs="Arial"/>
                <w:b/>
                <w:spacing w:val="1"/>
                <w:w w:val="101"/>
              </w:rPr>
              <w:t>li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u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</w:rPr>
              <w:t>?</w:t>
            </w:r>
          </w:p>
          <w:p w:rsidR="00CE640B" w:rsidRPr="00F12675" w:rsidRDefault="00EF6C1B">
            <w:pPr>
              <w:spacing w:line="220" w:lineRule="exact"/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R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1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i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</w:rPr>
              <w:t>g</w:t>
            </w:r>
            <w:r w:rsidRPr="00F12675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5"/>
              </w:rPr>
              <w:t>S</w:t>
            </w:r>
            <w:r w:rsidRPr="00F12675">
              <w:rPr>
                <w:rFonts w:ascii="Arial" w:eastAsia="Arial" w:hAnsi="Arial" w:cs="Arial"/>
                <w:color w:val="404040"/>
              </w:rPr>
              <w:t>c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-9"/>
              </w:rPr>
              <w:t>l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w w:val="101"/>
              </w:rPr>
              <w:t>:</w:t>
            </w:r>
          </w:p>
          <w:p w:rsidR="00CE640B" w:rsidRPr="00F12675" w:rsidRDefault="00EF6C1B">
            <w:pPr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color w:val="404040"/>
              </w:rPr>
              <w:t>5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2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-7"/>
              </w:rPr>
              <w:t>x</w:t>
            </w:r>
            <w:r w:rsidRPr="00F12675">
              <w:rPr>
                <w:rFonts w:ascii="Arial" w:eastAsia="Arial" w:hAnsi="Arial" w:cs="Arial"/>
                <w:color w:val="404040"/>
              </w:rPr>
              <w:t>c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ll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-3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4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8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1"/>
              </w:rPr>
              <w:t>G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</w:rPr>
              <w:t>d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3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5"/>
              </w:rPr>
              <w:t>S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1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i</w:t>
            </w:r>
            <w:r w:rsidRPr="00F12675">
              <w:rPr>
                <w:rFonts w:ascii="Arial" w:eastAsia="Arial" w:hAnsi="Arial" w:cs="Arial"/>
                <w:color w:val="404040"/>
              </w:rPr>
              <w:t>s</w:t>
            </w:r>
            <w:r w:rsidRPr="00F12675">
              <w:rPr>
                <w:rFonts w:ascii="Arial" w:eastAsia="Arial" w:hAnsi="Arial" w:cs="Arial"/>
                <w:color w:val="404040"/>
                <w:spacing w:val="-6"/>
              </w:rPr>
              <w:t>f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</w:rPr>
              <w:t>c</w:t>
            </w:r>
            <w:r w:rsidRPr="00F12675">
              <w:rPr>
                <w:rFonts w:ascii="Arial" w:eastAsia="Arial" w:hAnsi="Arial" w:cs="Arial"/>
                <w:color w:val="404040"/>
                <w:spacing w:val="-6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r</w:t>
            </w:r>
            <w:r w:rsidRPr="00F12675">
              <w:rPr>
                <w:rFonts w:ascii="Arial" w:eastAsia="Arial" w:hAnsi="Arial" w:cs="Arial"/>
                <w:color w:val="404040"/>
              </w:rPr>
              <w:t>y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2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ed</w:t>
            </w:r>
            <w:r w:rsidRPr="00F12675">
              <w:rPr>
                <w:rFonts w:ascii="Arial" w:eastAsia="Arial" w:hAnsi="Arial" w:cs="Arial"/>
                <w:color w:val="404040"/>
              </w:rPr>
              <w:t>s</w:t>
            </w:r>
          </w:p>
          <w:p w:rsidR="00CE640B" w:rsidRPr="00F12675" w:rsidRDefault="00EF6C1B">
            <w:pPr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color w:val="404040"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m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p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r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  <w:spacing w:val="-7"/>
              </w:rPr>
              <w:t>v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>m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-3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1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8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2"/>
              </w:rPr>
              <w:t>P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</w:rPr>
              <w:t xml:space="preserve">r 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  <w:spacing w:val="1"/>
              </w:rPr>
              <w:t>/</w:t>
            </w:r>
            <w:r w:rsidRPr="00F12675">
              <w:rPr>
                <w:rFonts w:ascii="Arial" w:eastAsia="Arial" w:hAnsi="Arial" w:cs="Arial"/>
                <w:color w:val="404040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5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pp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li</w:t>
            </w:r>
            <w:r w:rsidRPr="00F12675">
              <w:rPr>
                <w:rFonts w:ascii="Arial" w:eastAsia="Arial" w:hAnsi="Arial" w:cs="Arial"/>
                <w:color w:val="404040"/>
                <w:spacing w:val="-7"/>
              </w:rPr>
              <w:t>c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ab</w:t>
            </w:r>
            <w:r w:rsidRPr="00F12675">
              <w:rPr>
                <w:rFonts w:ascii="Arial" w:eastAsia="Arial" w:hAnsi="Arial" w:cs="Arial"/>
                <w:color w:val="404040"/>
                <w:spacing w:val="-9"/>
              </w:rPr>
              <w:t>l</w:t>
            </w:r>
            <w:r w:rsidRPr="00F12675">
              <w:rPr>
                <w:rFonts w:ascii="Arial" w:eastAsia="Arial" w:hAnsi="Arial" w:cs="Arial"/>
                <w:color w:val="404040"/>
              </w:rPr>
              <w:t>e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EF6C1B">
            <w:pPr>
              <w:spacing w:before="6"/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</w:rPr>
              <w:t>3</w:t>
            </w:r>
          </w:p>
          <w:p w:rsidR="00CE640B" w:rsidRPr="00F12675" w:rsidRDefault="00EF6C1B">
            <w:pPr>
              <w:spacing w:before="3" w:line="236" w:lineRule="auto"/>
              <w:ind w:left="107" w:right="404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b/>
                <w:spacing w:val="-2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l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9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4"/>
              </w:rPr>
              <w:t>e</w:t>
            </w:r>
            <w:r w:rsidRPr="00F12675">
              <w:rPr>
                <w:rFonts w:ascii="Arial" w:eastAsia="Arial" w:hAnsi="Arial" w:cs="Arial"/>
                <w:b/>
              </w:rPr>
              <w:t>d</w:t>
            </w:r>
            <w:r w:rsidRPr="00F12675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</w:rPr>
              <w:t>o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ex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</w:rPr>
              <w:t>g</w:t>
            </w:r>
            <w:r w:rsidRPr="00F12675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li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u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r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</w:rPr>
              <w:t>o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o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m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x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</w:rPr>
              <w:t xml:space="preserve">d 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ee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d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v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l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u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on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wi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</w:rPr>
              <w:t>h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c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9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</w:rPr>
              <w:t>d</w:t>
            </w:r>
            <w:r w:rsidRPr="00F12675"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f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</w:t>
            </w:r>
            <w:r w:rsidRPr="00F12675">
              <w:rPr>
                <w:rFonts w:ascii="Arial" w:eastAsia="Arial" w:hAnsi="Arial" w:cs="Arial"/>
                <w:b/>
              </w:rPr>
              <w:t xml:space="preserve">r </w:t>
            </w:r>
            <w:r w:rsidRPr="00F12675">
              <w:rPr>
                <w:rFonts w:ascii="Arial" w:eastAsia="Arial" w:hAnsi="Arial" w:cs="Arial"/>
                <w:b/>
                <w:spacing w:val="1"/>
                <w:w w:val="10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m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p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v</w:t>
            </w:r>
            <w:r w:rsidRPr="00F12675">
              <w:rPr>
                <w:rFonts w:ascii="Arial" w:eastAsia="Arial" w:hAnsi="Arial" w:cs="Arial"/>
                <w:b/>
                <w:spacing w:val="4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m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w w:val="101"/>
              </w:rPr>
              <w:t>.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CE640B">
            <w:pPr>
              <w:rPr>
                <w:rFonts w:ascii="Arial" w:hAnsi="Arial" w:cs="Arial"/>
              </w:rPr>
            </w:pPr>
          </w:p>
        </w:tc>
      </w:tr>
      <w:tr w:rsidR="00CE640B" w:rsidRPr="00F12675">
        <w:trPr>
          <w:trHeight w:hRule="exact" w:val="929"/>
        </w:trPr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EF6C1B">
            <w:pPr>
              <w:spacing w:before="6"/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b/>
                <w:spacing w:val="3"/>
              </w:rPr>
              <w:t>12</w:t>
            </w:r>
            <w:r w:rsidRPr="00F12675">
              <w:rPr>
                <w:rFonts w:ascii="Arial" w:eastAsia="Arial" w:hAnsi="Arial" w:cs="Arial"/>
                <w:b/>
              </w:rPr>
              <w:t>.</w:t>
            </w:r>
            <w:r w:rsidRPr="00F12675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 xml:space="preserve"> t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h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c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on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c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l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u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on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uppo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-9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</w:rPr>
              <w:t>d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b</w:t>
            </w:r>
            <w:r w:rsidRPr="00F12675">
              <w:rPr>
                <w:rFonts w:ascii="Arial" w:eastAsia="Arial" w:hAnsi="Arial" w:cs="Arial"/>
                <w:b/>
              </w:rPr>
              <w:t>y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 xml:space="preserve"> t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h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d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</w:rPr>
              <w:t>?</w:t>
            </w:r>
          </w:p>
          <w:p w:rsidR="00CE640B" w:rsidRPr="00F12675" w:rsidRDefault="00EF6C1B">
            <w:pPr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R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1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i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</w:rPr>
              <w:t>g</w:t>
            </w:r>
            <w:r w:rsidRPr="00F12675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5"/>
              </w:rPr>
              <w:t>S</w:t>
            </w:r>
            <w:r w:rsidRPr="00F12675">
              <w:rPr>
                <w:rFonts w:ascii="Arial" w:eastAsia="Arial" w:hAnsi="Arial" w:cs="Arial"/>
                <w:color w:val="404040"/>
              </w:rPr>
              <w:t>c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-9"/>
              </w:rPr>
              <w:t>l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w w:val="101"/>
              </w:rPr>
              <w:t>:</w:t>
            </w:r>
          </w:p>
          <w:p w:rsidR="00CE640B" w:rsidRPr="00F12675" w:rsidRDefault="00EF6C1B">
            <w:pPr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color w:val="404040"/>
              </w:rPr>
              <w:t>5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2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-7"/>
              </w:rPr>
              <w:t>x</w:t>
            </w:r>
            <w:r w:rsidRPr="00F12675">
              <w:rPr>
                <w:rFonts w:ascii="Arial" w:eastAsia="Arial" w:hAnsi="Arial" w:cs="Arial"/>
                <w:color w:val="404040"/>
              </w:rPr>
              <w:t>c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ll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-3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4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8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1"/>
              </w:rPr>
              <w:t>G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</w:rPr>
              <w:t>d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3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5"/>
              </w:rPr>
              <w:t>S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1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i</w:t>
            </w:r>
            <w:r w:rsidRPr="00F12675">
              <w:rPr>
                <w:rFonts w:ascii="Arial" w:eastAsia="Arial" w:hAnsi="Arial" w:cs="Arial"/>
                <w:color w:val="404040"/>
              </w:rPr>
              <w:t>s</w:t>
            </w:r>
            <w:r w:rsidRPr="00F12675">
              <w:rPr>
                <w:rFonts w:ascii="Arial" w:eastAsia="Arial" w:hAnsi="Arial" w:cs="Arial"/>
                <w:color w:val="404040"/>
                <w:spacing w:val="-6"/>
              </w:rPr>
              <w:t>f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</w:rPr>
              <w:t>c</w:t>
            </w:r>
            <w:r w:rsidRPr="00F12675">
              <w:rPr>
                <w:rFonts w:ascii="Arial" w:eastAsia="Arial" w:hAnsi="Arial" w:cs="Arial"/>
                <w:color w:val="404040"/>
                <w:spacing w:val="-6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r</w:t>
            </w:r>
            <w:r w:rsidRPr="00F12675">
              <w:rPr>
                <w:rFonts w:ascii="Arial" w:eastAsia="Arial" w:hAnsi="Arial" w:cs="Arial"/>
                <w:color w:val="404040"/>
              </w:rPr>
              <w:t>y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2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ed</w:t>
            </w:r>
            <w:r w:rsidRPr="00F12675">
              <w:rPr>
                <w:rFonts w:ascii="Arial" w:eastAsia="Arial" w:hAnsi="Arial" w:cs="Arial"/>
                <w:color w:val="404040"/>
              </w:rPr>
              <w:t>s</w:t>
            </w:r>
          </w:p>
          <w:p w:rsidR="00CE640B" w:rsidRPr="00F12675" w:rsidRDefault="00EF6C1B">
            <w:pPr>
              <w:spacing w:line="220" w:lineRule="exact"/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color w:val="404040"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m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p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r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  <w:spacing w:val="-7"/>
              </w:rPr>
              <w:t>v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>m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-3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1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8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2"/>
              </w:rPr>
              <w:t>P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</w:rPr>
              <w:t xml:space="preserve">r 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  <w:spacing w:val="1"/>
              </w:rPr>
              <w:t>/</w:t>
            </w:r>
            <w:r w:rsidRPr="00F12675">
              <w:rPr>
                <w:rFonts w:ascii="Arial" w:eastAsia="Arial" w:hAnsi="Arial" w:cs="Arial"/>
                <w:color w:val="404040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5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pp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li</w:t>
            </w:r>
            <w:r w:rsidRPr="00F12675">
              <w:rPr>
                <w:rFonts w:ascii="Arial" w:eastAsia="Arial" w:hAnsi="Arial" w:cs="Arial"/>
                <w:color w:val="404040"/>
                <w:spacing w:val="-7"/>
              </w:rPr>
              <w:t>c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ab</w:t>
            </w:r>
            <w:r w:rsidRPr="00F12675">
              <w:rPr>
                <w:rFonts w:ascii="Arial" w:eastAsia="Arial" w:hAnsi="Arial" w:cs="Arial"/>
                <w:color w:val="404040"/>
                <w:spacing w:val="-9"/>
              </w:rPr>
              <w:t>l</w:t>
            </w:r>
            <w:r w:rsidRPr="00F12675">
              <w:rPr>
                <w:rFonts w:ascii="Arial" w:eastAsia="Arial" w:hAnsi="Arial" w:cs="Arial"/>
                <w:color w:val="404040"/>
              </w:rPr>
              <w:t>e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EF6C1B">
            <w:pPr>
              <w:spacing w:before="6"/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CE640B">
            <w:pPr>
              <w:rPr>
                <w:rFonts w:ascii="Arial" w:hAnsi="Arial" w:cs="Arial"/>
              </w:rPr>
            </w:pPr>
          </w:p>
        </w:tc>
      </w:tr>
      <w:tr w:rsidR="00CE640B" w:rsidRPr="00F12675">
        <w:trPr>
          <w:trHeight w:hRule="exact" w:val="937"/>
        </w:trPr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EF6C1B">
            <w:pPr>
              <w:spacing w:before="6"/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b/>
                <w:spacing w:val="3"/>
              </w:rPr>
              <w:t>13</w:t>
            </w:r>
            <w:r w:rsidRPr="00F12675">
              <w:rPr>
                <w:rFonts w:ascii="Arial" w:eastAsia="Arial" w:hAnsi="Arial" w:cs="Arial"/>
                <w:b/>
              </w:rPr>
              <w:t>.</w:t>
            </w:r>
            <w:r w:rsidRPr="00F12675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 xml:space="preserve"> t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h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limi</w:t>
            </w:r>
            <w:r w:rsidRPr="00F12675">
              <w:rPr>
                <w:rFonts w:ascii="Arial" w:eastAsia="Arial" w:hAnsi="Arial" w:cs="Arial"/>
                <w:b/>
                <w:spacing w:val="-9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on</w:t>
            </w:r>
            <w:r w:rsidRPr="00F12675">
              <w:rPr>
                <w:rFonts w:ascii="Arial" w:eastAsia="Arial" w:hAnsi="Arial" w:cs="Arial"/>
                <w:b/>
              </w:rPr>
              <w:t xml:space="preserve">s 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</w:t>
            </w:r>
            <w:r w:rsidRPr="00F12675">
              <w:rPr>
                <w:rFonts w:ascii="Arial" w:eastAsia="Arial" w:hAnsi="Arial" w:cs="Arial"/>
                <w:b/>
              </w:rPr>
              <w:t xml:space="preserve">f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h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ud</w:t>
            </w:r>
            <w:r w:rsidRPr="00F12675">
              <w:rPr>
                <w:rFonts w:ascii="Arial" w:eastAsia="Arial" w:hAnsi="Arial" w:cs="Arial"/>
                <w:b/>
              </w:rPr>
              <w:t>y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d</w:t>
            </w:r>
            <w:r w:rsidRPr="00F12675">
              <w:rPr>
                <w:rFonts w:ascii="Arial" w:eastAsia="Arial" w:hAnsi="Arial" w:cs="Arial"/>
                <w:b/>
                <w:spacing w:val="1"/>
                <w:w w:val="10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c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u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d</w:t>
            </w:r>
            <w:r w:rsidRPr="00F12675">
              <w:rPr>
                <w:rFonts w:ascii="Arial" w:eastAsia="Arial" w:hAnsi="Arial" w:cs="Arial"/>
                <w:b/>
              </w:rPr>
              <w:t>?</w:t>
            </w:r>
          </w:p>
          <w:p w:rsidR="00CE640B" w:rsidRPr="00F12675" w:rsidRDefault="00EF6C1B">
            <w:pPr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R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1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i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</w:rPr>
              <w:t>g</w:t>
            </w:r>
            <w:r w:rsidRPr="00F12675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5"/>
              </w:rPr>
              <w:t>S</w:t>
            </w:r>
            <w:r w:rsidRPr="00F12675">
              <w:rPr>
                <w:rFonts w:ascii="Arial" w:eastAsia="Arial" w:hAnsi="Arial" w:cs="Arial"/>
                <w:color w:val="404040"/>
              </w:rPr>
              <w:t>c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-9"/>
              </w:rPr>
              <w:t>l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w w:val="101"/>
              </w:rPr>
              <w:t>:</w:t>
            </w:r>
          </w:p>
          <w:p w:rsidR="00CE640B" w:rsidRPr="00F12675" w:rsidRDefault="00EF6C1B">
            <w:pPr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color w:val="404040"/>
              </w:rPr>
              <w:t>5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2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-7"/>
              </w:rPr>
              <w:t>x</w:t>
            </w:r>
            <w:r w:rsidRPr="00F12675">
              <w:rPr>
                <w:rFonts w:ascii="Arial" w:eastAsia="Arial" w:hAnsi="Arial" w:cs="Arial"/>
                <w:color w:val="404040"/>
              </w:rPr>
              <w:t>c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ll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-3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4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8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1"/>
              </w:rPr>
              <w:t>G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</w:rPr>
              <w:t>d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3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5"/>
              </w:rPr>
              <w:t>S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1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i</w:t>
            </w:r>
            <w:r w:rsidRPr="00F12675">
              <w:rPr>
                <w:rFonts w:ascii="Arial" w:eastAsia="Arial" w:hAnsi="Arial" w:cs="Arial"/>
                <w:color w:val="404040"/>
              </w:rPr>
              <w:t>s</w:t>
            </w:r>
            <w:r w:rsidRPr="00F12675">
              <w:rPr>
                <w:rFonts w:ascii="Arial" w:eastAsia="Arial" w:hAnsi="Arial" w:cs="Arial"/>
                <w:color w:val="404040"/>
                <w:spacing w:val="-6"/>
              </w:rPr>
              <w:t>f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</w:rPr>
              <w:t>c</w:t>
            </w:r>
            <w:r w:rsidRPr="00F12675">
              <w:rPr>
                <w:rFonts w:ascii="Arial" w:eastAsia="Arial" w:hAnsi="Arial" w:cs="Arial"/>
                <w:color w:val="404040"/>
                <w:spacing w:val="-6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r</w:t>
            </w:r>
            <w:r w:rsidRPr="00F12675">
              <w:rPr>
                <w:rFonts w:ascii="Arial" w:eastAsia="Arial" w:hAnsi="Arial" w:cs="Arial"/>
                <w:color w:val="404040"/>
              </w:rPr>
              <w:t>y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2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ed</w:t>
            </w:r>
            <w:r w:rsidRPr="00F12675">
              <w:rPr>
                <w:rFonts w:ascii="Arial" w:eastAsia="Arial" w:hAnsi="Arial" w:cs="Arial"/>
                <w:color w:val="404040"/>
              </w:rPr>
              <w:t>s</w:t>
            </w:r>
          </w:p>
          <w:p w:rsidR="00CE640B" w:rsidRPr="00F12675" w:rsidRDefault="00EF6C1B">
            <w:pPr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color w:val="404040"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m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p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r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  <w:spacing w:val="-7"/>
              </w:rPr>
              <w:t>v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>m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-3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1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8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2"/>
              </w:rPr>
              <w:t>P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</w:rPr>
              <w:t xml:space="preserve">r 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  <w:spacing w:val="1"/>
              </w:rPr>
              <w:t>/</w:t>
            </w:r>
            <w:r w:rsidRPr="00F12675">
              <w:rPr>
                <w:rFonts w:ascii="Arial" w:eastAsia="Arial" w:hAnsi="Arial" w:cs="Arial"/>
                <w:color w:val="404040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5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pp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li</w:t>
            </w:r>
            <w:r w:rsidRPr="00F12675">
              <w:rPr>
                <w:rFonts w:ascii="Arial" w:eastAsia="Arial" w:hAnsi="Arial" w:cs="Arial"/>
                <w:color w:val="404040"/>
                <w:spacing w:val="-7"/>
              </w:rPr>
              <w:t>c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ab</w:t>
            </w:r>
            <w:r w:rsidRPr="00F12675">
              <w:rPr>
                <w:rFonts w:ascii="Arial" w:eastAsia="Arial" w:hAnsi="Arial" w:cs="Arial"/>
                <w:color w:val="404040"/>
                <w:spacing w:val="-9"/>
              </w:rPr>
              <w:t>l</w:t>
            </w:r>
            <w:r w:rsidRPr="00F12675">
              <w:rPr>
                <w:rFonts w:ascii="Arial" w:eastAsia="Arial" w:hAnsi="Arial" w:cs="Arial"/>
                <w:color w:val="404040"/>
              </w:rPr>
              <w:t>e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EF6C1B">
            <w:pPr>
              <w:spacing w:before="6"/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b/>
              </w:rPr>
              <w:t>3</w:t>
            </w:r>
          </w:p>
          <w:p w:rsidR="00CE640B" w:rsidRPr="00F12675" w:rsidRDefault="00EF6C1B">
            <w:pPr>
              <w:ind w:left="107" w:right="559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</w:rPr>
              <w:t>f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d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c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u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4"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</w:rPr>
              <w:t>d</w:t>
            </w:r>
            <w:r w:rsidRPr="00F12675"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9"/>
              </w:rPr>
              <w:t>w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u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l</w:t>
            </w:r>
            <w:r w:rsidRPr="00F12675">
              <w:rPr>
                <w:rFonts w:ascii="Arial" w:eastAsia="Arial" w:hAnsi="Arial" w:cs="Arial"/>
                <w:b/>
              </w:rPr>
              <w:t>d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 xml:space="preserve"> a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d</w:t>
            </w:r>
            <w:r w:rsidRPr="00F12675">
              <w:rPr>
                <w:rFonts w:ascii="Arial" w:eastAsia="Arial" w:hAnsi="Arial" w:cs="Arial"/>
                <w:b/>
                <w:spacing w:val="-11"/>
              </w:rPr>
              <w:t>v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c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h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 xml:space="preserve"> f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u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ll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s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7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</w:t>
            </w:r>
            <w:r w:rsidRPr="00F12675">
              <w:rPr>
                <w:rFonts w:ascii="Arial" w:eastAsia="Arial" w:hAnsi="Arial" w:cs="Arial"/>
                <w:b/>
              </w:rPr>
              <w:t xml:space="preserve">f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h</w:t>
            </w:r>
            <w:r w:rsidRPr="00F12675">
              <w:rPr>
                <w:rFonts w:ascii="Arial" w:eastAsia="Arial" w:hAnsi="Arial" w:cs="Arial"/>
                <w:b/>
              </w:rPr>
              <w:t xml:space="preserve">e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ud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y</w:t>
            </w:r>
            <w:r w:rsidRPr="00F12675">
              <w:rPr>
                <w:rFonts w:ascii="Arial" w:eastAsia="Arial" w:hAnsi="Arial" w:cs="Arial"/>
                <w:b/>
                <w:w w:val="101"/>
              </w:rPr>
              <w:t>.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CE640B">
            <w:pPr>
              <w:rPr>
                <w:rFonts w:ascii="Arial" w:hAnsi="Arial" w:cs="Arial"/>
              </w:rPr>
            </w:pPr>
          </w:p>
        </w:tc>
      </w:tr>
      <w:tr w:rsidR="00CE640B" w:rsidRPr="00F12675">
        <w:trPr>
          <w:trHeight w:hRule="exact" w:val="1390"/>
        </w:trPr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EF6C1B">
            <w:pPr>
              <w:spacing w:before="2" w:line="220" w:lineRule="exact"/>
              <w:ind w:left="107" w:right="253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b/>
                <w:spacing w:val="3"/>
              </w:rPr>
              <w:t>14</w:t>
            </w:r>
            <w:r w:rsidRPr="00F12675">
              <w:rPr>
                <w:rFonts w:ascii="Arial" w:eastAsia="Arial" w:hAnsi="Arial" w:cs="Arial"/>
                <w:b/>
              </w:rPr>
              <w:t>.</w:t>
            </w:r>
            <w:r w:rsidRPr="00F12675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 xml:space="preserve"> t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h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f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c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l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v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</w:rPr>
              <w:t>d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u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ff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c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(</w:t>
            </w:r>
            <w:r w:rsidRPr="00F12675">
              <w:rPr>
                <w:rFonts w:ascii="Arial" w:eastAsia="Arial" w:hAnsi="Arial" w:cs="Arial"/>
                <w:b/>
                <w:spacing w:val="1"/>
                <w:w w:val="101"/>
              </w:rPr>
              <w:t>i</w:t>
            </w:r>
            <w:r w:rsidRPr="00F12675">
              <w:rPr>
                <w:rFonts w:ascii="Arial" w:eastAsia="Arial" w:hAnsi="Arial" w:cs="Arial"/>
                <w:b/>
              </w:rPr>
              <w:t xml:space="preserve">n 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nu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m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b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)</w:t>
            </w:r>
            <w:r w:rsidRPr="00F12675">
              <w:rPr>
                <w:rFonts w:ascii="Arial" w:eastAsia="Arial" w:hAnsi="Arial" w:cs="Arial"/>
                <w:b/>
              </w:rPr>
              <w:t>?</w:t>
            </w:r>
          </w:p>
          <w:p w:rsidR="00CE640B" w:rsidRPr="00F12675" w:rsidRDefault="00EF6C1B">
            <w:pPr>
              <w:spacing w:line="220" w:lineRule="exact"/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R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1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i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</w:rPr>
              <w:t>g</w:t>
            </w:r>
            <w:r w:rsidRPr="00F12675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5"/>
              </w:rPr>
              <w:t>S</w:t>
            </w:r>
            <w:r w:rsidRPr="00F12675">
              <w:rPr>
                <w:rFonts w:ascii="Arial" w:eastAsia="Arial" w:hAnsi="Arial" w:cs="Arial"/>
                <w:color w:val="404040"/>
              </w:rPr>
              <w:t>c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-9"/>
              </w:rPr>
              <w:t>l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w w:val="101"/>
              </w:rPr>
              <w:t>:</w:t>
            </w:r>
          </w:p>
          <w:p w:rsidR="00CE640B" w:rsidRPr="00F12675" w:rsidRDefault="00EF6C1B">
            <w:pPr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color w:val="404040"/>
              </w:rPr>
              <w:t>5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2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-7"/>
              </w:rPr>
              <w:t>x</w:t>
            </w:r>
            <w:r w:rsidRPr="00F12675">
              <w:rPr>
                <w:rFonts w:ascii="Arial" w:eastAsia="Arial" w:hAnsi="Arial" w:cs="Arial"/>
                <w:color w:val="404040"/>
              </w:rPr>
              <w:t>c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ll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-3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4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8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1"/>
              </w:rPr>
              <w:t>G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</w:rPr>
              <w:t>d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3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5"/>
              </w:rPr>
              <w:t>S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1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i</w:t>
            </w:r>
            <w:r w:rsidRPr="00F12675">
              <w:rPr>
                <w:rFonts w:ascii="Arial" w:eastAsia="Arial" w:hAnsi="Arial" w:cs="Arial"/>
                <w:color w:val="404040"/>
              </w:rPr>
              <w:t>s</w:t>
            </w:r>
            <w:r w:rsidRPr="00F12675">
              <w:rPr>
                <w:rFonts w:ascii="Arial" w:eastAsia="Arial" w:hAnsi="Arial" w:cs="Arial"/>
                <w:color w:val="404040"/>
                <w:spacing w:val="-6"/>
              </w:rPr>
              <w:t>f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</w:rPr>
              <w:t>c</w:t>
            </w:r>
            <w:r w:rsidRPr="00F12675">
              <w:rPr>
                <w:rFonts w:ascii="Arial" w:eastAsia="Arial" w:hAnsi="Arial" w:cs="Arial"/>
                <w:color w:val="404040"/>
                <w:spacing w:val="-6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r</w:t>
            </w:r>
            <w:r w:rsidRPr="00F12675">
              <w:rPr>
                <w:rFonts w:ascii="Arial" w:eastAsia="Arial" w:hAnsi="Arial" w:cs="Arial"/>
                <w:color w:val="404040"/>
              </w:rPr>
              <w:t>y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2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ed</w:t>
            </w:r>
            <w:r w:rsidRPr="00F12675">
              <w:rPr>
                <w:rFonts w:ascii="Arial" w:eastAsia="Arial" w:hAnsi="Arial" w:cs="Arial"/>
                <w:color w:val="404040"/>
              </w:rPr>
              <w:t>s</w:t>
            </w:r>
          </w:p>
          <w:p w:rsidR="00CE640B" w:rsidRPr="00F12675" w:rsidRDefault="00EF6C1B">
            <w:pPr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color w:val="404040"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m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p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r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  <w:spacing w:val="-7"/>
              </w:rPr>
              <w:t>v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>m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-3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1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8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2"/>
              </w:rPr>
              <w:t>P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</w:rPr>
              <w:t>r</w:t>
            </w:r>
          </w:p>
          <w:p w:rsidR="00CE640B" w:rsidRPr="00F12675" w:rsidRDefault="00EF6C1B">
            <w:pPr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  <w:spacing w:val="1"/>
              </w:rPr>
              <w:t>/</w:t>
            </w:r>
            <w:r w:rsidRPr="00F12675">
              <w:rPr>
                <w:rFonts w:ascii="Arial" w:eastAsia="Arial" w:hAnsi="Arial" w:cs="Arial"/>
                <w:color w:val="404040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9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-3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2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p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p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li</w:t>
            </w:r>
            <w:r w:rsidRPr="00F12675">
              <w:rPr>
                <w:rFonts w:ascii="Arial" w:eastAsia="Arial" w:hAnsi="Arial" w:cs="Arial"/>
                <w:color w:val="404040"/>
              </w:rPr>
              <w:t>c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b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l</w:t>
            </w:r>
            <w:r w:rsidRPr="00F12675">
              <w:rPr>
                <w:rFonts w:ascii="Arial" w:eastAsia="Arial" w:hAnsi="Arial" w:cs="Arial"/>
                <w:color w:val="404040"/>
              </w:rPr>
              <w:t>e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EF6C1B">
            <w:pPr>
              <w:spacing w:line="220" w:lineRule="exact"/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b/>
              </w:rPr>
              <w:t>3</w:t>
            </w:r>
          </w:p>
          <w:p w:rsidR="00CE640B" w:rsidRPr="00F12675" w:rsidRDefault="00EF6C1B">
            <w:pPr>
              <w:ind w:left="107" w:right="509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b/>
                <w:spacing w:val="-2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d</w:t>
            </w:r>
            <w:r w:rsidRPr="00F12675">
              <w:rPr>
                <w:rFonts w:ascii="Arial" w:eastAsia="Arial" w:hAnsi="Arial" w:cs="Arial"/>
                <w:b/>
              </w:rPr>
              <w:t>d</w:t>
            </w:r>
            <w:r w:rsidRPr="00F12675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f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c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7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-9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l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9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</w:rPr>
              <w:t>d</w:t>
            </w:r>
            <w:r w:rsidRPr="00F12675"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</w:rPr>
              <w:t>o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c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on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v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ec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</w:t>
            </w:r>
            <w:r w:rsidRPr="00F12675">
              <w:rPr>
                <w:rFonts w:ascii="Arial" w:eastAsia="Arial" w:hAnsi="Arial" w:cs="Arial"/>
                <w:b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f</w:t>
            </w:r>
            <w:r w:rsidRPr="00F12675">
              <w:rPr>
                <w:rFonts w:ascii="Arial" w:eastAsia="Arial" w:hAnsi="Arial" w:cs="Arial"/>
                <w:b/>
                <w:spacing w:val="1"/>
                <w:w w:val="101"/>
              </w:rPr>
              <w:t>l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o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w</w:t>
            </w:r>
            <w:r w:rsidRPr="00F12675">
              <w:rPr>
                <w:rFonts w:ascii="Arial" w:eastAsia="Arial" w:hAnsi="Arial" w:cs="Arial"/>
                <w:b/>
                <w:w w:val="101"/>
              </w:rPr>
              <w:t xml:space="preserve">, 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po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ou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m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d</w:t>
            </w:r>
            <w:r w:rsidRPr="00F12675">
              <w:rPr>
                <w:rFonts w:ascii="Arial" w:eastAsia="Arial" w:hAnsi="Arial" w:cs="Arial"/>
                <w:b/>
                <w:spacing w:val="-6"/>
                <w:w w:val="101"/>
              </w:rPr>
              <w:t>i</w:t>
            </w:r>
            <w:r w:rsidRPr="00F12675">
              <w:rPr>
                <w:rFonts w:ascii="Arial" w:eastAsia="Arial" w:hAnsi="Arial" w:cs="Arial"/>
                <w:b/>
              </w:rPr>
              <w:t>a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CE640B">
            <w:pPr>
              <w:rPr>
                <w:rFonts w:ascii="Arial" w:hAnsi="Arial" w:cs="Arial"/>
              </w:rPr>
            </w:pPr>
          </w:p>
        </w:tc>
      </w:tr>
      <w:tr w:rsidR="00CE640B" w:rsidRPr="00F12675">
        <w:trPr>
          <w:trHeight w:hRule="exact" w:val="1390"/>
        </w:trPr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EF6C1B">
            <w:pPr>
              <w:spacing w:before="2" w:line="220" w:lineRule="exact"/>
              <w:ind w:left="107" w:right="950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b/>
                <w:spacing w:val="3"/>
              </w:rPr>
              <w:t>15</w:t>
            </w:r>
            <w:r w:rsidRPr="00F12675">
              <w:rPr>
                <w:rFonts w:ascii="Arial" w:eastAsia="Arial" w:hAnsi="Arial" w:cs="Arial"/>
                <w:b/>
              </w:rPr>
              <w:t>.</w:t>
            </w:r>
            <w:r w:rsidRPr="00F12675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I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h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m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u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c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ri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p</w:t>
            </w:r>
            <w:r w:rsidRPr="00F12675">
              <w:rPr>
                <w:rFonts w:ascii="Arial" w:eastAsia="Arial" w:hAnsi="Arial" w:cs="Arial"/>
                <w:b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wri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tt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c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l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</w:rPr>
              <w:t xml:space="preserve">d 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und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-9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nd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b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l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1"/>
                <w:w w:val="101"/>
              </w:rPr>
              <w:t>l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ng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u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g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</w:rPr>
              <w:t>?</w:t>
            </w:r>
          </w:p>
          <w:p w:rsidR="00CE640B" w:rsidRPr="00F12675" w:rsidRDefault="00EF6C1B">
            <w:pPr>
              <w:spacing w:line="220" w:lineRule="exact"/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R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1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i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</w:rPr>
              <w:t>g</w:t>
            </w:r>
            <w:r w:rsidRPr="00F12675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5"/>
              </w:rPr>
              <w:t>S</w:t>
            </w:r>
            <w:r w:rsidRPr="00F12675">
              <w:rPr>
                <w:rFonts w:ascii="Arial" w:eastAsia="Arial" w:hAnsi="Arial" w:cs="Arial"/>
                <w:color w:val="404040"/>
              </w:rPr>
              <w:t>c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-9"/>
              </w:rPr>
              <w:t>l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w w:val="101"/>
              </w:rPr>
              <w:t>:</w:t>
            </w:r>
          </w:p>
          <w:p w:rsidR="00CE640B" w:rsidRPr="00F12675" w:rsidRDefault="00EF6C1B">
            <w:pPr>
              <w:spacing w:before="1"/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color w:val="404040"/>
              </w:rPr>
              <w:t>5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2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-7"/>
              </w:rPr>
              <w:t>x</w:t>
            </w:r>
            <w:r w:rsidRPr="00F12675">
              <w:rPr>
                <w:rFonts w:ascii="Arial" w:eastAsia="Arial" w:hAnsi="Arial" w:cs="Arial"/>
                <w:color w:val="404040"/>
              </w:rPr>
              <w:t>c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ll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-3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4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8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1"/>
              </w:rPr>
              <w:t>G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</w:rPr>
              <w:t>d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3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5"/>
              </w:rPr>
              <w:t>S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1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i</w:t>
            </w:r>
            <w:r w:rsidRPr="00F12675">
              <w:rPr>
                <w:rFonts w:ascii="Arial" w:eastAsia="Arial" w:hAnsi="Arial" w:cs="Arial"/>
                <w:color w:val="404040"/>
              </w:rPr>
              <w:t>s</w:t>
            </w:r>
            <w:r w:rsidRPr="00F12675">
              <w:rPr>
                <w:rFonts w:ascii="Arial" w:eastAsia="Arial" w:hAnsi="Arial" w:cs="Arial"/>
                <w:color w:val="404040"/>
                <w:spacing w:val="-6"/>
              </w:rPr>
              <w:t>f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</w:rPr>
              <w:t>c</w:t>
            </w:r>
            <w:r w:rsidRPr="00F12675">
              <w:rPr>
                <w:rFonts w:ascii="Arial" w:eastAsia="Arial" w:hAnsi="Arial" w:cs="Arial"/>
                <w:color w:val="404040"/>
                <w:spacing w:val="-6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r</w:t>
            </w:r>
            <w:r w:rsidRPr="00F12675">
              <w:rPr>
                <w:rFonts w:ascii="Arial" w:eastAsia="Arial" w:hAnsi="Arial" w:cs="Arial"/>
                <w:color w:val="404040"/>
              </w:rPr>
              <w:t>y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2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ed</w:t>
            </w:r>
            <w:r w:rsidRPr="00F12675">
              <w:rPr>
                <w:rFonts w:ascii="Arial" w:eastAsia="Arial" w:hAnsi="Arial" w:cs="Arial"/>
                <w:color w:val="404040"/>
              </w:rPr>
              <w:t>s</w:t>
            </w:r>
          </w:p>
          <w:p w:rsidR="00CE640B" w:rsidRPr="00F12675" w:rsidRDefault="00EF6C1B">
            <w:pPr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color w:val="404040"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m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p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r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  <w:spacing w:val="-7"/>
              </w:rPr>
              <w:t>v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>m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-3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1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8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2"/>
              </w:rPr>
              <w:t>P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</w:rPr>
              <w:t>r</w:t>
            </w:r>
          </w:p>
          <w:p w:rsidR="00CE640B" w:rsidRPr="00F12675" w:rsidRDefault="00EF6C1B">
            <w:pPr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  <w:spacing w:val="1"/>
              </w:rPr>
              <w:t>/</w:t>
            </w:r>
            <w:r w:rsidRPr="00F12675">
              <w:rPr>
                <w:rFonts w:ascii="Arial" w:eastAsia="Arial" w:hAnsi="Arial" w:cs="Arial"/>
                <w:color w:val="404040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</w:rPr>
              <w:t>=</w:t>
            </w:r>
            <w:r w:rsidRPr="00F12675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-9"/>
              </w:rPr>
              <w:t>N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color w:val="404040"/>
              </w:rPr>
              <w:t>t</w:t>
            </w:r>
            <w:r w:rsidRPr="00F12675">
              <w:rPr>
                <w:rFonts w:ascii="Arial" w:eastAsia="Arial" w:hAnsi="Arial" w:cs="Arial"/>
                <w:color w:val="404040"/>
                <w:spacing w:val="-3"/>
              </w:rPr>
              <w:t xml:space="preserve"> </w:t>
            </w:r>
            <w:r w:rsidRPr="00F12675">
              <w:rPr>
                <w:rFonts w:ascii="Arial" w:eastAsia="Arial" w:hAnsi="Arial" w:cs="Arial"/>
                <w:color w:val="404040"/>
                <w:spacing w:val="2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p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p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li</w:t>
            </w:r>
            <w:r w:rsidRPr="00F12675">
              <w:rPr>
                <w:rFonts w:ascii="Arial" w:eastAsia="Arial" w:hAnsi="Arial" w:cs="Arial"/>
                <w:color w:val="404040"/>
              </w:rPr>
              <w:t>c</w:t>
            </w:r>
            <w:r w:rsidRPr="00F12675">
              <w:rPr>
                <w:rFonts w:ascii="Arial" w:eastAsia="Arial" w:hAnsi="Arial" w:cs="Arial"/>
                <w:color w:val="404040"/>
                <w:spacing w:val="-4"/>
              </w:rPr>
              <w:t>a</w:t>
            </w:r>
            <w:r w:rsidRPr="00F12675">
              <w:rPr>
                <w:rFonts w:ascii="Arial" w:eastAsia="Arial" w:hAnsi="Arial" w:cs="Arial"/>
                <w:color w:val="404040"/>
                <w:spacing w:val="3"/>
              </w:rPr>
              <w:t>b</w:t>
            </w:r>
            <w:r w:rsidRPr="00F12675">
              <w:rPr>
                <w:rFonts w:ascii="Arial" w:eastAsia="Arial" w:hAnsi="Arial" w:cs="Arial"/>
                <w:color w:val="404040"/>
                <w:spacing w:val="-2"/>
              </w:rPr>
              <w:t>l</w:t>
            </w:r>
            <w:r w:rsidRPr="00F12675">
              <w:rPr>
                <w:rFonts w:ascii="Arial" w:eastAsia="Arial" w:hAnsi="Arial" w:cs="Arial"/>
                <w:color w:val="404040"/>
              </w:rPr>
              <w:t>e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EF6C1B">
            <w:pPr>
              <w:spacing w:line="220" w:lineRule="exact"/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b/>
              </w:rPr>
              <w:t>4</w:t>
            </w:r>
          </w:p>
          <w:p w:rsidR="00CE640B" w:rsidRPr="00F12675" w:rsidRDefault="00EF6C1B">
            <w:pPr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b/>
                <w:spacing w:val="-1"/>
              </w:rPr>
              <w:t>g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m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m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ca</w:t>
            </w:r>
            <w:r w:rsidRPr="00F12675">
              <w:rPr>
                <w:rFonts w:ascii="Arial" w:eastAsia="Arial" w:hAnsi="Arial" w:cs="Arial"/>
                <w:b/>
              </w:rPr>
              <w:t>l</w:t>
            </w:r>
            <w:r w:rsidRPr="00F12675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im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p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v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m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ee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d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d</w:t>
            </w:r>
            <w:r w:rsidRPr="00F12675">
              <w:rPr>
                <w:rFonts w:ascii="Arial" w:eastAsia="Arial" w:hAnsi="Arial" w:cs="Arial"/>
                <w:b/>
                <w:w w:val="101"/>
              </w:rPr>
              <w:t>.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CE640B">
            <w:pPr>
              <w:rPr>
                <w:rFonts w:ascii="Arial" w:hAnsi="Arial" w:cs="Arial"/>
              </w:rPr>
            </w:pPr>
          </w:p>
        </w:tc>
      </w:tr>
    </w:tbl>
    <w:p w:rsidR="00CE640B" w:rsidRPr="00F12675" w:rsidRDefault="00CE640B">
      <w:pPr>
        <w:spacing w:before="10" w:line="240" w:lineRule="exact"/>
        <w:rPr>
          <w:rFonts w:ascii="Arial" w:hAnsi="Arial" w:cs="Arial"/>
        </w:rPr>
      </w:pPr>
    </w:p>
    <w:p w:rsidR="00CE640B" w:rsidRPr="00F12675" w:rsidRDefault="004A1257">
      <w:pPr>
        <w:spacing w:before="35" w:line="220" w:lineRule="exact"/>
        <w:ind w:left="100"/>
        <w:rPr>
          <w:rFonts w:ascii="Arial" w:eastAsia="Arial" w:hAnsi="Arial" w:cs="Arial"/>
        </w:rPr>
      </w:pPr>
      <w:r w:rsidRPr="00F12675">
        <w:rPr>
          <w:rFonts w:ascii="Arial" w:hAnsi="Arial" w:cs="Arial"/>
        </w:rPr>
        <w:pict>
          <v:group id="_x0000_s1055" style="position:absolute;left:0;text-align:left;margin-left:71.45pt;margin-top:1.25pt;width:157.85pt;height:12.5pt;z-index:-251660288;mso-position-horizontal-relative:page" coordorigin="1429,25" coordsize="3157,250">
            <v:shape id="_x0000_s1057" style="position:absolute;left:1440;top:35;width:3133;height:230" coordorigin="1440,35" coordsize="3133,230" path="m1440,266r3134,l4574,35r-3134,l1440,266xe" fillcolor="yellow" stroked="f">
              <v:path arrowok="t"/>
            </v:shape>
            <v:shape id="_x0000_s1056" style="position:absolute;left:1440;top:255;width:3133;height:0" coordorigin="1440,255" coordsize="3133,0" path="m1440,255r3134,e" filled="f" strokeweight="1.18pt">
              <v:path arrowok="t"/>
            </v:shape>
            <w10:wrap anchorx="page"/>
          </v:group>
        </w:pict>
      </w:r>
      <w:r w:rsidR="00EF6C1B" w:rsidRPr="00F12675">
        <w:rPr>
          <w:rFonts w:ascii="Arial" w:eastAsia="Arial" w:hAnsi="Arial" w:cs="Arial"/>
          <w:b/>
          <w:spacing w:val="2"/>
          <w:position w:val="-1"/>
        </w:rPr>
        <w:t>P</w:t>
      </w:r>
      <w:r w:rsidR="00EF6C1B" w:rsidRPr="00F12675">
        <w:rPr>
          <w:rFonts w:ascii="Arial" w:eastAsia="Arial" w:hAnsi="Arial" w:cs="Arial"/>
          <w:b/>
          <w:spacing w:val="-2"/>
          <w:position w:val="-1"/>
        </w:rPr>
        <w:t>AR</w:t>
      </w:r>
      <w:r w:rsidR="00EF6C1B" w:rsidRPr="00F12675">
        <w:rPr>
          <w:rFonts w:ascii="Arial" w:eastAsia="Arial" w:hAnsi="Arial" w:cs="Arial"/>
          <w:b/>
          <w:position w:val="-1"/>
        </w:rPr>
        <w:t>T</w:t>
      </w:r>
      <w:r w:rsidR="00EF6C1B" w:rsidRPr="00F12675">
        <w:rPr>
          <w:rFonts w:ascii="Arial" w:eastAsia="Arial" w:hAnsi="Arial" w:cs="Arial"/>
          <w:b/>
          <w:spacing w:val="1"/>
          <w:position w:val="-1"/>
        </w:rPr>
        <w:t xml:space="preserve"> </w:t>
      </w:r>
      <w:r w:rsidR="00EF6C1B" w:rsidRPr="00F12675">
        <w:rPr>
          <w:rFonts w:ascii="Arial" w:eastAsia="Arial" w:hAnsi="Arial" w:cs="Arial"/>
          <w:b/>
          <w:spacing w:val="-4"/>
          <w:position w:val="-1"/>
        </w:rPr>
        <w:t>2</w:t>
      </w:r>
      <w:r w:rsidR="00EF6C1B" w:rsidRPr="00F12675">
        <w:rPr>
          <w:rFonts w:ascii="Arial" w:eastAsia="Arial" w:hAnsi="Arial" w:cs="Arial"/>
          <w:b/>
          <w:spacing w:val="1"/>
          <w:position w:val="-1"/>
        </w:rPr>
        <w:t>.</w:t>
      </w:r>
      <w:r w:rsidR="00EF6C1B" w:rsidRPr="00F12675">
        <w:rPr>
          <w:rFonts w:ascii="Arial" w:eastAsia="Arial" w:hAnsi="Arial" w:cs="Arial"/>
          <w:b/>
          <w:position w:val="-1"/>
        </w:rPr>
        <w:t>2</w:t>
      </w:r>
      <w:r w:rsidR="00EF6C1B" w:rsidRPr="00F12675">
        <w:rPr>
          <w:rFonts w:ascii="Arial" w:eastAsia="Arial" w:hAnsi="Arial" w:cs="Arial"/>
          <w:b/>
          <w:spacing w:val="6"/>
          <w:position w:val="-1"/>
        </w:rPr>
        <w:t xml:space="preserve"> </w:t>
      </w:r>
      <w:r w:rsidR="00EF6C1B" w:rsidRPr="00F12675">
        <w:rPr>
          <w:rFonts w:ascii="Arial" w:eastAsia="Arial" w:hAnsi="Arial" w:cs="Arial"/>
          <w:b/>
          <w:spacing w:val="-9"/>
          <w:position w:val="-1"/>
        </w:rPr>
        <w:t>(</w:t>
      </w:r>
      <w:r w:rsidR="00EF6C1B" w:rsidRPr="00F12675">
        <w:rPr>
          <w:rFonts w:ascii="Arial" w:eastAsia="Arial" w:hAnsi="Arial" w:cs="Arial"/>
          <w:b/>
          <w:spacing w:val="2"/>
          <w:position w:val="-1"/>
        </w:rPr>
        <w:t>S</w:t>
      </w:r>
      <w:r w:rsidR="00EF6C1B" w:rsidRPr="00F12675">
        <w:rPr>
          <w:rFonts w:ascii="Arial" w:eastAsia="Arial" w:hAnsi="Arial" w:cs="Arial"/>
          <w:b/>
          <w:spacing w:val="-1"/>
          <w:position w:val="-1"/>
        </w:rPr>
        <w:t>ub</w:t>
      </w:r>
      <w:r w:rsidR="00EF6C1B" w:rsidRPr="00F12675">
        <w:rPr>
          <w:rFonts w:ascii="Arial" w:eastAsia="Arial" w:hAnsi="Arial" w:cs="Arial"/>
          <w:b/>
          <w:spacing w:val="1"/>
          <w:position w:val="-1"/>
        </w:rPr>
        <w:t>j</w:t>
      </w:r>
      <w:r w:rsidR="00EF6C1B" w:rsidRPr="00F12675">
        <w:rPr>
          <w:rFonts w:ascii="Arial" w:eastAsia="Arial" w:hAnsi="Arial" w:cs="Arial"/>
          <w:b/>
          <w:spacing w:val="-4"/>
          <w:position w:val="-1"/>
        </w:rPr>
        <w:t>e</w:t>
      </w:r>
      <w:r w:rsidR="00EF6C1B" w:rsidRPr="00F12675">
        <w:rPr>
          <w:rFonts w:ascii="Arial" w:eastAsia="Arial" w:hAnsi="Arial" w:cs="Arial"/>
          <w:b/>
          <w:spacing w:val="3"/>
          <w:position w:val="-1"/>
        </w:rPr>
        <w:t>c</w:t>
      </w:r>
      <w:r w:rsidR="00EF6C1B" w:rsidRPr="00F12675">
        <w:rPr>
          <w:rFonts w:ascii="Arial" w:eastAsia="Arial" w:hAnsi="Arial" w:cs="Arial"/>
          <w:b/>
          <w:spacing w:val="-2"/>
          <w:position w:val="-1"/>
        </w:rPr>
        <w:t>t</w:t>
      </w:r>
      <w:r w:rsidR="00EF6C1B" w:rsidRPr="00F12675">
        <w:rPr>
          <w:rFonts w:ascii="Arial" w:eastAsia="Arial" w:hAnsi="Arial" w:cs="Arial"/>
          <w:b/>
          <w:spacing w:val="1"/>
          <w:position w:val="-1"/>
        </w:rPr>
        <w:t>i</w:t>
      </w:r>
      <w:r w:rsidR="00EF6C1B" w:rsidRPr="00F12675">
        <w:rPr>
          <w:rFonts w:ascii="Arial" w:eastAsia="Arial" w:hAnsi="Arial" w:cs="Arial"/>
          <w:b/>
          <w:spacing w:val="-4"/>
          <w:position w:val="-1"/>
        </w:rPr>
        <w:t>v</w:t>
      </w:r>
      <w:r w:rsidR="00EF6C1B" w:rsidRPr="00F12675">
        <w:rPr>
          <w:rFonts w:ascii="Arial" w:eastAsia="Arial" w:hAnsi="Arial" w:cs="Arial"/>
          <w:b/>
          <w:position w:val="-1"/>
        </w:rPr>
        <w:t>e</w:t>
      </w:r>
      <w:r w:rsidR="00EF6C1B" w:rsidRPr="00F12675">
        <w:rPr>
          <w:rFonts w:ascii="Arial" w:eastAsia="Arial" w:hAnsi="Arial" w:cs="Arial"/>
          <w:b/>
          <w:spacing w:val="-1"/>
          <w:position w:val="-1"/>
        </w:rPr>
        <w:t xml:space="preserve"> </w:t>
      </w:r>
      <w:r w:rsidR="00EF6C1B" w:rsidRPr="00F12675">
        <w:rPr>
          <w:rFonts w:ascii="Arial" w:eastAsia="Arial" w:hAnsi="Arial" w:cs="Arial"/>
          <w:b/>
          <w:spacing w:val="2"/>
          <w:position w:val="-1"/>
        </w:rPr>
        <w:t>E</w:t>
      </w:r>
      <w:r w:rsidR="00EF6C1B" w:rsidRPr="00F12675">
        <w:rPr>
          <w:rFonts w:ascii="Arial" w:eastAsia="Arial" w:hAnsi="Arial" w:cs="Arial"/>
          <w:b/>
          <w:spacing w:val="-4"/>
          <w:position w:val="-1"/>
        </w:rPr>
        <w:t>v</w:t>
      </w:r>
      <w:r w:rsidR="00EF6C1B" w:rsidRPr="00F12675">
        <w:rPr>
          <w:rFonts w:ascii="Arial" w:eastAsia="Arial" w:hAnsi="Arial" w:cs="Arial"/>
          <w:b/>
          <w:spacing w:val="3"/>
          <w:position w:val="-1"/>
        </w:rPr>
        <w:t>a</w:t>
      </w:r>
      <w:r w:rsidR="00EF6C1B" w:rsidRPr="00F12675">
        <w:rPr>
          <w:rFonts w:ascii="Arial" w:eastAsia="Arial" w:hAnsi="Arial" w:cs="Arial"/>
          <w:b/>
          <w:spacing w:val="1"/>
          <w:w w:val="101"/>
          <w:position w:val="-1"/>
        </w:rPr>
        <w:t>l</w:t>
      </w:r>
      <w:r w:rsidR="00EF6C1B" w:rsidRPr="00F12675">
        <w:rPr>
          <w:rFonts w:ascii="Arial" w:eastAsia="Arial" w:hAnsi="Arial" w:cs="Arial"/>
          <w:b/>
          <w:spacing w:val="-8"/>
          <w:position w:val="-1"/>
        </w:rPr>
        <w:t>u</w:t>
      </w:r>
      <w:r w:rsidR="00EF6C1B" w:rsidRPr="00F12675">
        <w:rPr>
          <w:rFonts w:ascii="Arial" w:eastAsia="Arial" w:hAnsi="Arial" w:cs="Arial"/>
          <w:b/>
          <w:spacing w:val="3"/>
          <w:position w:val="-1"/>
        </w:rPr>
        <w:t>a</w:t>
      </w:r>
      <w:r w:rsidR="00EF6C1B" w:rsidRPr="00F12675">
        <w:rPr>
          <w:rFonts w:ascii="Arial" w:eastAsia="Arial" w:hAnsi="Arial" w:cs="Arial"/>
          <w:b/>
          <w:spacing w:val="-2"/>
          <w:position w:val="-1"/>
        </w:rPr>
        <w:t>t</w:t>
      </w:r>
      <w:r w:rsidR="00EF6C1B" w:rsidRPr="00F12675">
        <w:rPr>
          <w:rFonts w:ascii="Arial" w:eastAsia="Arial" w:hAnsi="Arial" w:cs="Arial"/>
          <w:b/>
          <w:spacing w:val="1"/>
          <w:w w:val="101"/>
          <w:position w:val="-1"/>
        </w:rPr>
        <w:t>i</w:t>
      </w:r>
      <w:r w:rsidR="00EF6C1B" w:rsidRPr="00F12675">
        <w:rPr>
          <w:rFonts w:ascii="Arial" w:eastAsia="Arial" w:hAnsi="Arial" w:cs="Arial"/>
          <w:b/>
          <w:spacing w:val="-1"/>
          <w:position w:val="-1"/>
        </w:rPr>
        <w:t>on</w:t>
      </w:r>
      <w:r w:rsidR="00EF6C1B" w:rsidRPr="00F12675">
        <w:rPr>
          <w:rFonts w:ascii="Arial" w:eastAsia="Arial" w:hAnsi="Arial" w:cs="Arial"/>
          <w:b/>
          <w:position w:val="-1"/>
        </w:rPr>
        <w:t>)</w:t>
      </w:r>
    </w:p>
    <w:p w:rsidR="00CE640B" w:rsidRPr="00F12675" w:rsidRDefault="00CE640B">
      <w:pPr>
        <w:spacing w:before="11" w:line="220" w:lineRule="exact"/>
        <w:rPr>
          <w:rFonts w:ascii="Arial" w:hAnsi="Arial" w:cs="Arial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6"/>
        <w:gridCol w:w="4963"/>
        <w:gridCol w:w="4286"/>
      </w:tblGrid>
      <w:tr w:rsidR="00CE640B" w:rsidRPr="00F12675">
        <w:trPr>
          <w:trHeight w:hRule="exact" w:val="893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CE640B">
            <w:pPr>
              <w:rPr>
                <w:rFonts w:ascii="Arial" w:hAnsi="Arial" w:cs="Arial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EF6C1B">
            <w:pPr>
              <w:spacing w:line="220" w:lineRule="exact"/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b/>
                <w:spacing w:val="-2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v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w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’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c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m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m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</w:rPr>
              <w:t>t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EF6C1B">
            <w:pPr>
              <w:spacing w:line="220" w:lineRule="exact"/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b/>
                <w:spacing w:val="-2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u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ho</w:t>
            </w:r>
            <w:r w:rsidRPr="00F12675">
              <w:rPr>
                <w:rFonts w:ascii="Arial" w:eastAsia="Arial" w:hAnsi="Arial" w:cs="Arial"/>
                <w:b/>
                <w:spacing w:val="8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’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F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ee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d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b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c</w:t>
            </w:r>
            <w:r w:rsidRPr="00F12675">
              <w:rPr>
                <w:rFonts w:ascii="Arial" w:eastAsia="Arial" w:hAnsi="Arial" w:cs="Arial"/>
                <w:b/>
              </w:rPr>
              <w:t>k</w:t>
            </w:r>
            <w:r w:rsidRPr="00F12675">
              <w:rPr>
                <w:rFonts w:ascii="Arial" w:eastAsia="Arial" w:hAnsi="Arial" w:cs="Arial"/>
                <w:b/>
                <w:spacing w:val="8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-2"/>
              </w:rPr>
              <w:t>(</w:t>
            </w:r>
            <w:r w:rsidRPr="00F12675">
              <w:rPr>
                <w:rFonts w:ascii="Arial" w:eastAsia="Arial" w:hAnsi="Arial" w:cs="Arial"/>
                <w:spacing w:val="-6"/>
              </w:rPr>
              <w:t>I</w:t>
            </w:r>
            <w:r w:rsidRPr="00F12675">
              <w:rPr>
                <w:rFonts w:ascii="Arial" w:eastAsia="Arial" w:hAnsi="Arial" w:cs="Arial"/>
              </w:rPr>
              <w:t>t</w:t>
            </w:r>
            <w:r w:rsidRPr="00F12675">
              <w:rPr>
                <w:rFonts w:ascii="Arial" w:eastAsia="Arial" w:hAnsi="Arial" w:cs="Arial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-2"/>
              </w:rPr>
              <w:t>i</w:t>
            </w:r>
            <w:r w:rsidRPr="00F12675">
              <w:rPr>
                <w:rFonts w:ascii="Arial" w:eastAsia="Arial" w:hAnsi="Arial" w:cs="Arial"/>
              </w:rPr>
              <w:t>s</w:t>
            </w:r>
            <w:r w:rsidRPr="00F12675">
              <w:rPr>
                <w:rFonts w:ascii="Arial" w:eastAsia="Arial" w:hAnsi="Arial" w:cs="Arial"/>
                <w:spacing w:val="-5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-2"/>
              </w:rPr>
              <w:t>m</w:t>
            </w:r>
            <w:r w:rsidRPr="00F12675">
              <w:rPr>
                <w:rFonts w:ascii="Arial" w:eastAsia="Arial" w:hAnsi="Arial" w:cs="Arial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spacing w:val="-4"/>
              </w:rPr>
              <w:t>n</w:t>
            </w:r>
            <w:r w:rsidRPr="00F12675">
              <w:rPr>
                <w:rFonts w:ascii="Arial" w:eastAsia="Arial" w:hAnsi="Arial" w:cs="Arial"/>
                <w:spacing w:val="3"/>
              </w:rPr>
              <w:t>da</w:t>
            </w:r>
            <w:r w:rsidRPr="00F12675">
              <w:rPr>
                <w:rFonts w:ascii="Arial" w:eastAsia="Arial" w:hAnsi="Arial" w:cs="Arial"/>
                <w:spacing w:val="-6"/>
              </w:rPr>
              <w:t>t</w:t>
            </w:r>
            <w:r w:rsidRPr="00F12675">
              <w:rPr>
                <w:rFonts w:ascii="Arial" w:eastAsia="Arial" w:hAnsi="Arial" w:cs="Arial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spacing w:val="-2"/>
              </w:rPr>
              <w:t>r</w:t>
            </w:r>
            <w:r w:rsidRPr="00F12675">
              <w:rPr>
                <w:rFonts w:ascii="Arial" w:eastAsia="Arial" w:hAnsi="Arial" w:cs="Arial"/>
              </w:rPr>
              <w:t>y</w:t>
            </w:r>
            <w:r w:rsidRPr="00F12675">
              <w:rPr>
                <w:rFonts w:ascii="Arial" w:eastAsia="Arial" w:hAnsi="Arial" w:cs="Arial"/>
                <w:spacing w:val="3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-6"/>
                <w:w w:val="101"/>
              </w:rPr>
              <w:t>t</w:t>
            </w:r>
            <w:r w:rsidRPr="00F12675">
              <w:rPr>
                <w:rFonts w:ascii="Arial" w:eastAsia="Arial" w:hAnsi="Arial" w:cs="Arial"/>
                <w:spacing w:val="-4"/>
              </w:rPr>
              <w:t>h</w:t>
            </w:r>
            <w:r w:rsidRPr="00F12675">
              <w:rPr>
                <w:rFonts w:ascii="Arial" w:eastAsia="Arial" w:hAnsi="Arial" w:cs="Arial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w w:val="101"/>
              </w:rPr>
              <w:t>t</w:t>
            </w:r>
          </w:p>
          <w:p w:rsidR="00CE640B" w:rsidRPr="00F12675" w:rsidRDefault="00EF6C1B">
            <w:pPr>
              <w:spacing w:before="22"/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spacing w:val="3"/>
              </w:rPr>
              <w:t>au</w:t>
            </w:r>
            <w:r w:rsidRPr="00F12675">
              <w:rPr>
                <w:rFonts w:ascii="Arial" w:eastAsia="Arial" w:hAnsi="Arial" w:cs="Arial"/>
                <w:spacing w:val="-6"/>
              </w:rPr>
              <w:t>t</w:t>
            </w:r>
            <w:r w:rsidRPr="00F12675">
              <w:rPr>
                <w:rFonts w:ascii="Arial" w:eastAsia="Arial" w:hAnsi="Arial" w:cs="Arial"/>
                <w:spacing w:val="3"/>
              </w:rPr>
              <w:t>ho</w:t>
            </w:r>
            <w:r w:rsidRPr="00F12675">
              <w:rPr>
                <w:rFonts w:ascii="Arial" w:eastAsia="Arial" w:hAnsi="Arial" w:cs="Arial"/>
                <w:spacing w:val="-2"/>
              </w:rPr>
              <w:t>r</w:t>
            </w:r>
            <w:r w:rsidRPr="00F12675">
              <w:rPr>
                <w:rFonts w:ascii="Arial" w:eastAsia="Arial" w:hAnsi="Arial" w:cs="Arial"/>
              </w:rPr>
              <w:t>s</w:t>
            </w:r>
            <w:r w:rsidRPr="00F12675">
              <w:rPr>
                <w:rFonts w:ascii="Arial" w:eastAsia="Arial" w:hAnsi="Arial" w:cs="Arial"/>
                <w:spacing w:val="-4"/>
              </w:rPr>
              <w:t xml:space="preserve"> </w:t>
            </w:r>
            <w:r w:rsidRPr="00F12675">
              <w:rPr>
                <w:rFonts w:ascii="Arial" w:eastAsia="Arial" w:hAnsi="Arial" w:cs="Arial"/>
              </w:rPr>
              <w:t>s</w:t>
            </w:r>
            <w:r w:rsidRPr="00F12675">
              <w:rPr>
                <w:rFonts w:ascii="Arial" w:eastAsia="Arial" w:hAnsi="Arial" w:cs="Arial"/>
                <w:spacing w:val="-4"/>
              </w:rPr>
              <w:t>h</w:t>
            </w:r>
            <w:r w:rsidRPr="00F12675">
              <w:rPr>
                <w:rFonts w:ascii="Arial" w:eastAsia="Arial" w:hAnsi="Arial" w:cs="Arial"/>
                <w:spacing w:val="3"/>
              </w:rPr>
              <w:t>ou</w:t>
            </w:r>
            <w:r w:rsidRPr="00F12675">
              <w:rPr>
                <w:rFonts w:ascii="Arial" w:eastAsia="Arial" w:hAnsi="Arial" w:cs="Arial"/>
                <w:spacing w:val="-9"/>
              </w:rPr>
              <w:t>l</w:t>
            </w:r>
            <w:r w:rsidRPr="00F12675">
              <w:rPr>
                <w:rFonts w:ascii="Arial" w:eastAsia="Arial" w:hAnsi="Arial" w:cs="Arial"/>
              </w:rPr>
              <w:t>d</w:t>
            </w:r>
            <w:r w:rsidRPr="00F12675">
              <w:rPr>
                <w:rFonts w:ascii="Arial" w:eastAsia="Arial" w:hAnsi="Arial" w:cs="Arial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-2"/>
              </w:rPr>
              <w:t>wri</w:t>
            </w:r>
            <w:r w:rsidRPr="00F12675">
              <w:rPr>
                <w:rFonts w:ascii="Arial" w:eastAsia="Arial" w:hAnsi="Arial" w:cs="Arial"/>
                <w:spacing w:val="1"/>
              </w:rPr>
              <w:t>t</w:t>
            </w:r>
            <w:r w:rsidRPr="00F12675">
              <w:rPr>
                <w:rFonts w:ascii="Arial" w:eastAsia="Arial" w:hAnsi="Arial" w:cs="Arial"/>
              </w:rPr>
              <w:t>e</w:t>
            </w:r>
            <w:r w:rsidRPr="00F12675">
              <w:rPr>
                <w:rFonts w:ascii="Arial" w:eastAsia="Arial" w:hAnsi="Arial" w:cs="Arial"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3"/>
              </w:rPr>
              <w:t>h</w:t>
            </w:r>
            <w:r w:rsidRPr="00F12675">
              <w:rPr>
                <w:rFonts w:ascii="Arial" w:eastAsia="Arial" w:hAnsi="Arial" w:cs="Arial"/>
                <w:spacing w:val="-2"/>
              </w:rPr>
              <w:t>i</w:t>
            </w:r>
            <w:r w:rsidRPr="00F12675">
              <w:rPr>
                <w:rFonts w:ascii="Arial" w:eastAsia="Arial" w:hAnsi="Arial" w:cs="Arial"/>
                <w:spacing w:val="-7"/>
              </w:rPr>
              <w:t>s</w:t>
            </w:r>
            <w:r w:rsidRPr="00F12675">
              <w:rPr>
                <w:rFonts w:ascii="Arial" w:eastAsia="Arial" w:hAnsi="Arial" w:cs="Arial"/>
                <w:spacing w:val="1"/>
              </w:rPr>
              <w:t>/</w:t>
            </w:r>
            <w:r w:rsidRPr="00F12675">
              <w:rPr>
                <w:rFonts w:ascii="Arial" w:eastAsia="Arial" w:hAnsi="Arial" w:cs="Arial"/>
                <w:spacing w:val="-4"/>
              </w:rPr>
              <w:t>h</w:t>
            </w:r>
            <w:r w:rsidRPr="00F12675">
              <w:rPr>
                <w:rFonts w:ascii="Arial" w:eastAsia="Arial" w:hAnsi="Arial" w:cs="Arial"/>
                <w:spacing w:val="3"/>
              </w:rPr>
              <w:t>e</w:t>
            </w:r>
            <w:r w:rsidRPr="00F12675">
              <w:rPr>
                <w:rFonts w:ascii="Arial" w:eastAsia="Arial" w:hAnsi="Arial" w:cs="Arial"/>
              </w:rPr>
              <w:t>r</w:t>
            </w:r>
            <w:r w:rsidRPr="00F12675">
              <w:rPr>
                <w:rFonts w:ascii="Arial" w:eastAsia="Arial" w:hAnsi="Arial" w:cs="Arial"/>
                <w:spacing w:val="1"/>
              </w:rPr>
              <w:t xml:space="preserve"> f</w:t>
            </w:r>
            <w:r w:rsidRPr="00F12675">
              <w:rPr>
                <w:rFonts w:ascii="Arial" w:eastAsia="Arial" w:hAnsi="Arial" w:cs="Arial"/>
                <w:spacing w:val="-4"/>
              </w:rPr>
              <w:t>ee</w:t>
            </w:r>
            <w:r w:rsidRPr="00F12675">
              <w:rPr>
                <w:rFonts w:ascii="Arial" w:eastAsia="Arial" w:hAnsi="Arial" w:cs="Arial"/>
                <w:spacing w:val="3"/>
              </w:rPr>
              <w:t>d</w:t>
            </w:r>
            <w:r w:rsidRPr="00F12675">
              <w:rPr>
                <w:rFonts w:ascii="Arial" w:eastAsia="Arial" w:hAnsi="Arial" w:cs="Arial"/>
                <w:spacing w:val="-4"/>
              </w:rPr>
              <w:t>b</w:t>
            </w:r>
            <w:r w:rsidRPr="00F12675">
              <w:rPr>
                <w:rFonts w:ascii="Arial" w:eastAsia="Arial" w:hAnsi="Arial" w:cs="Arial"/>
                <w:spacing w:val="3"/>
              </w:rPr>
              <w:t>a</w:t>
            </w:r>
            <w:r w:rsidRPr="00F12675">
              <w:rPr>
                <w:rFonts w:ascii="Arial" w:eastAsia="Arial" w:hAnsi="Arial" w:cs="Arial"/>
              </w:rPr>
              <w:t>ck</w:t>
            </w:r>
            <w:r w:rsidRPr="00F12675">
              <w:rPr>
                <w:rFonts w:ascii="Arial" w:eastAsia="Arial" w:hAnsi="Arial" w:cs="Arial"/>
                <w:spacing w:val="-4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3"/>
              </w:rPr>
              <w:t>he</w:t>
            </w:r>
            <w:r w:rsidRPr="00F12675">
              <w:rPr>
                <w:rFonts w:ascii="Arial" w:eastAsia="Arial" w:hAnsi="Arial" w:cs="Arial"/>
                <w:spacing w:val="-9"/>
              </w:rPr>
              <w:t>r</w:t>
            </w:r>
            <w:r w:rsidRPr="00F12675">
              <w:rPr>
                <w:rFonts w:ascii="Arial" w:eastAsia="Arial" w:hAnsi="Arial" w:cs="Arial"/>
                <w:spacing w:val="3"/>
              </w:rPr>
              <w:t>e</w:t>
            </w:r>
            <w:r w:rsidRPr="00F12675">
              <w:rPr>
                <w:rFonts w:ascii="Arial" w:eastAsia="Arial" w:hAnsi="Arial" w:cs="Arial"/>
              </w:rPr>
              <w:t>)</w:t>
            </w:r>
          </w:p>
        </w:tc>
      </w:tr>
      <w:tr w:rsidR="00CE640B" w:rsidRPr="00F12675">
        <w:trPr>
          <w:trHeight w:hRule="exact" w:val="929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EF6C1B">
            <w:pPr>
              <w:spacing w:before="6"/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h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 xml:space="preserve"> t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l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 xml:space="preserve"> o</w:t>
            </w:r>
            <w:r w:rsidRPr="00F12675">
              <w:rPr>
                <w:rFonts w:ascii="Arial" w:eastAsia="Arial" w:hAnsi="Arial" w:cs="Arial"/>
                <w:b/>
              </w:rPr>
              <w:t xml:space="preserve">f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h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c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l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u</w:t>
            </w:r>
            <w:r w:rsidRPr="00F12675">
              <w:rPr>
                <w:rFonts w:ascii="Arial" w:eastAsia="Arial" w:hAnsi="Arial" w:cs="Arial"/>
                <w:b/>
                <w:spacing w:val="1"/>
                <w:w w:val="10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b</w:t>
            </w:r>
            <w:r w:rsidRPr="00F12675">
              <w:rPr>
                <w:rFonts w:ascii="Arial" w:eastAsia="Arial" w:hAnsi="Arial" w:cs="Arial"/>
                <w:b/>
                <w:spacing w:val="-6"/>
                <w:w w:val="101"/>
              </w:rPr>
              <w:t>l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</w:rPr>
              <w:t>?</w:t>
            </w:r>
          </w:p>
          <w:p w:rsidR="00CE640B" w:rsidRPr="00F12675" w:rsidRDefault="00CE640B">
            <w:pPr>
              <w:spacing w:before="20" w:line="220" w:lineRule="exact"/>
              <w:rPr>
                <w:rFonts w:ascii="Arial" w:hAnsi="Arial" w:cs="Arial"/>
              </w:rPr>
            </w:pPr>
          </w:p>
          <w:p w:rsidR="00CE640B" w:rsidRPr="00F12675" w:rsidRDefault="00EF6C1B">
            <w:pPr>
              <w:spacing w:line="220" w:lineRule="exact"/>
              <w:ind w:left="107" w:right="115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spacing w:val="1"/>
              </w:rPr>
              <w:t>I</w:t>
            </w:r>
            <w:r w:rsidRPr="00F12675">
              <w:rPr>
                <w:rFonts w:ascii="Arial" w:eastAsia="Arial" w:hAnsi="Arial" w:cs="Arial"/>
              </w:rPr>
              <w:t>f</w:t>
            </w:r>
            <w:r w:rsidRPr="00F12675">
              <w:rPr>
                <w:rFonts w:ascii="Arial" w:eastAsia="Arial" w:hAnsi="Arial" w:cs="Arial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-7"/>
              </w:rPr>
              <w:t>y</w:t>
            </w:r>
            <w:r w:rsidRPr="00F12675">
              <w:rPr>
                <w:rFonts w:ascii="Arial" w:eastAsia="Arial" w:hAnsi="Arial" w:cs="Arial"/>
                <w:spacing w:val="3"/>
              </w:rPr>
              <w:t>ou</w:t>
            </w:r>
            <w:r w:rsidRPr="00F12675">
              <w:rPr>
                <w:rFonts w:ascii="Arial" w:eastAsia="Arial" w:hAnsi="Arial" w:cs="Arial"/>
              </w:rPr>
              <w:t>r</w:t>
            </w:r>
            <w:r w:rsidRPr="00F12675">
              <w:rPr>
                <w:rFonts w:ascii="Arial" w:eastAsia="Arial" w:hAnsi="Arial" w:cs="Arial"/>
                <w:spacing w:val="-7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3"/>
              </w:rPr>
              <w:t>an</w:t>
            </w:r>
            <w:r w:rsidRPr="00F12675">
              <w:rPr>
                <w:rFonts w:ascii="Arial" w:eastAsia="Arial" w:hAnsi="Arial" w:cs="Arial"/>
              </w:rPr>
              <w:t>s</w:t>
            </w:r>
            <w:r w:rsidRPr="00F12675">
              <w:rPr>
                <w:rFonts w:ascii="Arial" w:eastAsia="Arial" w:hAnsi="Arial" w:cs="Arial"/>
                <w:spacing w:val="-9"/>
              </w:rPr>
              <w:t>w</w:t>
            </w:r>
            <w:r w:rsidRPr="00F12675">
              <w:rPr>
                <w:rFonts w:ascii="Arial" w:eastAsia="Arial" w:hAnsi="Arial" w:cs="Arial"/>
                <w:spacing w:val="3"/>
              </w:rPr>
              <w:t>e</w:t>
            </w:r>
            <w:r w:rsidRPr="00F12675">
              <w:rPr>
                <w:rFonts w:ascii="Arial" w:eastAsia="Arial" w:hAnsi="Arial" w:cs="Arial"/>
              </w:rPr>
              <w:t xml:space="preserve">r </w:t>
            </w:r>
            <w:r w:rsidRPr="00F12675">
              <w:rPr>
                <w:rFonts w:ascii="Arial" w:eastAsia="Arial" w:hAnsi="Arial" w:cs="Arial"/>
                <w:spacing w:val="-2"/>
              </w:rPr>
              <w:t>i</w:t>
            </w:r>
            <w:r w:rsidRPr="00F12675">
              <w:rPr>
                <w:rFonts w:ascii="Arial" w:eastAsia="Arial" w:hAnsi="Arial" w:cs="Arial"/>
              </w:rPr>
              <w:t>s</w:t>
            </w:r>
            <w:r w:rsidRPr="00F12675">
              <w:rPr>
                <w:rFonts w:ascii="Arial" w:eastAsia="Arial" w:hAnsi="Arial" w:cs="Arial"/>
                <w:spacing w:val="2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-2"/>
              </w:rPr>
              <w:t>N</w:t>
            </w:r>
            <w:r w:rsidRPr="00F12675">
              <w:rPr>
                <w:rFonts w:ascii="Arial" w:eastAsia="Arial" w:hAnsi="Arial" w:cs="Arial"/>
                <w:spacing w:val="-6"/>
              </w:rPr>
              <w:t>O</w:t>
            </w:r>
            <w:r w:rsidRPr="00F12675">
              <w:rPr>
                <w:rFonts w:ascii="Arial" w:eastAsia="Arial" w:hAnsi="Arial" w:cs="Arial"/>
              </w:rPr>
              <w:t>,</w:t>
            </w:r>
            <w:r w:rsidRPr="00F12675">
              <w:rPr>
                <w:rFonts w:ascii="Arial" w:eastAsia="Arial" w:hAnsi="Arial" w:cs="Arial"/>
                <w:spacing w:val="-3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3"/>
              </w:rPr>
              <w:t>p</w:t>
            </w:r>
            <w:r w:rsidRPr="00F12675">
              <w:rPr>
                <w:rFonts w:ascii="Arial" w:eastAsia="Arial" w:hAnsi="Arial" w:cs="Arial"/>
                <w:spacing w:val="-2"/>
              </w:rPr>
              <w:t>l</w:t>
            </w:r>
            <w:r w:rsidRPr="00F12675">
              <w:rPr>
                <w:rFonts w:ascii="Arial" w:eastAsia="Arial" w:hAnsi="Arial" w:cs="Arial"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spacing w:val="-4"/>
              </w:rPr>
              <w:t>a</w:t>
            </w:r>
            <w:r w:rsidRPr="00F12675">
              <w:rPr>
                <w:rFonts w:ascii="Arial" w:eastAsia="Arial" w:hAnsi="Arial" w:cs="Arial"/>
              </w:rPr>
              <w:t>se</w:t>
            </w:r>
            <w:r w:rsidRPr="00F12675">
              <w:rPr>
                <w:rFonts w:ascii="Arial" w:eastAsia="Arial" w:hAnsi="Arial" w:cs="Arial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3"/>
              </w:rPr>
              <w:t>p</w:t>
            </w:r>
            <w:r w:rsidRPr="00F12675">
              <w:rPr>
                <w:rFonts w:ascii="Arial" w:eastAsia="Arial" w:hAnsi="Arial" w:cs="Arial"/>
                <w:spacing w:val="-2"/>
              </w:rPr>
              <w:t>r</w:t>
            </w:r>
            <w:r w:rsidRPr="00F12675">
              <w:rPr>
                <w:rFonts w:ascii="Arial" w:eastAsia="Arial" w:hAnsi="Arial" w:cs="Arial"/>
                <w:spacing w:val="3"/>
              </w:rPr>
              <w:t>o</w:t>
            </w:r>
            <w:r w:rsidRPr="00F12675">
              <w:rPr>
                <w:rFonts w:ascii="Arial" w:eastAsia="Arial" w:hAnsi="Arial" w:cs="Arial"/>
              </w:rPr>
              <w:t>v</w:t>
            </w:r>
            <w:r w:rsidRPr="00F12675">
              <w:rPr>
                <w:rFonts w:ascii="Arial" w:eastAsia="Arial" w:hAnsi="Arial" w:cs="Arial"/>
                <w:spacing w:val="-9"/>
              </w:rPr>
              <w:t>i</w:t>
            </w:r>
            <w:r w:rsidRPr="00F12675">
              <w:rPr>
                <w:rFonts w:ascii="Arial" w:eastAsia="Arial" w:hAnsi="Arial" w:cs="Arial"/>
                <w:spacing w:val="3"/>
              </w:rPr>
              <w:t>d</w:t>
            </w:r>
            <w:r w:rsidRPr="00F12675">
              <w:rPr>
                <w:rFonts w:ascii="Arial" w:eastAsia="Arial" w:hAnsi="Arial" w:cs="Arial"/>
              </w:rPr>
              <w:t>e</w:t>
            </w:r>
            <w:r w:rsidRPr="00F12675">
              <w:rPr>
                <w:rFonts w:ascii="Arial" w:eastAsia="Arial" w:hAnsi="Arial" w:cs="Arial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</w:rPr>
              <w:t>a</w:t>
            </w:r>
            <w:r w:rsidRPr="00F12675">
              <w:rPr>
                <w:rFonts w:ascii="Arial" w:eastAsia="Arial" w:hAnsi="Arial" w:cs="Arial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3"/>
              </w:rPr>
              <w:t>b</w:t>
            </w:r>
            <w:r w:rsidRPr="00F12675">
              <w:rPr>
                <w:rFonts w:ascii="Arial" w:eastAsia="Arial" w:hAnsi="Arial" w:cs="Arial"/>
                <w:spacing w:val="-2"/>
              </w:rPr>
              <w:t>ri</w:t>
            </w:r>
            <w:r w:rsidRPr="00F12675">
              <w:rPr>
                <w:rFonts w:ascii="Arial" w:eastAsia="Arial" w:hAnsi="Arial" w:cs="Arial"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spacing w:val="-6"/>
              </w:rPr>
              <w:t>f</w:t>
            </w:r>
            <w:r w:rsidRPr="00F12675">
              <w:rPr>
                <w:rFonts w:ascii="Arial" w:eastAsia="Arial" w:hAnsi="Arial" w:cs="Arial"/>
              </w:rPr>
              <w:t>,</w:t>
            </w:r>
            <w:r w:rsidRPr="00F12675">
              <w:rPr>
                <w:rFonts w:ascii="Arial" w:eastAsia="Arial" w:hAnsi="Arial" w:cs="Arial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</w:rPr>
              <w:t>c</w:t>
            </w:r>
            <w:r w:rsidRPr="00F12675">
              <w:rPr>
                <w:rFonts w:ascii="Arial" w:eastAsia="Arial" w:hAnsi="Arial" w:cs="Arial"/>
                <w:spacing w:val="-9"/>
              </w:rPr>
              <w:t>l</w:t>
            </w:r>
            <w:r w:rsidRPr="00F12675">
              <w:rPr>
                <w:rFonts w:ascii="Arial" w:eastAsia="Arial" w:hAnsi="Arial" w:cs="Arial"/>
                <w:spacing w:val="3"/>
              </w:rPr>
              <w:t>ea</w:t>
            </w:r>
            <w:r w:rsidRPr="00F12675">
              <w:rPr>
                <w:rFonts w:ascii="Arial" w:eastAsia="Arial" w:hAnsi="Arial" w:cs="Arial"/>
              </w:rPr>
              <w:t>r s</w:t>
            </w:r>
            <w:r w:rsidRPr="00F12675">
              <w:rPr>
                <w:rFonts w:ascii="Arial" w:eastAsia="Arial" w:hAnsi="Arial" w:cs="Arial"/>
                <w:spacing w:val="3"/>
              </w:rPr>
              <w:t>u</w:t>
            </w:r>
            <w:r w:rsidRPr="00F12675">
              <w:rPr>
                <w:rFonts w:ascii="Arial" w:eastAsia="Arial" w:hAnsi="Arial" w:cs="Arial"/>
                <w:spacing w:val="-4"/>
              </w:rPr>
              <w:t>g</w:t>
            </w:r>
            <w:r w:rsidRPr="00F12675">
              <w:rPr>
                <w:rFonts w:ascii="Arial" w:eastAsia="Arial" w:hAnsi="Arial" w:cs="Arial"/>
                <w:spacing w:val="3"/>
              </w:rPr>
              <w:t>ge</w:t>
            </w:r>
            <w:r w:rsidRPr="00F12675">
              <w:rPr>
                <w:rFonts w:ascii="Arial" w:eastAsia="Arial" w:hAnsi="Arial" w:cs="Arial"/>
                <w:spacing w:val="-7"/>
              </w:rPr>
              <w:t>s</w:t>
            </w:r>
            <w:r w:rsidRPr="00F12675">
              <w:rPr>
                <w:rFonts w:ascii="Arial" w:eastAsia="Arial" w:hAnsi="Arial" w:cs="Arial"/>
                <w:spacing w:val="1"/>
              </w:rPr>
              <w:t>t</w:t>
            </w:r>
            <w:r w:rsidRPr="00F12675">
              <w:rPr>
                <w:rFonts w:ascii="Arial" w:eastAsia="Arial" w:hAnsi="Arial" w:cs="Arial"/>
                <w:spacing w:val="-2"/>
              </w:rPr>
              <w:t>i</w:t>
            </w:r>
            <w:r w:rsidRPr="00F12675">
              <w:rPr>
                <w:rFonts w:ascii="Arial" w:eastAsia="Arial" w:hAnsi="Arial" w:cs="Arial"/>
                <w:spacing w:val="-4"/>
              </w:rPr>
              <w:t>o</w:t>
            </w:r>
            <w:r w:rsidRPr="00F12675">
              <w:rPr>
                <w:rFonts w:ascii="Arial" w:eastAsia="Arial" w:hAnsi="Arial" w:cs="Arial"/>
              </w:rPr>
              <w:t>n</w:t>
            </w:r>
            <w:r w:rsidRPr="00F12675">
              <w:rPr>
                <w:rFonts w:ascii="Arial" w:eastAsia="Arial" w:hAnsi="Arial" w:cs="Arial"/>
                <w:spacing w:val="6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-6"/>
              </w:rPr>
              <w:t>f</w:t>
            </w:r>
            <w:r w:rsidRPr="00F12675">
              <w:rPr>
                <w:rFonts w:ascii="Arial" w:eastAsia="Arial" w:hAnsi="Arial" w:cs="Arial"/>
                <w:spacing w:val="3"/>
              </w:rPr>
              <w:t>o</w:t>
            </w:r>
            <w:r w:rsidRPr="00F12675">
              <w:rPr>
                <w:rFonts w:ascii="Arial" w:eastAsia="Arial" w:hAnsi="Arial" w:cs="Arial"/>
              </w:rPr>
              <w:t>r</w:t>
            </w:r>
            <w:r w:rsidRPr="00F12675">
              <w:rPr>
                <w:rFonts w:ascii="Arial" w:eastAsia="Arial" w:hAnsi="Arial" w:cs="Arial"/>
                <w:spacing w:val="1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-9"/>
              </w:rPr>
              <w:t>i</w:t>
            </w:r>
            <w:r w:rsidRPr="00F12675">
              <w:rPr>
                <w:rFonts w:ascii="Arial" w:eastAsia="Arial" w:hAnsi="Arial" w:cs="Arial"/>
                <w:spacing w:val="5"/>
              </w:rPr>
              <w:t>m</w:t>
            </w:r>
            <w:r w:rsidRPr="00F12675">
              <w:rPr>
                <w:rFonts w:ascii="Arial" w:eastAsia="Arial" w:hAnsi="Arial" w:cs="Arial"/>
                <w:spacing w:val="3"/>
              </w:rPr>
              <w:t>p</w:t>
            </w:r>
            <w:r w:rsidRPr="00F12675">
              <w:rPr>
                <w:rFonts w:ascii="Arial" w:eastAsia="Arial" w:hAnsi="Arial" w:cs="Arial"/>
                <w:spacing w:val="-2"/>
              </w:rPr>
              <w:t>r</w:t>
            </w:r>
            <w:r w:rsidRPr="00F12675">
              <w:rPr>
                <w:rFonts w:ascii="Arial" w:eastAsia="Arial" w:hAnsi="Arial" w:cs="Arial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spacing w:val="-7"/>
              </w:rPr>
              <w:t>v</w:t>
            </w:r>
            <w:r w:rsidRPr="00F12675">
              <w:rPr>
                <w:rFonts w:ascii="Arial" w:eastAsia="Arial" w:hAnsi="Arial" w:cs="Arial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spacing w:val="5"/>
              </w:rPr>
              <w:t>m</w:t>
            </w:r>
            <w:r w:rsidRPr="00F12675">
              <w:rPr>
                <w:rFonts w:ascii="Arial" w:eastAsia="Arial" w:hAnsi="Arial" w:cs="Arial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spacing w:val="3"/>
              </w:rPr>
              <w:t>n</w:t>
            </w:r>
            <w:r w:rsidRPr="00F12675">
              <w:rPr>
                <w:rFonts w:ascii="Arial" w:eastAsia="Arial" w:hAnsi="Arial" w:cs="Arial"/>
                <w:spacing w:val="-6"/>
                <w:w w:val="101"/>
              </w:rPr>
              <w:t>t</w:t>
            </w:r>
            <w:r w:rsidRPr="00F12675">
              <w:rPr>
                <w:rFonts w:ascii="Arial" w:eastAsia="Arial" w:hAnsi="Arial" w:cs="Arial"/>
                <w:w w:val="101"/>
              </w:rPr>
              <w:t>.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EF6C1B">
            <w:pPr>
              <w:spacing w:before="6"/>
              <w:ind w:left="46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b/>
                <w:spacing w:val="-4"/>
              </w:rPr>
              <w:t>y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CE640B">
            <w:pPr>
              <w:rPr>
                <w:rFonts w:ascii="Arial" w:hAnsi="Arial" w:cs="Arial"/>
              </w:rPr>
            </w:pPr>
          </w:p>
        </w:tc>
      </w:tr>
      <w:tr w:rsidR="00CE640B" w:rsidRPr="00F12675">
        <w:trPr>
          <w:trHeight w:hRule="exact" w:val="936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EF6C1B">
            <w:pPr>
              <w:spacing w:before="6"/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h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b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c</w:t>
            </w:r>
            <w:r w:rsidRPr="00F12675">
              <w:rPr>
                <w:rFonts w:ascii="Arial" w:eastAsia="Arial" w:hAnsi="Arial" w:cs="Arial"/>
                <w:b/>
              </w:rPr>
              <w:t xml:space="preserve">t 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</w:t>
            </w:r>
            <w:r w:rsidRPr="00F12675">
              <w:rPr>
                <w:rFonts w:ascii="Arial" w:eastAsia="Arial" w:hAnsi="Arial" w:cs="Arial"/>
                <w:b/>
              </w:rPr>
              <w:t xml:space="preserve">f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h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c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l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c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m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p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h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1"/>
                <w:w w:val="10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v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</w:rPr>
              <w:t>?</w:t>
            </w:r>
          </w:p>
          <w:p w:rsidR="00CE640B" w:rsidRPr="00F12675" w:rsidRDefault="00CE640B">
            <w:pPr>
              <w:spacing w:before="11" w:line="220" w:lineRule="exact"/>
              <w:rPr>
                <w:rFonts w:ascii="Arial" w:hAnsi="Arial" w:cs="Arial"/>
              </w:rPr>
            </w:pPr>
          </w:p>
          <w:p w:rsidR="00CE640B" w:rsidRPr="00F12675" w:rsidRDefault="00EF6C1B">
            <w:pPr>
              <w:ind w:left="107" w:right="115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spacing w:val="1"/>
              </w:rPr>
              <w:t>I</w:t>
            </w:r>
            <w:r w:rsidRPr="00F12675">
              <w:rPr>
                <w:rFonts w:ascii="Arial" w:eastAsia="Arial" w:hAnsi="Arial" w:cs="Arial"/>
              </w:rPr>
              <w:t>f</w:t>
            </w:r>
            <w:r w:rsidRPr="00F12675">
              <w:rPr>
                <w:rFonts w:ascii="Arial" w:eastAsia="Arial" w:hAnsi="Arial" w:cs="Arial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-7"/>
              </w:rPr>
              <w:t>y</w:t>
            </w:r>
            <w:r w:rsidRPr="00F12675">
              <w:rPr>
                <w:rFonts w:ascii="Arial" w:eastAsia="Arial" w:hAnsi="Arial" w:cs="Arial"/>
                <w:spacing w:val="3"/>
              </w:rPr>
              <w:t>ou</w:t>
            </w:r>
            <w:r w:rsidRPr="00F12675">
              <w:rPr>
                <w:rFonts w:ascii="Arial" w:eastAsia="Arial" w:hAnsi="Arial" w:cs="Arial"/>
              </w:rPr>
              <w:t>r</w:t>
            </w:r>
            <w:r w:rsidRPr="00F12675">
              <w:rPr>
                <w:rFonts w:ascii="Arial" w:eastAsia="Arial" w:hAnsi="Arial" w:cs="Arial"/>
                <w:spacing w:val="-7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3"/>
              </w:rPr>
              <w:t>an</w:t>
            </w:r>
            <w:r w:rsidRPr="00F12675">
              <w:rPr>
                <w:rFonts w:ascii="Arial" w:eastAsia="Arial" w:hAnsi="Arial" w:cs="Arial"/>
              </w:rPr>
              <w:t>s</w:t>
            </w:r>
            <w:r w:rsidRPr="00F12675">
              <w:rPr>
                <w:rFonts w:ascii="Arial" w:eastAsia="Arial" w:hAnsi="Arial" w:cs="Arial"/>
                <w:spacing w:val="-9"/>
              </w:rPr>
              <w:t>w</w:t>
            </w:r>
            <w:r w:rsidRPr="00F12675">
              <w:rPr>
                <w:rFonts w:ascii="Arial" w:eastAsia="Arial" w:hAnsi="Arial" w:cs="Arial"/>
                <w:spacing w:val="3"/>
              </w:rPr>
              <w:t>e</w:t>
            </w:r>
            <w:r w:rsidRPr="00F12675">
              <w:rPr>
                <w:rFonts w:ascii="Arial" w:eastAsia="Arial" w:hAnsi="Arial" w:cs="Arial"/>
              </w:rPr>
              <w:t xml:space="preserve">r </w:t>
            </w:r>
            <w:r w:rsidRPr="00F12675">
              <w:rPr>
                <w:rFonts w:ascii="Arial" w:eastAsia="Arial" w:hAnsi="Arial" w:cs="Arial"/>
                <w:spacing w:val="-2"/>
              </w:rPr>
              <w:t>i</w:t>
            </w:r>
            <w:r w:rsidRPr="00F12675">
              <w:rPr>
                <w:rFonts w:ascii="Arial" w:eastAsia="Arial" w:hAnsi="Arial" w:cs="Arial"/>
              </w:rPr>
              <w:t>s</w:t>
            </w:r>
            <w:r w:rsidRPr="00F12675">
              <w:rPr>
                <w:rFonts w:ascii="Arial" w:eastAsia="Arial" w:hAnsi="Arial" w:cs="Arial"/>
                <w:spacing w:val="2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-2"/>
              </w:rPr>
              <w:t>N</w:t>
            </w:r>
            <w:r w:rsidRPr="00F12675">
              <w:rPr>
                <w:rFonts w:ascii="Arial" w:eastAsia="Arial" w:hAnsi="Arial" w:cs="Arial"/>
                <w:spacing w:val="-6"/>
              </w:rPr>
              <w:t>O</w:t>
            </w:r>
            <w:r w:rsidRPr="00F12675">
              <w:rPr>
                <w:rFonts w:ascii="Arial" w:eastAsia="Arial" w:hAnsi="Arial" w:cs="Arial"/>
              </w:rPr>
              <w:t>,</w:t>
            </w:r>
            <w:r w:rsidRPr="00F12675">
              <w:rPr>
                <w:rFonts w:ascii="Arial" w:eastAsia="Arial" w:hAnsi="Arial" w:cs="Arial"/>
                <w:spacing w:val="-3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3"/>
              </w:rPr>
              <w:t>p</w:t>
            </w:r>
            <w:r w:rsidRPr="00F12675">
              <w:rPr>
                <w:rFonts w:ascii="Arial" w:eastAsia="Arial" w:hAnsi="Arial" w:cs="Arial"/>
                <w:spacing w:val="-2"/>
              </w:rPr>
              <w:t>l</w:t>
            </w:r>
            <w:r w:rsidRPr="00F12675">
              <w:rPr>
                <w:rFonts w:ascii="Arial" w:eastAsia="Arial" w:hAnsi="Arial" w:cs="Arial"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spacing w:val="-4"/>
              </w:rPr>
              <w:t>a</w:t>
            </w:r>
            <w:r w:rsidRPr="00F12675">
              <w:rPr>
                <w:rFonts w:ascii="Arial" w:eastAsia="Arial" w:hAnsi="Arial" w:cs="Arial"/>
              </w:rPr>
              <w:t>se</w:t>
            </w:r>
            <w:r w:rsidRPr="00F12675">
              <w:rPr>
                <w:rFonts w:ascii="Arial" w:eastAsia="Arial" w:hAnsi="Arial" w:cs="Arial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3"/>
              </w:rPr>
              <w:t>p</w:t>
            </w:r>
            <w:r w:rsidRPr="00F12675">
              <w:rPr>
                <w:rFonts w:ascii="Arial" w:eastAsia="Arial" w:hAnsi="Arial" w:cs="Arial"/>
                <w:spacing w:val="-2"/>
              </w:rPr>
              <w:t>r</w:t>
            </w:r>
            <w:r w:rsidRPr="00F12675">
              <w:rPr>
                <w:rFonts w:ascii="Arial" w:eastAsia="Arial" w:hAnsi="Arial" w:cs="Arial"/>
                <w:spacing w:val="3"/>
              </w:rPr>
              <w:t>o</w:t>
            </w:r>
            <w:r w:rsidRPr="00F12675">
              <w:rPr>
                <w:rFonts w:ascii="Arial" w:eastAsia="Arial" w:hAnsi="Arial" w:cs="Arial"/>
              </w:rPr>
              <w:t>v</w:t>
            </w:r>
            <w:r w:rsidRPr="00F12675">
              <w:rPr>
                <w:rFonts w:ascii="Arial" w:eastAsia="Arial" w:hAnsi="Arial" w:cs="Arial"/>
                <w:spacing w:val="-9"/>
              </w:rPr>
              <w:t>i</w:t>
            </w:r>
            <w:r w:rsidRPr="00F12675">
              <w:rPr>
                <w:rFonts w:ascii="Arial" w:eastAsia="Arial" w:hAnsi="Arial" w:cs="Arial"/>
                <w:spacing w:val="3"/>
              </w:rPr>
              <w:t>d</w:t>
            </w:r>
            <w:r w:rsidRPr="00F12675">
              <w:rPr>
                <w:rFonts w:ascii="Arial" w:eastAsia="Arial" w:hAnsi="Arial" w:cs="Arial"/>
              </w:rPr>
              <w:t>e</w:t>
            </w:r>
            <w:r w:rsidRPr="00F12675">
              <w:rPr>
                <w:rFonts w:ascii="Arial" w:eastAsia="Arial" w:hAnsi="Arial" w:cs="Arial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</w:rPr>
              <w:t>a</w:t>
            </w:r>
            <w:r w:rsidRPr="00F12675">
              <w:rPr>
                <w:rFonts w:ascii="Arial" w:eastAsia="Arial" w:hAnsi="Arial" w:cs="Arial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3"/>
              </w:rPr>
              <w:t>b</w:t>
            </w:r>
            <w:r w:rsidRPr="00F12675">
              <w:rPr>
                <w:rFonts w:ascii="Arial" w:eastAsia="Arial" w:hAnsi="Arial" w:cs="Arial"/>
                <w:spacing w:val="-2"/>
              </w:rPr>
              <w:t>ri</w:t>
            </w:r>
            <w:r w:rsidRPr="00F12675">
              <w:rPr>
                <w:rFonts w:ascii="Arial" w:eastAsia="Arial" w:hAnsi="Arial" w:cs="Arial"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spacing w:val="-6"/>
              </w:rPr>
              <w:t>f</w:t>
            </w:r>
            <w:r w:rsidRPr="00F12675">
              <w:rPr>
                <w:rFonts w:ascii="Arial" w:eastAsia="Arial" w:hAnsi="Arial" w:cs="Arial"/>
              </w:rPr>
              <w:t>,</w:t>
            </w:r>
            <w:r w:rsidRPr="00F12675">
              <w:rPr>
                <w:rFonts w:ascii="Arial" w:eastAsia="Arial" w:hAnsi="Arial" w:cs="Arial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</w:rPr>
              <w:t>c</w:t>
            </w:r>
            <w:r w:rsidRPr="00F12675">
              <w:rPr>
                <w:rFonts w:ascii="Arial" w:eastAsia="Arial" w:hAnsi="Arial" w:cs="Arial"/>
                <w:spacing w:val="-9"/>
              </w:rPr>
              <w:t>l</w:t>
            </w:r>
            <w:r w:rsidRPr="00F12675">
              <w:rPr>
                <w:rFonts w:ascii="Arial" w:eastAsia="Arial" w:hAnsi="Arial" w:cs="Arial"/>
                <w:spacing w:val="3"/>
              </w:rPr>
              <w:t>ea</w:t>
            </w:r>
            <w:r w:rsidRPr="00F12675">
              <w:rPr>
                <w:rFonts w:ascii="Arial" w:eastAsia="Arial" w:hAnsi="Arial" w:cs="Arial"/>
              </w:rPr>
              <w:t>r s</w:t>
            </w:r>
            <w:r w:rsidRPr="00F12675">
              <w:rPr>
                <w:rFonts w:ascii="Arial" w:eastAsia="Arial" w:hAnsi="Arial" w:cs="Arial"/>
                <w:spacing w:val="3"/>
              </w:rPr>
              <w:t>u</w:t>
            </w:r>
            <w:r w:rsidRPr="00F12675">
              <w:rPr>
                <w:rFonts w:ascii="Arial" w:eastAsia="Arial" w:hAnsi="Arial" w:cs="Arial"/>
                <w:spacing w:val="-4"/>
              </w:rPr>
              <w:t>g</w:t>
            </w:r>
            <w:r w:rsidRPr="00F12675">
              <w:rPr>
                <w:rFonts w:ascii="Arial" w:eastAsia="Arial" w:hAnsi="Arial" w:cs="Arial"/>
                <w:spacing w:val="3"/>
              </w:rPr>
              <w:t>ge</w:t>
            </w:r>
            <w:r w:rsidRPr="00F12675">
              <w:rPr>
                <w:rFonts w:ascii="Arial" w:eastAsia="Arial" w:hAnsi="Arial" w:cs="Arial"/>
                <w:spacing w:val="-7"/>
              </w:rPr>
              <w:t>s</w:t>
            </w:r>
            <w:r w:rsidRPr="00F12675">
              <w:rPr>
                <w:rFonts w:ascii="Arial" w:eastAsia="Arial" w:hAnsi="Arial" w:cs="Arial"/>
                <w:spacing w:val="1"/>
              </w:rPr>
              <w:t>t</w:t>
            </w:r>
            <w:r w:rsidRPr="00F12675">
              <w:rPr>
                <w:rFonts w:ascii="Arial" w:eastAsia="Arial" w:hAnsi="Arial" w:cs="Arial"/>
                <w:spacing w:val="-2"/>
              </w:rPr>
              <w:t>i</w:t>
            </w:r>
            <w:r w:rsidRPr="00F12675">
              <w:rPr>
                <w:rFonts w:ascii="Arial" w:eastAsia="Arial" w:hAnsi="Arial" w:cs="Arial"/>
                <w:spacing w:val="-4"/>
              </w:rPr>
              <w:t>o</w:t>
            </w:r>
            <w:r w:rsidRPr="00F12675">
              <w:rPr>
                <w:rFonts w:ascii="Arial" w:eastAsia="Arial" w:hAnsi="Arial" w:cs="Arial"/>
              </w:rPr>
              <w:t>n</w:t>
            </w:r>
            <w:r w:rsidRPr="00F12675">
              <w:rPr>
                <w:rFonts w:ascii="Arial" w:eastAsia="Arial" w:hAnsi="Arial" w:cs="Arial"/>
                <w:spacing w:val="6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-6"/>
              </w:rPr>
              <w:t>f</w:t>
            </w:r>
            <w:r w:rsidRPr="00F12675">
              <w:rPr>
                <w:rFonts w:ascii="Arial" w:eastAsia="Arial" w:hAnsi="Arial" w:cs="Arial"/>
                <w:spacing w:val="3"/>
              </w:rPr>
              <w:t>o</w:t>
            </w:r>
            <w:r w:rsidRPr="00F12675">
              <w:rPr>
                <w:rFonts w:ascii="Arial" w:eastAsia="Arial" w:hAnsi="Arial" w:cs="Arial"/>
              </w:rPr>
              <w:t>r</w:t>
            </w:r>
            <w:r w:rsidRPr="00F12675">
              <w:rPr>
                <w:rFonts w:ascii="Arial" w:eastAsia="Arial" w:hAnsi="Arial" w:cs="Arial"/>
                <w:spacing w:val="1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-9"/>
              </w:rPr>
              <w:t>i</w:t>
            </w:r>
            <w:r w:rsidRPr="00F12675">
              <w:rPr>
                <w:rFonts w:ascii="Arial" w:eastAsia="Arial" w:hAnsi="Arial" w:cs="Arial"/>
                <w:spacing w:val="5"/>
              </w:rPr>
              <w:t>m</w:t>
            </w:r>
            <w:r w:rsidRPr="00F12675">
              <w:rPr>
                <w:rFonts w:ascii="Arial" w:eastAsia="Arial" w:hAnsi="Arial" w:cs="Arial"/>
                <w:spacing w:val="3"/>
              </w:rPr>
              <w:t>p</w:t>
            </w:r>
            <w:r w:rsidRPr="00F12675">
              <w:rPr>
                <w:rFonts w:ascii="Arial" w:eastAsia="Arial" w:hAnsi="Arial" w:cs="Arial"/>
                <w:spacing w:val="-2"/>
              </w:rPr>
              <w:t>r</w:t>
            </w:r>
            <w:r w:rsidRPr="00F12675">
              <w:rPr>
                <w:rFonts w:ascii="Arial" w:eastAsia="Arial" w:hAnsi="Arial" w:cs="Arial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spacing w:val="-7"/>
              </w:rPr>
              <w:t>v</w:t>
            </w:r>
            <w:r w:rsidRPr="00F12675">
              <w:rPr>
                <w:rFonts w:ascii="Arial" w:eastAsia="Arial" w:hAnsi="Arial" w:cs="Arial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spacing w:val="5"/>
              </w:rPr>
              <w:t>m</w:t>
            </w:r>
            <w:r w:rsidRPr="00F12675">
              <w:rPr>
                <w:rFonts w:ascii="Arial" w:eastAsia="Arial" w:hAnsi="Arial" w:cs="Arial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spacing w:val="3"/>
              </w:rPr>
              <w:t>n</w:t>
            </w:r>
            <w:r w:rsidRPr="00F12675">
              <w:rPr>
                <w:rFonts w:ascii="Arial" w:eastAsia="Arial" w:hAnsi="Arial" w:cs="Arial"/>
                <w:spacing w:val="-6"/>
                <w:w w:val="101"/>
              </w:rPr>
              <w:t>t</w:t>
            </w:r>
            <w:r w:rsidRPr="00F12675">
              <w:rPr>
                <w:rFonts w:ascii="Arial" w:eastAsia="Arial" w:hAnsi="Arial" w:cs="Arial"/>
                <w:w w:val="101"/>
              </w:rPr>
              <w:t>.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EF6C1B">
            <w:pPr>
              <w:spacing w:before="6"/>
              <w:ind w:left="46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b/>
                <w:spacing w:val="-2"/>
              </w:rPr>
              <w:t>N</w:t>
            </w:r>
            <w:r w:rsidRPr="00F12675">
              <w:rPr>
                <w:rFonts w:ascii="Arial" w:eastAsia="Arial" w:hAnsi="Arial" w:cs="Arial"/>
                <w:b/>
              </w:rPr>
              <w:t>o</w:t>
            </w:r>
          </w:p>
          <w:p w:rsidR="00CE640B" w:rsidRPr="00F12675" w:rsidRDefault="00EF6C1B" w:rsidP="00BD60CA">
            <w:pPr>
              <w:ind w:left="107" w:right="292" w:firstLine="58"/>
              <w:rPr>
                <w:rFonts w:ascii="Arial" w:eastAsia="Arial" w:hAnsi="Arial" w:cs="Arial"/>
                <w:b/>
                <w:spacing w:val="-1"/>
              </w:rPr>
            </w:pPr>
            <w:r w:rsidRPr="00F12675">
              <w:rPr>
                <w:rFonts w:ascii="Arial" w:eastAsia="Arial" w:hAnsi="Arial" w:cs="Arial"/>
                <w:b/>
                <w:spacing w:val="-2"/>
              </w:rPr>
              <w:t>M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k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c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c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s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</w:rPr>
              <w:t>d</w:t>
            </w:r>
            <w:r w:rsidRPr="00F12675"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f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o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c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u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</w:t>
            </w:r>
            <w:r w:rsidRPr="00F12675">
              <w:rPr>
                <w:rFonts w:ascii="Arial" w:eastAsia="Arial" w:hAnsi="Arial" w:cs="Arial"/>
                <w:b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m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u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l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s</w:t>
            </w:r>
            <w:r w:rsidRPr="00F12675">
              <w:rPr>
                <w:rFonts w:ascii="Arial" w:eastAsia="Arial" w:hAnsi="Arial" w:cs="Arial"/>
                <w:b/>
              </w:rPr>
              <w:t xml:space="preserve">, </w:t>
            </w:r>
            <w:r w:rsidRPr="00F12675">
              <w:rPr>
                <w:rFonts w:ascii="Arial" w:eastAsia="Arial" w:hAnsi="Arial" w:cs="Arial"/>
                <w:b/>
                <w:spacing w:val="1"/>
                <w:w w:val="101"/>
              </w:rPr>
              <w:t>l</w:t>
            </w:r>
            <w:r w:rsidRPr="00F12675">
              <w:rPr>
                <w:rFonts w:ascii="Arial" w:eastAsia="Arial" w:hAnsi="Arial" w:cs="Arial"/>
                <w:b/>
                <w:spacing w:val="-6"/>
                <w:w w:val="10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k</w:t>
            </w:r>
            <w:r w:rsidRPr="00F12675">
              <w:rPr>
                <w:rFonts w:ascii="Arial" w:eastAsia="Arial" w:hAnsi="Arial" w:cs="Arial"/>
                <w:b/>
              </w:rPr>
              <w:t xml:space="preserve">e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ex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c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</w:rPr>
              <w:t>d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="00BD60CA" w:rsidRPr="00F12675">
              <w:rPr>
                <w:rFonts w:ascii="Arial" w:eastAsia="Arial" w:hAnsi="Arial" w:cs="Arial"/>
                <w:b/>
                <w:spacing w:val="-1"/>
              </w:rPr>
              <w:t>nature</w:t>
            </w:r>
            <w:r w:rsidRPr="00F12675">
              <w:rPr>
                <w:rFonts w:ascii="Arial" w:eastAsia="Arial" w:hAnsi="Arial" w:cs="Arial"/>
                <w:b/>
                <w:w w:val="101"/>
              </w:rPr>
              <w:t>.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CE640B">
            <w:pPr>
              <w:rPr>
                <w:rFonts w:ascii="Arial" w:hAnsi="Arial" w:cs="Arial"/>
              </w:rPr>
            </w:pPr>
          </w:p>
        </w:tc>
      </w:tr>
      <w:tr w:rsidR="00CE640B" w:rsidRPr="00F12675">
        <w:trPr>
          <w:trHeight w:hRule="exact" w:val="929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EF6C1B">
            <w:pPr>
              <w:spacing w:line="220" w:lineRule="exact"/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h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m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nu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c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ri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p</w:t>
            </w:r>
            <w:r w:rsidRPr="00F12675">
              <w:rPr>
                <w:rFonts w:ascii="Arial" w:eastAsia="Arial" w:hAnsi="Arial" w:cs="Arial"/>
                <w:b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c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f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c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ll</w:t>
            </w:r>
            <w:r w:rsidRPr="00F12675">
              <w:rPr>
                <w:rFonts w:ascii="Arial" w:eastAsia="Arial" w:hAnsi="Arial" w:cs="Arial"/>
                <w:b/>
              </w:rPr>
              <w:t>y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c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o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rr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c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</w:rPr>
              <w:t>?</w:t>
            </w:r>
          </w:p>
          <w:p w:rsidR="00CE640B" w:rsidRPr="00F12675" w:rsidRDefault="00CE640B">
            <w:pPr>
              <w:spacing w:before="11" w:line="220" w:lineRule="exact"/>
              <w:rPr>
                <w:rFonts w:ascii="Arial" w:hAnsi="Arial" w:cs="Arial"/>
              </w:rPr>
            </w:pPr>
          </w:p>
          <w:p w:rsidR="00CE640B" w:rsidRPr="00F12675" w:rsidRDefault="00EF6C1B">
            <w:pPr>
              <w:ind w:left="107" w:right="115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spacing w:val="1"/>
              </w:rPr>
              <w:t>I</w:t>
            </w:r>
            <w:r w:rsidRPr="00F12675">
              <w:rPr>
                <w:rFonts w:ascii="Arial" w:eastAsia="Arial" w:hAnsi="Arial" w:cs="Arial"/>
              </w:rPr>
              <w:t>f</w:t>
            </w:r>
            <w:r w:rsidRPr="00F12675">
              <w:rPr>
                <w:rFonts w:ascii="Arial" w:eastAsia="Arial" w:hAnsi="Arial" w:cs="Arial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-7"/>
              </w:rPr>
              <w:t>y</w:t>
            </w:r>
            <w:r w:rsidRPr="00F12675">
              <w:rPr>
                <w:rFonts w:ascii="Arial" w:eastAsia="Arial" w:hAnsi="Arial" w:cs="Arial"/>
                <w:spacing w:val="3"/>
              </w:rPr>
              <w:t>ou</w:t>
            </w:r>
            <w:r w:rsidRPr="00F12675">
              <w:rPr>
                <w:rFonts w:ascii="Arial" w:eastAsia="Arial" w:hAnsi="Arial" w:cs="Arial"/>
              </w:rPr>
              <w:t>r</w:t>
            </w:r>
            <w:r w:rsidRPr="00F12675">
              <w:rPr>
                <w:rFonts w:ascii="Arial" w:eastAsia="Arial" w:hAnsi="Arial" w:cs="Arial"/>
                <w:spacing w:val="-7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3"/>
              </w:rPr>
              <w:t>an</w:t>
            </w:r>
            <w:r w:rsidRPr="00F12675">
              <w:rPr>
                <w:rFonts w:ascii="Arial" w:eastAsia="Arial" w:hAnsi="Arial" w:cs="Arial"/>
              </w:rPr>
              <w:t>s</w:t>
            </w:r>
            <w:r w:rsidRPr="00F12675">
              <w:rPr>
                <w:rFonts w:ascii="Arial" w:eastAsia="Arial" w:hAnsi="Arial" w:cs="Arial"/>
                <w:spacing w:val="-9"/>
              </w:rPr>
              <w:t>w</w:t>
            </w:r>
            <w:r w:rsidRPr="00F12675">
              <w:rPr>
                <w:rFonts w:ascii="Arial" w:eastAsia="Arial" w:hAnsi="Arial" w:cs="Arial"/>
                <w:spacing w:val="3"/>
              </w:rPr>
              <w:t>e</w:t>
            </w:r>
            <w:r w:rsidRPr="00F12675">
              <w:rPr>
                <w:rFonts w:ascii="Arial" w:eastAsia="Arial" w:hAnsi="Arial" w:cs="Arial"/>
              </w:rPr>
              <w:t xml:space="preserve">r </w:t>
            </w:r>
            <w:r w:rsidRPr="00F12675">
              <w:rPr>
                <w:rFonts w:ascii="Arial" w:eastAsia="Arial" w:hAnsi="Arial" w:cs="Arial"/>
                <w:spacing w:val="-2"/>
              </w:rPr>
              <w:t>i</w:t>
            </w:r>
            <w:r w:rsidRPr="00F12675">
              <w:rPr>
                <w:rFonts w:ascii="Arial" w:eastAsia="Arial" w:hAnsi="Arial" w:cs="Arial"/>
              </w:rPr>
              <w:t>s</w:t>
            </w:r>
            <w:r w:rsidRPr="00F12675">
              <w:rPr>
                <w:rFonts w:ascii="Arial" w:eastAsia="Arial" w:hAnsi="Arial" w:cs="Arial"/>
                <w:spacing w:val="2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-2"/>
              </w:rPr>
              <w:t>N</w:t>
            </w:r>
            <w:r w:rsidRPr="00F12675">
              <w:rPr>
                <w:rFonts w:ascii="Arial" w:eastAsia="Arial" w:hAnsi="Arial" w:cs="Arial"/>
                <w:spacing w:val="-6"/>
              </w:rPr>
              <w:t>O</w:t>
            </w:r>
            <w:r w:rsidRPr="00F12675">
              <w:rPr>
                <w:rFonts w:ascii="Arial" w:eastAsia="Arial" w:hAnsi="Arial" w:cs="Arial"/>
              </w:rPr>
              <w:t>,</w:t>
            </w:r>
            <w:r w:rsidRPr="00F12675">
              <w:rPr>
                <w:rFonts w:ascii="Arial" w:eastAsia="Arial" w:hAnsi="Arial" w:cs="Arial"/>
                <w:spacing w:val="-3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3"/>
              </w:rPr>
              <w:t>p</w:t>
            </w:r>
            <w:r w:rsidRPr="00F12675">
              <w:rPr>
                <w:rFonts w:ascii="Arial" w:eastAsia="Arial" w:hAnsi="Arial" w:cs="Arial"/>
                <w:spacing w:val="-2"/>
              </w:rPr>
              <w:t>l</w:t>
            </w:r>
            <w:r w:rsidRPr="00F12675">
              <w:rPr>
                <w:rFonts w:ascii="Arial" w:eastAsia="Arial" w:hAnsi="Arial" w:cs="Arial"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spacing w:val="-4"/>
              </w:rPr>
              <w:t>a</w:t>
            </w:r>
            <w:r w:rsidRPr="00F12675">
              <w:rPr>
                <w:rFonts w:ascii="Arial" w:eastAsia="Arial" w:hAnsi="Arial" w:cs="Arial"/>
              </w:rPr>
              <w:t>se</w:t>
            </w:r>
            <w:r w:rsidRPr="00F12675">
              <w:rPr>
                <w:rFonts w:ascii="Arial" w:eastAsia="Arial" w:hAnsi="Arial" w:cs="Arial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3"/>
              </w:rPr>
              <w:t>p</w:t>
            </w:r>
            <w:r w:rsidRPr="00F12675">
              <w:rPr>
                <w:rFonts w:ascii="Arial" w:eastAsia="Arial" w:hAnsi="Arial" w:cs="Arial"/>
                <w:spacing w:val="-2"/>
              </w:rPr>
              <w:t>r</w:t>
            </w:r>
            <w:r w:rsidRPr="00F12675">
              <w:rPr>
                <w:rFonts w:ascii="Arial" w:eastAsia="Arial" w:hAnsi="Arial" w:cs="Arial"/>
                <w:spacing w:val="3"/>
              </w:rPr>
              <w:t>o</w:t>
            </w:r>
            <w:r w:rsidRPr="00F12675">
              <w:rPr>
                <w:rFonts w:ascii="Arial" w:eastAsia="Arial" w:hAnsi="Arial" w:cs="Arial"/>
              </w:rPr>
              <w:t>v</w:t>
            </w:r>
            <w:r w:rsidRPr="00F12675">
              <w:rPr>
                <w:rFonts w:ascii="Arial" w:eastAsia="Arial" w:hAnsi="Arial" w:cs="Arial"/>
                <w:spacing w:val="-9"/>
              </w:rPr>
              <w:t>i</w:t>
            </w:r>
            <w:r w:rsidRPr="00F12675">
              <w:rPr>
                <w:rFonts w:ascii="Arial" w:eastAsia="Arial" w:hAnsi="Arial" w:cs="Arial"/>
                <w:spacing w:val="3"/>
              </w:rPr>
              <w:t>d</w:t>
            </w:r>
            <w:r w:rsidRPr="00F12675">
              <w:rPr>
                <w:rFonts w:ascii="Arial" w:eastAsia="Arial" w:hAnsi="Arial" w:cs="Arial"/>
              </w:rPr>
              <w:t>e</w:t>
            </w:r>
            <w:r w:rsidRPr="00F12675">
              <w:rPr>
                <w:rFonts w:ascii="Arial" w:eastAsia="Arial" w:hAnsi="Arial" w:cs="Arial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</w:rPr>
              <w:t>a</w:t>
            </w:r>
            <w:r w:rsidRPr="00F12675">
              <w:rPr>
                <w:rFonts w:ascii="Arial" w:eastAsia="Arial" w:hAnsi="Arial" w:cs="Arial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3"/>
              </w:rPr>
              <w:t>b</w:t>
            </w:r>
            <w:r w:rsidRPr="00F12675">
              <w:rPr>
                <w:rFonts w:ascii="Arial" w:eastAsia="Arial" w:hAnsi="Arial" w:cs="Arial"/>
                <w:spacing w:val="-2"/>
              </w:rPr>
              <w:t>ri</w:t>
            </w:r>
            <w:r w:rsidRPr="00F12675">
              <w:rPr>
                <w:rFonts w:ascii="Arial" w:eastAsia="Arial" w:hAnsi="Arial" w:cs="Arial"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spacing w:val="-6"/>
              </w:rPr>
              <w:t>f</w:t>
            </w:r>
            <w:r w:rsidRPr="00F12675">
              <w:rPr>
                <w:rFonts w:ascii="Arial" w:eastAsia="Arial" w:hAnsi="Arial" w:cs="Arial"/>
              </w:rPr>
              <w:t>,</w:t>
            </w:r>
            <w:r w:rsidRPr="00F12675">
              <w:rPr>
                <w:rFonts w:ascii="Arial" w:eastAsia="Arial" w:hAnsi="Arial" w:cs="Arial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</w:rPr>
              <w:t>c</w:t>
            </w:r>
            <w:r w:rsidRPr="00F12675">
              <w:rPr>
                <w:rFonts w:ascii="Arial" w:eastAsia="Arial" w:hAnsi="Arial" w:cs="Arial"/>
                <w:spacing w:val="-9"/>
              </w:rPr>
              <w:t>l</w:t>
            </w:r>
            <w:r w:rsidRPr="00F12675">
              <w:rPr>
                <w:rFonts w:ascii="Arial" w:eastAsia="Arial" w:hAnsi="Arial" w:cs="Arial"/>
                <w:spacing w:val="3"/>
              </w:rPr>
              <w:t>ea</w:t>
            </w:r>
            <w:r w:rsidRPr="00F12675">
              <w:rPr>
                <w:rFonts w:ascii="Arial" w:eastAsia="Arial" w:hAnsi="Arial" w:cs="Arial"/>
              </w:rPr>
              <w:t>r s</w:t>
            </w:r>
            <w:r w:rsidRPr="00F12675">
              <w:rPr>
                <w:rFonts w:ascii="Arial" w:eastAsia="Arial" w:hAnsi="Arial" w:cs="Arial"/>
                <w:spacing w:val="3"/>
              </w:rPr>
              <w:t>u</w:t>
            </w:r>
            <w:r w:rsidRPr="00F12675">
              <w:rPr>
                <w:rFonts w:ascii="Arial" w:eastAsia="Arial" w:hAnsi="Arial" w:cs="Arial"/>
                <w:spacing w:val="-4"/>
              </w:rPr>
              <w:t>g</w:t>
            </w:r>
            <w:r w:rsidRPr="00F12675">
              <w:rPr>
                <w:rFonts w:ascii="Arial" w:eastAsia="Arial" w:hAnsi="Arial" w:cs="Arial"/>
                <w:spacing w:val="3"/>
              </w:rPr>
              <w:t>ge</w:t>
            </w:r>
            <w:r w:rsidRPr="00F12675">
              <w:rPr>
                <w:rFonts w:ascii="Arial" w:eastAsia="Arial" w:hAnsi="Arial" w:cs="Arial"/>
                <w:spacing w:val="-7"/>
              </w:rPr>
              <w:t>s</w:t>
            </w:r>
            <w:r w:rsidRPr="00F12675">
              <w:rPr>
                <w:rFonts w:ascii="Arial" w:eastAsia="Arial" w:hAnsi="Arial" w:cs="Arial"/>
                <w:spacing w:val="1"/>
              </w:rPr>
              <w:t>t</w:t>
            </w:r>
            <w:r w:rsidRPr="00F12675">
              <w:rPr>
                <w:rFonts w:ascii="Arial" w:eastAsia="Arial" w:hAnsi="Arial" w:cs="Arial"/>
                <w:spacing w:val="-2"/>
              </w:rPr>
              <w:t>i</w:t>
            </w:r>
            <w:r w:rsidRPr="00F12675">
              <w:rPr>
                <w:rFonts w:ascii="Arial" w:eastAsia="Arial" w:hAnsi="Arial" w:cs="Arial"/>
                <w:spacing w:val="-4"/>
              </w:rPr>
              <w:t>o</w:t>
            </w:r>
            <w:r w:rsidRPr="00F12675">
              <w:rPr>
                <w:rFonts w:ascii="Arial" w:eastAsia="Arial" w:hAnsi="Arial" w:cs="Arial"/>
              </w:rPr>
              <w:t>n</w:t>
            </w:r>
            <w:r w:rsidRPr="00F12675">
              <w:rPr>
                <w:rFonts w:ascii="Arial" w:eastAsia="Arial" w:hAnsi="Arial" w:cs="Arial"/>
                <w:spacing w:val="6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-6"/>
              </w:rPr>
              <w:t>f</w:t>
            </w:r>
            <w:r w:rsidRPr="00F12675">
              <w:rPr>
                <w:rFonts w:ascii="Arial" w:eastAsia="Arial" w:hAnsi="Arial" w:cs="Arial"/>
                <w:spacing w:val="3"/>
              </w:rPr>
              <w:t>o</w:t>
            </w:r>
            <w:r w:rsidRPr="00F12675">
              <w:rPr>
                <w:rFonts w:ascii="Arial" w:eastAsia="Arial" w:hAnsi="Arial" w:cs="Arial"/>
              </w:rPr>
              <w:t>r</w:t>
            </w:r>
            <w:r w:rsidRPr="00F12675">
              <w:rPr>
                <w:rFonts w:ascii="Arial" w:eastAsia="Arial" w:hAnsi="Arial" w:cs="Arial"/>
                <w:spacing w:val="1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-9"/>
              </w:rPr>
              <w:t>i</w:t>
            </w:r>
            <w:r w:rsidRPr="00F12675">
              <w:rPr>
                <w:rFonts w:ascii="Arial" w:eastAsia="Arial" w:hAnsi="Arial" w:cs="Arial"/>
                <w:spacing w:val="5"/>
              </w:rPr>
              <w:t>m</w:t>
            </w:r>
            <w:r w:rsidRPr="00F12675">
              <w:rPr>
                <w:rFonts w:ascii="Arial" w:eastAsia="Arial" w:hAnsi="Arial" w:cs="Arial"/>
                <w:spacing w:val="3"/>
              </w:rPr>
              <w:t>p</w:t>
            </w:r>
            <w:r w:rsidRPr="00F12675">
              <w:rPr>
                <w:rFonts w:ascii="Arial" w:eastAsia="Arial" w:hAnsi="Arial" w:cs="Arial"/>
                <w:spacing w:val="-2"/>
              </w:rPr>
              <w:t>r</w:t>
            </w:r>
            <w:r w:rsidRPr="00F12675">
              <w:rPr>
                <w:rFonts w:ascii="Arial" w:eastAsia="Arial" w:hAnsi="Arial" w:cs="Arial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spacing w:val="-7"/>
              </w:rPr>
              <w:t>v</w:t>
            </w:r>
            <w:r w:rsidRPr="00F12675">
              <w:rPr>
                <w:rFonts w:ascii="Arial" w:eastAsia="Arial" w:hAnsi="Arial" w:cs="Arial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spacing w:val="5"/>
              </w:rPr>
              <w:t>m</w:t>
            </w:r>
            <w:r w:rsidRPr="00F12675">
              <w:rPr>
                <w:rFonts w:ascii="Arial" w:eastAsia="Arial" w:hAnsi="Arial" w:cs="Arial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spacing w:val="3"/>
              </w:rPr>
              <w:t>n</w:t>
            </w:r>
            <w:r w:rsidRPr="00F12675">
              <w:rPr>
                <w:rFonts w:ascii="Arial" w:eastAsia="Arial" w:hAnsi="Arial" w:cs="Arial"/>
                <w:spacing w:val="-6"/>
                <w:w w:val="101"/>
              </w:rPr>
              <w:t>t</w:t>
            </w:r>
            <w:r w:rsidRPr="00F12675">
              <w:rPr>
                <w:rFonts w:ascii="Arial" w:eastAsia="Arial" w:hAnsi="Arial" w:cs="Arial"/>
                <w:w w:val="101"/>
              </w:rPr>
              <w:t>.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EF6C1B">
            <w:pPr>
              <w:spacing w:line="220" w:lineRule="exact"/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b/>
                <w:spacing w:val="2"/>
              </w:rPr>
              <w:t>YES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CE640B">
            <w:pPr>
              <w:rPr>
                <w:rFonts w:ascii="Arial" w:hAnsi="Arial" w:cs="Arial"/>
              </w:rPr>
            </w:pPr>
          </w:p>
        </w:tc>
      </w:tr>
      <w:tr w:rsidR="00CE640B" w:rsidRPr="00F12675">
        <w:trPr>
          <w:trHeight w:hRule="exact" w:val="1160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EF6C1B">
            <w:pPr>
              <w:spacing w:line="220" w:lineRule="exact"/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b/>
                <w:spacing w:val="-2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h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9"/>
              </w:rPr>
              <w:t>f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c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u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ff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c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</w:rPr>
              <w:t>d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c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</w:rPr>
              <w:t>?</w:t>
            </w:r>
          </w:p>
          <w:p w:rsidR="00CE640B" w:rsidRPr="00F12675" w:rsidRDefault="00EF6C1B">
            <w:pPr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spacing w:val="-2"/>
              </w:rPr>
              <w:t>(</w:t>
            </w:r>
            <w:r w:rsidRPr="00F12675">
              <w:rPr>
                <w:rFonts w:ascii="Arial" w:eastAsia="Arial" w:hAnsi="Arial" w:cs="Arial"/>
                <w:spacing w:val="2"/>
              </w:rPr>
              <w:t>YE</w:t>
            </w:r>
            <w:r w:rsidRPr="00F12675">
              <w:rPr>
                <w:rFonts w:ascii="Arial" w:eastAsia="Arial" w:hAnsi="Arial" w:cs="Arial"/>
              </w:rPr>
              <w:t>S</w:t>
            </w:r>
            <w:r w:rsidRPr="00F12675">
              <w:rPr>
                <w:rFonts w:ascii="Arial" w:eastAsia="Arial" w:hAnsi="Arial" w:cs="Arial"/>
                <w:spacing w:val="-3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3"/>
              </w:rPr>
              <w:t>o</w:t>
            </w:r>
            <w:r w:rsidRPr="00F12675">
              <w:rPr>
                <w:rFonts w:ascii="Arial" w:eastAsia="Arial" w:hAnsi="Arial" w:cs="Arial"/>
              </w:rPr>
              <w:t xml:space="preserve">r </w:t>
            </w:r>
            <w:r w:rsidRPr="00F12675">
              <w:rPr>
                <w:rFonts w:ascii="Arial" w:eastAsia="Arial" w:hAnsi="Arial" w:cs="Arial"/>
                <w:spacing w:val="-2"/>
              </w:rPr>
              <w:t>N</w:t>
            </w:r>
            <w:r w:rsidRPr="00F12675">
              <w:rPr>
                <w:rFonts w:ascii="Arial" w:eastAsia="Arial" w:hAnsi="Arial" w:cs="Arial"/>
                <w:spacing w:val="1"/>
              </w:rPr>
              <w:t>O</w:t>
            </w:r>
            <w:r w:rsidRPr="00F12675">
              <w:rPr>
                <w:rFonts w:ascii="Arial" w:eastAsia="Arial" w:hAnsi="Arial" w:cs="Arial"/>
              </w:rPr>
              <w:t>)</w:t>
            </w:r>
          </w:p>
          <w:p w:rsidR="00CE640B" w:rsidRPr="00F12675" w:rsidRDefault="00CE640B">
            <w:pPr>
              <w:spacing w:before="11" w:line="220" w:lineRule="exact"/>
              <w:rPr>
                <w:rFonts w:ascii="Arial" w:hAnsi="Arial" w:cs="Arial"/>
              </w:rPr>
            </w:pPr>
          </w:p>
          <w:p w:rsidR="00CE640B" w:rsidRPr="00F12675" w:rsidRDefault="00EF6C1B">
            <w:pPr>
              <w:ind w:left="107" w:right="783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spacing w:val="1"/>
              </w:rPr>
              <w:t>I</w:t>
            </w:r>
            <w:r w:rsidRPr="00F12675">
              <w:rPr>
                <w:rFonts w:ascii="Arial" w:eastAsia="Arial" w:hAnsi="Arial" w:cs="Arial"/>
              </w:rPr>
              <w:t>f</w:t>
            </w:r>
            <w:r w:rsidRPr="00F12675">
              <w:rPr>
                <w:rFonts w:ascii="Arial" w:eastAsia="Arial" w:hAnsi="Arial" w:cs="Arial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-7"/>
              </w:rPr>
              <w:t>y</w:t>
            </w:r>
            <w:r w:rsidRPr="00F12675">
              <w:rPr>
                <w:rFonts w:ascii="Arial" w:eastAsia="Arial" w:hAnsi="Arial" w:cs="Arial"/>
                <w:spacing w:val="3"/>
              </w:rPr>
              <w:t>ou</w:t>
            </w:r>
            <w:r w:rsidRPr="00F12675">
              <w:rPr>
                <w:rFonts w:ascii="Arial" w:eastAsia="Arial" w:hAnsi="Arial" w:cs="Arial"/>
              </w:rPr>
              <w:t>r</w:t>
            </w:r>
            <w:r w:rsidRPr="00F12675">
              <w:rPr>
                <w:rFonts w:ascii="Arial" w:eastAsia="Arial" w:hAnsi="Arial" w:cs="Arial"/>
                <w:spacing w:val="-7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3"/>
              </w:rPr>
              <w:t>an</w:t>
            </w:r>
            <w:r w:rsidRPr="00F12675">
              <w:rPr>
                <w:rFonts w:ascii="Arial" w:eastAsia="Arial" w:hAnsi="Arial" w:cs="Arial"/>
              </w:rPr>
              <w:t>s</w:t>
            </w:r>
            <w:r w:rsidRPr="00F12675">
              <w:rPr>
                <w:rFonts w:ascii="Arial" w:eastAsia="Arial" w:hAnsi="Arial" w:cs="Arial"/>
                <w:spacing w:val="-9"/>
              </w:rPr>
              <w:t>w</w:t>
            </w:r>
            <w:r w:rsidRPr="00F12675">
              <w:rPr>
                <w:rFonts w:ascii="Arial" w:eastAsia="Arial" w:hAnsi="Arial" w:cs="Arial"/>
                <w:spacing w:val="3"/>
              </w:rPr>
              <w:t>e</w:t>
            </w:r>
            <w:r w:rsidRPr="00F12675">
              <w:rPr>
                <w:rFonts w:ascii="Arial" w:eastAsia="Arial" w:hAnsi="Arial" w:cs="Arial"/>
              </w:rPr>
              <w:t xml:space="preserve">r </w:t>
            </w:r>
            <w:r w:rsidRPr="00F12675">
              <w:rPr>
                <w:rFonts w:ascii="Arial" w:eastAsia="Arial" w:hAnsi="Arial" w:cs="Arial"/>
                <w:spacing w:val="-2"/>
              </w:rPr>
              <w:t>i</w:t>
            </w:r>
            <w:r w:rsidRPr="00F12675">
              <w:rPr>
                <w:rFonts w:ascii="Arial" w:eastAsia="Arial" w:hAnsi="Arial" w:cs="Arial"/>
              </w:rPr>
              <w:t>s</w:t>
            </w:r>
            <w:r w:rsidRPr="00F12675">
              <w:rPr>
                <w:rFonts w:ascii="Arial" w:eastAsia="Arial" w:hAnsi="Arial" w:cs="Arial"/>
                <w:spacing w:val="2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-2"/>
              </w:rPr>
              <w:t>N</w:t>
            </w:r>
            <w:r w:rsidRPr="00F12675">
              <w:rPr>
                <w:rFonts w:ascii="Arial" w:eastAsia="Arial" w:hAnsi="Arial" w:cs="Arial"/>
                <w:spacing w:val="-6"/>
              </w:rPr>
              <w:t>O</w:t>
            </w:r>
            <w:r w:rsidRPr="00F12675">
              <w:rPr>
                <w:rFonts w:ascii="Arial" w:eastAsia="Arial" w:hAnsi="Arial" w:cs="Arial"/>
              </w:rPr>
              <w:t>,</w:t>
            </w:r>
            <w:r w:rsidRPr="00F12675">
              <w:rPr>
                <w:rFonts w:ascii="Arial" w:eastAsia="Arial" w:hAnsi="Arial" w:cs="Arial"/>
                <w:spacing w:val="-3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3"/>
              </w:rPr>
              <w:t>p</w:t>
            </w:r>
            <w:r w:rsidRPr="00F12675">
              <w:rPr>
                <w:rFonts w:ascii="Arial" w:eastAsia="Arial" w:hAnsi="Arial" w:cs="Arial"/>
                <w:spacing w:val="-2"/>
              </w:rPr>
              <w:t>l</w:t>
            </w:r>
            <w:r w:rsidRPr="00F12675">
              <w:rPr>
                <w:rFonts w:ascii="Arial" w:eastAsia="Arial" w:hAnsi="Arial" w:cs="Arial"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spacing w:val="-4"/>
              </w:rPr>
              <w:t>a</w:t>
            </w:r>
            <w:r w:rsidRPr="00F12675">
              <w:rPr>
                <w:rFonts w:ascii="Arial" w:eastAsia="Arial" w:hAnsi="Arial" w:cs="Arial"/>
              </w:rPr>
              <w:t>se</w:t>
            </w:r>
            <w:r w:rsidRPr="00F12675">
              <w:rPr>
                <w:rFonts w:ascii="Arial" w:eastAsia="Arial" w:hAnsi="Arial" w:cs="Arial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3"/>
              </w:rPr>
              <w:t>p</w:t>
            </w:r>
            <w:r w:rsidRPr="00F12675">
              <w:rPr>
                <w:rFonts w:ascii="Arial" w:eastAsia="Arial" w:hAnsi="Arial" w:cs="Arial"/>
                <w:spacing w:val="-2"/>
              </w:rPr>
              <w:t>r</w:t>
            </w:r>
            <w:r w:rsidRPr="00F12675">
              <w:rPr>
                <w:rFonts w:ascii="Arial" w:eastAsia="Arial" w:hAnsi="Arial" w:cs="Arial"/>
                <w:spacing w:val="3"/>
              </w:rPr>
              <w:t>o</w:t>
            </w:r>
            <w:r w:rsidRPr="00F12675">
              <w:rPr>
                <w:rFonts w:ascii="Arial" w:eastAsia="Arial" w:hAnsi="Arial" w:cs="Arial"/>
              </w:rPr>
              <w:t>v</w:t>
            </w:r>
            <w:r w:rsidRPr="00F12675">
              <w:rPr>
                <w:rFonts w:ascii="Arial" w:eastAsia="Arial" w:hAnsi="Arial" w:cs="Arial"/>
                <w:spacing w:val="-9"/>
              </w:rPr>
              <w:t>i</w:t>
            </w:r>
            <w:r w:rsidRPr="00F12675">
              <w:rPr>
                <w:rFonts w:ascii="Arial" w:eastAsia="Arial" w:hAnsi="Arial" w:cs="Arial"/>
                <w:spacing w:val="3"/>
              </w:rPr>
              <w:t>d</w:t>
            </w:r>
            <w:r w:rsidRPr="00F12675">
              <w:rPr>
                <w:rFonts w:ascii="Arial" w:eastAsia="Arial" w:hAnsi="Arial" w:cs="Arial"/>
              </w:rPr>
              <w:t>e</w:t>
            </w:r>
            <w:r w:rsidRPr="00F12675">
              <w:rPr>
                <w:rFonts w:ascii="Arial" w:eastAsia="Arial" w:hAnsi="Arial" w:cs="Arial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</w:rPr>
              <w:t>c</w:t>
            </w:r>
            <w:r w:rsidRPr="00F12675">
              <w:rPr>
                <w:rFonts w:ascii="Arial" w:eastAsia="Arial" w:hAnsi="Arial" w:cs="Arial"/>
                <w:spacing w:val="-2"/>
              </w:rPr>
              <w:t>l</w:t>
            </w:r>
            <w:r w:rsidRPr="00F12675">
              <w:rPr>
                <w:rFonts w:ascii="Arial" w:eastAsia="Arial" w:hAnsi="Arial" w:cs="Arial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spacing w:val="3"/>
              </w:rPr>
              <w:t>a</w:t>
            </w:r>
            <w:r w:rsidRPr="00F12675">
              <w:rPr>
                <w:rFonts w:ascii="Arial" w:eastAsia="Arial" w:hAnsi="Arial" w:cs="Arial"/>
              </w:rPr>
              <w:t>r s</w:t>
            </w:r>
            <w:r w:rsidRPr="00F12675">
              <w:rPr>
                <w:rFonts w:ascii="Arial" w:eastAsia="Arial" w:hAnsi="Arial" w:cs="Arial"/>
                <w:spacing w:val="3"/>
              </w:rPr>
              <w:t>u</w:t>
            </w:r>
            <w:r w:rsidRPr="00F12675">
              <w:rPr>
                <w:rFonts w:ascii="Arial" w:eastAsia="Arial" w:hAnsi="Arial" w:cs="Arial"/>
                <w:spacing w:val="-4"/>
              </w:rPr>
              <w:t>g</w:t>
            </w:r>
            <w:r w:rsidRPr="00F12675">
              <w:rPr>
                <w:rFonts w:ascii="Arial" w:eastAsia="Arial" w:hAnsi="Arial" w:cs="Arial"/>
                <w:spacing w:val="3"/>
              </w:rPr>
              <w:t>ge</w:t>
            </w:r>
            <w:r w:rsidRPr="00F12675">
              <w:rPr>
                <w:rFonts w:ascii="Arial" w:eastAsia="Arial" w:hAnsi="Arial" w:cs="Arial"/>
                <w:spacing w:val="-7"/>
              </w:rPr>
              <w:t>s</w:t>
            </w:r>
            <w:r w:rsidRPr="00F12675">
              <w:rPr>
                <w:rFonts w:ascii="Arial" w:eastAsia="Arial" w:hAnsi="Arial" w:cs="Arial"/>
                <w:spacing w:val="1"/>
              </w:rPr>
              <w:t>t</w:t>
            </w:r>
            <w:r w:rsidRPr="00F12675">
              <w:rPr>
                <w:rFonts w:ascii="Arial" w:eastAsia="Arial" w:hAnsi="Arial" w:cs="Arial"/>
                <w:spacing w:val="-2"/>
              </w:rPr>
              <w:t>i</w:t>
            </w:r>
            <w:r w:rsidRPr="00F12675">
              <w:rPr>
                <w:rFonts w:ascii="Arial" w:eastAsia="Arial" w:hAnsi="Arial" w:cs="Arial"/>
                <w:spacing w:val="-4"/>
              </w:rPr>
              <w:t>o</w:t>
            </w:r>
            <w:r w:rsidRPr="00F12675">
              <w:rPr>
                <w:rFonts w:ascii="Arial" w:eastAsia="Arial" w:hAnsi="Arial" w:cs="Arial"/>
              </w:rPr>
              <w:t>n</w:t>
            </w:r>
            <w:r w:rsidRPr="00F12675">
              <w:rPr>
                <w:rFonts w:ascii="Arial" w:eastAsia="Arial" w:hAnsi="Arial" w:cs="Arial"/>
                <w:spacing w:val="6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-6"/>
              </w:rPr>
              <w:t>f</w:t>
            </w:r>
            <w:r w:rsidRPr="00F12675">
              <w:rPr>
                <w:rFonts w:ascii="Arial" w:eastAsia="Arial" w:hAnsi="Arial" w:cs="Arial"/>
                <w:spacing w:val="3"/>
              </w:rPr>
              <w:t>o</w:t>
            </w:r>
            <w:r w:rsidRPr="00F12675">
              <w:rPr>
                <w:rFonts w:ascii="Arial" w:eastAsia="Arial" w:hAnsi="Arial" w:cs="Arial"/>
              </w:rPr>
              <w:t>r</w:t>
            </w:r>
            <w:r w:rsidRPr="00F12675">
              <w:rPr>
                <w:rFonts w:ascii="Arial" w:eastAsia="Arial" w:hAnsi="Arial" w:cs="Arial"/>
                <w:spacing w:val="1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-9"/>
              </w:rPr>
              <w:t>i</w:t>
            </w:r>
            <w:r w:rsidRPr="00F12675">
              <w:rPr>
                <w:rFonts w:ascii="Arial" w:eastAsia="Arial" w:hAnsi="Arial" w:cs="Arial"/>
                <w:spacing w:val="5"/>
              </w:rPr>
              <w:t>m</w:t>
            </w:r>
            <w:r w:rsidRPr="00F12675">
              <w:rPr>
                <w:rFonts w:ascii="Arial" w:eastAsia="Arial" w:hAnsi="Arial" w:cs="Arial"/>
                <w:spacing w:val="3"/>
              </w:rPr>
              <w:t>p</w:t>
            </w:r>
            <w:r w:rsidRPr="00F12675">
              <w:rPr>
                <w:rFonts w:ascii="Arial" w:eastAsia="Arial" w:hAnsi="Arial" w:cs="Arial"/>
                <w:spacing w:val="-2"/>
              </w:rPr>
              <w:t>r</w:t>
            </w:r>
            <w:r w:rsidRPr="00F12675">
              <w:rPr>
                <w:rFonts w:ascii="Arial" w:eastAsia="Arial" w:hAnsi="Arial" w:cs="Arial"/>
                <w:spacing w:val="3"/>
              </w:rPr>
              <w:t>o</w:t>
            </w:r>
            <w:r w:rsidRPr="00F12675">
              <w:rPr>
                <w:rFonts w:ascii="Arial" w:eastAsia="Arial" w:hAnsi="Arial" w:cs="Arial"/>
                <w:spacing w:val="-7"/>
              </w:rPr>
              <w:t>v</w:t>
            </w:r>
            <w:r w:rsidRPr="00F12675">
              <w:rPr>
                <w:rFonts w:ascii="Arial" w:eastAsia="Arial" w:hAnsi="Arial" w:cs="Arial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spacing w:val="5"/>
              </w:rPr>
              <w:t>m</w:t>
            </w:r>
            <w:r w:rsidRPr="00F12675">
              <w:rPr>
                <w:rFonts w:ascii="Arial" w:eastAsia="Arial" w:hAnsi="Arial" w:cs="Arial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spacing w:val="3"/>
              </w:rPr>
              <w:t>n</w:t>
            </w:r>
            <w:r w:rsidRPr="00F12675">
              <w:rPr>
                <w:rFonts w:ascii="Arial" w:eastAsia="Arial" w:hAnsi="Arial" w:cs="Arial"/>
                <w:spacing w:val="-6"/>
                <w:w w:val="101"/>
              </w:rPr>
              <w:t>t</w:t>
            </w:r>
            <w:r w:rsidRPr="00F12675">
              <w:rPr>
                <w:rFonts w:ascii="Arial" w:eastAsia="Arial" w:hAnsi="Arial" w:cs="Arial"/>
                <w:w w:val="101"/>
              </w:rPr>
              <w:t>.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EF6C1B">
            <w:pPr>
              <w:spacing w:line="220" w:lineRule="exact"/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b/>
                <w:spacing w:val="-2"/>
              </w:rPr>
              <w:t>NO</w:t>
            </w:r>
          </w:p>
          <w:p w:rsidR="00CE640B" w:rsidRPr="00F12675" w:rsidRDefault="00EF6C1B">
            <w:pPr>
              <w:ind w:left="107" w:right="220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b/>
                <w:spacing w:val="-1"/>
              </w:rPr>
              <w:t>Fo</w:t>
            </w:r>
            <w:r w:rsidRPr="00F12675">
              <w:rPr>
                <w:rFonts w:ascii="Arial" w:eastAsia="Arial" w:hAnsi="Arial" w:cs="Arial"/>
                <w:b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p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-9"/>
              </w:rPr>
              <w:t>f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ec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</w:t>
            </w:r>
            <w:r w:rsidRPr="00F12675">
              <w:rPr>
                <w:rFonts w:ascii="Arial" w:eastAsia="Arial" w:hAnsi="Arial" w:cs="Arial"/>
                <w:b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d</w:t>
            </w:r>
            <w:r w:rsidRPr="00F12675">
              <w:rPr>
                <w:rFonts w:ascii="Arial" w:eastAsia="Arial" w:hAnsi="Arial" w:cs="Arial"/>
                <w:b/>
              </w:rPr>
              <w:t>d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9"/>
              </w:rPr>
              <w:t>f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b/>
              </w:rPr>
              <w:t>w</w:t>
            </w:r>
            <w:r w:rsidRPr="00F12675"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l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v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c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on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ve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c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</w:t>
            </w:r>
            <w:r w:rsidRPr="00F12675">
              <w:rPr>
                <w:rFonts w:ascii="Arial" w:eastAsia="Arial" w:hAnsi="Arial" w:cs="Arial"/>
                <w:b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f</w:t>
            </w:r>
            <w:r w:rsidRPr="00F12675">
              <w:rPr>
                <w:rFonts w:ascii="Arial" w:eastAsia="Arial" w:hAnsi="Arial" w:cs="Arial"/>
                <w:b/>
                <w:spacing w:val="1"/>
                <w:w w:val="101"/>
              </w:rPr>
              <w:t>l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o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w</w:t>
            </w:r>
            <w:r w:rsidRPr="00F12675">
              <w:rPr>
                <w:rFonts w:ascii="Arial" w:eastAsia="Arial" w:hAnsi="Arial" w:cs="Arial"/>
                <w:b/>
                <w:w w:val="101"/>
              </w:rPr>
              <w:t xml:space="preserve">, 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po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ou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m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d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</w:rPr>
              <w:t>,</w:t>
            </w:r>
            <w:r w:rsidRPr="00F12675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</w:rPr>
              <w:t>d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m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g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oh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y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d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od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y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m</w:t>
            </w:r>
            <w:r w:rsidRPr="00F12675">
              <w:rPr>
                <w:rFonts w:ascii="Arial" w:eastAsia="Arial" w:hAnsi="Arial" w:cs="Arial"/>
                <w:b/>
                <w:spacing w:val="-6"/>
                <w:w w:val="10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c</w:t>
            </w:r>
            <w:r w:rsidRPr="00F12675">
              <w:rPr>
                <w:rFonts w:ascii="Arial" w:eastAsia="Arial" w:hAnsi="Arial" w:cs="Arial"/>
                <w:b/>
              </w:rPr>
              <w:t xml:space="preserve">s 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f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c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s</w:t>
            </w:r>
            <w:r w:rsidRPr="00F12675">
              <w:rPr>
                <w:rFonts w:ascii="Arial" w:eastAsia="Arial" w:hAnsi="Arial" w:cs="Arial"/>
                <w:b/>
                <w:w w:val="101"/>
              </w:rPr>
              <w:t>.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CE640B">
            <w:pPr>
              <w:rPr>
                <w:rFonts w:ascii="Arial" w:hAnsi="Arial" w:cs="Arial"/>
              </w:rPr>
            </w:pPr>
          </w:p>
        </w:tc>
      </w:tr>
      <w:tr w:rsidR="00CE640B" w:rsidRPr="00F12675">
        <w:trPr>
          <w:trHeight w:hRule="exact" w:val="1390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EF6C1B">
            <w:pPr>
              <w:spacing w:line="220" w:lineRule="exact"/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b/>
                <w:spacing w:val="-2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h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h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ca</w:t>
            </w:r>
            <w:r w:rsidRPr="00F12675">
              <w:rPr>
                <w:rFonts w:ascii="Arial" w:eastAsia="Arial" w:hAnsi="Arial" w:cs="Arial"/>
                <w:b/>
              </w:rPr>
              <w:t>l</w:t>
            </w:r>
            <w:r w:rsidRPr="00F12675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-8"/>
              </w:rPr>
              <w:t>u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i</w:t>
            </w:r>
            <w:r w:rsidRPr="00F12675">
              <w:rPr>
                <w:rFonts w:ascii="Arial" w:eastAsia="Arial" w:hAnsi="Arial" w:cs="Arial"/>
                <w:b/>
              </w:rPr>
              <w:t>n</w:t>
            </w:r>
            <w:r w:rsidRPr="00F12675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h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i</w:t>
            </w:r>
            <w:r w:rsidRPr="00F12675">
              <w:rPr>
                <w:rFonts w:ascii="Arial" w:eastAsia="Arial" w:hAnsi="Arial" w:cs="Arial"/>
                <w:b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F12675">
              <w:rPr>
                <w:rFonts w:ascii="Arial" w:eastAsia="Arial" w:hAnsi="Arial" w:cs="Arial"/>
                <w:b/>
                <w:spacing w:val="-6"/>
              </w:rPr>
              <w:t>m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nu</w:t>
            </w:r>
            <w:r w:rsidRPr="00F12675">
              <w:rPr>
                <w:rFonts w:ascii="Arial" w:eastAsia="Arial" w:hAnsi="Arial" w:cs="Arial"/>
                <w:b/>
                <w:spacing w:val="-4"/>
              </w:rPr>
              <w:t>s</w:t>
            </w:r>
            <w:r w:rsidRPr="00F12675">
              <w:rPr>
                <w:rFonts w:ascii="Arial" w:eastAsia="Arial" w:hAnsi="Arial" w:cs="Arial"/>
                <w:b/>
                <w:spacing w:val="3"/>
              </w:rPr>
              <w:t>c</w:t>
            </w:r>
            <w:r w:rsidRPr="00F12675">
              <w:rPr>
                <w:rFonts w:ascii="Arial" w:eastAsia="Arial" w:hAnsi="Arial" w:cs="Arial"/>
                <w:b/>
                <w:spacing w:val="1"/>
              </w:rPr>
              <w:t>r</w:t>
            </w:r>
            <w:r w:rsidRPr="00F12675">
              <w:rPr>
                <w:rFonts w:ascii="Arial" w:eastAsia="Arial" w:hAnsi="Arial" w:cs="Arial"/>
                <w:b/>
                <w:spacing w:val="-6"/>
                <w:w w:val="101"/>
              </w:rPr>
              <w:t>i</w:t>
            </w:r>
            <w:r w:rsidRPr="00F12675">
              <w:rPr>
                <w:rFonts w:ascii="Arial" w:eastAsia="Arial" w:hAnsi="Arial" w:cs="Arial"/>
                <w:b/>
                <w:spacing w:val="-1"/>
              </w:rPr>
              <w:t>p</w:t>
            </w:r>
            <w:r w:rsidRPr="00F12675">
              <w:rPr>
                <w:rFonts w:ascii="Arial" w:eastAsia="Arial" w:hAnsi="Arial" w:cs="Arial"/>
                <w:b/>
                <w:spacing w:val="-2"/>
              </w:rPr>
              <w:t>t</w:t>
            </w:r>
            <w:r w:rsidRPr="00F12675">
              <w:rPr>
                <w:rFonts w:ascii="Arial" w:eastAsia="Arial" w:hAnsi="Arial" w:cs="Arial"/>
                <w:b/>
              </w:rPr>
              <w:t>?</w:t>
            </w:r>
          </w:p>
          <w:p w:rsidR="00CE640B" w:rsidRPr="00F12675" w:rsidRDefault="00EF6C1B">
            <w:pPr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spacing w:val="-2"/>
              </w:rPr>
              <w:t>(</w:t>
            </w:r>
            <w:r w:rsidRPr="00F12675">
              <w:rPr>
                <w:rFonts w:ascii="Arial" w:eastAsia="Arial" w:hAnsi="Arial" w:cs="Arial"/>
                <w:spacing w:val="2"/>
              </w:rPr>
              <w:t>YE</w:t>
            </w:r>
            <w:r w:rsidRPr="00F12675">
              <w:rPr>
                <w:rFonts w:ascii="Arial" w:eastAsia="Arial" w:hAnsi="Arial" w:cs="Arial"/>
              </w:rPr>
              <w:t>S</w:t>
            </w:r>
            <w:r w:rsidRPr="00F12675">
              <w:rPr>
                <w:rFonts w:ascii="Arial" w:eastAsia="Arial" w:hAnsi="Arial" w:cs="Arial"/>
                <w:spacing w:val="-3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3"/>
              </w:rPr>
              <w:t>o</w:t>
            </w:r>
            <w:r w:rsidRPr="00F12675">
              <w:rPr>
                <w:rFonts w:ascii="Arial" w:eastAsia="Arial" w:hAnsi="Arial" w:cs="Arial"/>
              </w:rPr>
              <w:t xml:space="preserve">r </w:t>
            </w:r>
            <w:r w:rsidRPr="00F12675">
              <w:rPr>
                <w:rFonts w:ascii="Arial" w:eastAsia="Arial" w:hAnsi="Arial" w:cs="Arial"/>
                <w:spacing w:val="-2"/>
              </w:rPr>
              <w:t>N</w:t>
            </w:r>
            <w:r w:rsidRPr="00F12675">
              <w:rPr>
                <w:rFonts w:ascii="Arial" w:eastAsia="Arial" w:hAnsi="Arial" w:cs="Arial"/>
                <w:spacing w:val="1"/>
              </w:rPr>
              <w:t>O</w:t>
            </w:r>
            <w:r w:rsidRPr="00F12675">
              <w:rPr>
                <w:rFonts w:ascii="Arial" w:eastAsia="Arial" w:hAnsi="Arial" w:cs="Arial"/>
              </w:rPr>
              <w:t>)</w:t>
            </w:r>
          </w:p>
          <w:p w:rsidR="00CE640B" w:rsidRPr="00F12675" w:rsidRDefault="00CE640B">
            <w:pPr>
              <w:spacing w:before="11" w:line="220" w:lineRule="exact"/>
              <w:rPr>
                <w:rFonts w:ascii="Arial" w:hAnsi="Arial" w:cs="Arial"/>
              </w:rPr>
            </w:pPr>
          </w:p>
          <w:p w:rsidR="00CE640B" w:rsidRPr="00F12675" w:rsidRDefault="00EF6C1B">
            <w:pPr>
              <w:ind w:left="107" w:right="80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spacing w:val="-2"/>
              </w:rPr>
              <w:t>(</w:t>
            </w:r>
            <w:r w:rsidRPr="00F12675">
              <w:rPr>
                <w:rFonts w:ascii="Arial" w:eastAsia="Arial" w:hAnsi="Arial" w:cs="Arial"/>
                <w:spacing w:val="1"/>
              </w:rPr>
              <w:t>I</w:t>
            </w:r>
            <w:r w:rsidRPr="00F12675">
              <w:rPr>
                <w:rFonts w:ascii="Arial" w:eastAsia="Arial" w:hAnsi="Arial" w:cs="Arial"/>
              </w:rPr>
              <w:t>f</w:t>
            </w:r>
            <w:r w:rsidRPr="00F12675">
              <w:rPr>
                <w:rFonts w:ascii="Arial" w:eastAsia="Arial" w:hAnsi="Arial" w:cs="Arial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</w:rPr>
              <w:t>y</w:t>
            </w:r>
            <w:r w:rsidRPr="00F12675">
              <w:rPr>
                <w:rFonts w:ascii="Arial" w:eastAsia="Arial" w:hAnsi="Arial" w:cs="Arial"/>
                <w:spacing w:val="3"/>
              </w:rPr>
              <w:t>e</w:t>
            </w:r>
            <w:r w:rsidRPr="00F12675">
              <w:rPr>
                <w:rFonts w:ascii="Arial" w:eastAsia="Arial" w:hAnsi="Arial" w:cs="Arial"/>
                <w:spacing w:val="-7"/>
              </w:rPr>
              <w:t>s</w:t>
            </w:r>
            <w:r w:rsidRPr="00F12675">
              <w:rPr>
                <w:rFonts w:ascii="Arial" w:eastAsia="Arial" w:hAnsi="Arial" w:cs="Arial"/>
              </w:rPr>
              <w:t>,</w:t>
            </w:r>
            <w:r w:rsidRPr="00F12675">
              <w:rPr>
                <w:rFonts w:ascii="Arial" w:eastAsia="Arial" w:hAnsi="Arial" w:cs="Arial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</w:rPr>
              <w:t>k</w:t>
            </w:r>
            <w:r w:rsidRPr="00F12675">
              <w:rPr>
                <w:rFonts w:ascii="Arial" w:eastAsia="Arial" w:hAnsi="Arial" w:cs="Arial"/>
                <w:spacing w:val="-2"/>
              </w:rPr>
              <w:t>i</w:t>
            </w:r>
            <w:r w:rsidRPr="00F12675">
              <w:rPr>
                <w:rFonts w:ascii="Arial" w:eastAsia="Arial" w:hAnsi="Arial" w:cs="Arial"/>
                <w:spacing w:val="-4"/>
              </w:rPr>
              <w:t>n</w:t>
            </w:r>
            <w:r w:rsidRPr="00F12675">
              <w:rPr>
                <w:rFonts w:ascii="Arial" w:eastAsia="Arial" w:hAnsi="Arial" w:cs="Arial"/>
                <w:spacing w:val="3"/>
              </w:rPr>
              <w:t>d</w:t>
            </w:r>
            <w:r w:rsidRPr="00F12675">
              <w:rPr>
                <w:rFonts w:ascii="Arial" w:eastAsia="Arial" w:hAnsi="Arial" w:cs="Arial"/>
                <w:spacing w:val="-2"/>
              </w:rPr>
              <w:t>l</w:t>
            </w:r>
            <w:r w:rsidRPr="00F12675">
              <w:rPr>
                <w:rFonts w:ascii="Arial" w:eastAsia="Arial" w:hAnsi="Arial" w:cs="Arial"/>
              </w:rPr>
              <w:t>y</w:t>
            </w:r>
            <w:r w:rsidRPr="00F12675">
              <w:rPr>
                <w:rFonts w:ascii="Arial" w:eastAsia="Arial" w:hAnsi="Arial" w:cs="Arial"/>
                <w:spacing w:val="-5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3"/>
              </w:rPr>
              <w:t>p</w:t>
            </w:r>
            <w:r w:rsidRPr="00F12675">
              <w:rPr>
                <w:rFonts w:ascii="Arial" w:eastAsia="Arial" w:hAnsi="Arial" w:cs="Arial"/>
                <w:spacing w:val="-2"/>
              </w:rPr>
              <w:t>l</w:t>
            </w:r>
            <w:r w:rsidRPr="00F12675">
              <w:rPr>
                <w:rFonts w:ascii="Arial" w:eastAsia="Arial" w:hAnsi="Arial" w:cs="Arial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spacing w:val="3"/>
              </w:rPr>
              <w:t>a</w:t>
            </w:r>
            <w:r w:rsidRPr="00F12675">
              <w:rPr>
                <w:rFonts w:ascii="Arial" w:eastAsia="Arial" w:hAnsi="Arial" w:cs="Arial"/>
              </w:rPr>
              <w:t>se</w:t>
            </w:r>
            <w:r w:rsidRPr="00F12675">
              <w:rPr>
                <w:rFonts w:ascii="Arial" w:eastAsia="Arial" w:hAnsi="Arial" w:cs="Arial"/>
                <w:spacing w:val="-2"/>
              </w:rPr>
              <w:t xml:space="preserve"> wri</w:t>
            </w:r>
            <w:r w:rsidRPr="00F12675">
              <w:rPr>
                <w:rFonts w:ascii="Arial" w:eastAsia="Arial" w:hAnsi="Arial" w:cs="Arial"/>
                <w:spacing w:val="1"/>
              </w:rPr>
              <w:t>t</w:t>
            </w:r>
            <w:r w:rsidRPr="00F12675">
              <w:rPr>
                <w:rFonts w:ascii="Arial" w:eastAsia="Arial" w:hAnsi="Arial" w:cs="Arial"/>
              </w:rPr>
              <w:t>e</w:t>
            </w:r>
            <w:r w:rsidRPr="00F12675">
              <w:rPr>
                <w:rFonts w:ascii="Arial" w:eastAsia="Arial" w:hAnsi="Arial" w:cs="Arial"/>
                <w:spacing w:val="-1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3"/>
              </w:rPr>
              <w:t>do</w:t>
            </w:r>
            <w:r w:rsidRPr="00F12675">
              <w:rPr>
                <w:rFonts w:ascii="Arial" w:eastAsia="Arial" w:hAnsi="Arial" w:cs="Arial"/>
                <w:spacing w:val="-9"/>
              </w:rPr>
              <w:t>w</w:t>
            </w:r>
            <w:r w:rsidRPr="00F12675">
              <w:rPr>
                <w:rFonts w:ascii="Arial" w:eastAsia="Arial" w:hAnsi="Arial" w:cs="Arial"/>
              </w:rPr>
              <w:t>n</w:t>
            </w:r>
            <w:r w:rsidRPr="00F12675">
              <w:rPr>
                <w:rFonts w:ascii="Arial" w:eastAsia="Arial" w:hAnsi="Arial" w:cs="Arial"/>
                <w:spacing w:val="5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-6"/>
              </w:rPr>
              <w:t>t</w:t>
            </w:r>
            <w:r w:rsidRPr="00F12675">
              <w:rPr>
                <w:rFonts w:ascii="Arial" w:eastAsia="Arial" w:hAnsi="Arial" w:cs="Arial"/>
                <w:spacing w:val="-4"/>
              </w:rPr>
              <w:t>h</w:t>
            </w:r>
            <w:r w:rsidRPr="00F12675">
              <w:rPr>
                <w:rFonts w:ascii="Arial" w:eastAsia="Arial" w:hAnsi="Arial" w:cs="Arial"/>
              </w:rPr>
              <w:t>e</w:t>
            </w:r>
            <w:r w:rsidRPr="00F12675">
              <w:rPr>
                <w:rFonts w:ascii="Arial" w:eastAsia="Arial" w:hAnsi="Arial" w:cs="Arial"/>
                <w:spacing w:val="6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spacing w:val="1"/>
              </w:rPr>
              <w:t>t</w:t>
            </w:r>
            <w:r w:rsidRPr="00F12675">
              <w:rPr>
                <w:rFonts w:ascii="Arial" w:eastAsia="Arial" w:hAnsi="Arial" w:cs="Arial"/>
                <w:spacing w:val="3"/>
              </w:rPr>
              <w:t>h</w:t>
            </w:r>
            <w:r w:rsidRPr="00F12675">
              <w:rPr>
                <w:rFonts w:ascii="Arial" w:eastAsia="Arial" w:hAnsi="Arial" w:cs="Arial"/>
                <w:spacing w:val="-2"/>
              </w:rPr>
              <w:t>i</w:t>
            </w:r>
            <w:r w:rsidRPr="00F12675">
              <w:rPr>
                <w:rFonts w:ascii="Arial" w:eastAsia="Arial" w:hAnsi="Arial" w:cs="Arial"/>
                <w:spacing w:val="-7"/>
              </w:rPr>
              <w:t>c</w:t>
            </w:r>
            <w:r w:rsidRPr="00F12675">
              <w:rPr>
                <w:rFonts w:ascii="Arial" w:eastAsia="Arial" w:hAnsi="Arial" w:cs="Arial"/>
                <w:spacing w:val="3"/>
              </w:rPr>
              <w:t>a</w:t>
            </w:r>
            <w:r w:rsidRPr="00F12675">
              <w:rPr>
                <w:rFonts w:ascii="Arial" w:eastAsia="Arial" w:hAnsi="Arial" w:cs="Arial"/>
              </w:rPr>
              <w:t>l</w:t>
            </w:r>
            <w:r w:rsidRPr="00F12675">
              <w:rPr>
                <w:rFonts w:ascii="Arial" w:eastAsia="Arial" w:hAnsi="Arial" w:cs="Arial"/>
                <w:spacing w:val="1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-2"/>
              </w:rPr>
              <w:t>i</w:t>
            </w:r>
            <w:r w:rsidRPr="00F12675">
              <w:rPr>
                <w:rFonts w:ascii="Arial" w:eastAsia="Arial" w:hAnsi="Arial" w:cs="Arial"/>
              </w:rPr>
              <w:t>ss</w:t>
            </w:r>
            <w:r w:rsidRPr="00F12675">
              <w:rPr>
                <w:rFonts w:ascii="Arial" w:eastAsia="Arial" w:hAnsi="Arial" w:cs="Arial"/>
                <w:spacing w:val="-4"/>
              </w:rPr>
              <w:t>u</w:t>
            </w:r>
            <w:r w:rsidRPr="00F12675">
              <w:rPr>
                <w:rFonts w:ascii="Arial" w:eastAsia="Arial" w:hAnsi="Arial" w:cs="Arial"/>
                <w:spacing w:val="3"/>
              </w:rPr>
              <w:t>e</w:t>
            </w:r>
            <w:r w:rsidRPr="00F12675">
              <w:rPr>
                <w:rFonts w:ascii="Arial" w:eastAsia="Arial" w:hAnsi="Arial" w:cs="Arial"/>
              </w:rPr>
              <w:t xml:space="preserve">s </w:t>
            </w:r>
            <w:r w:rsidRPr="00F12675">
              <w:rPr>
                <w:rFonts w:ascii="Arial" w:eastAsia="Arial" w:hAnsi="Arial" w:cs="Arial"/>
                <w:spacing w:val="3"/>
              </w:rPr>
              <w:t>he</w:t>
            </w:r>
            <w:r w:rsidRPr="00F12675">
              <w:rPr>
                <w:rFonts w:ascii="Arial" w:eastAsia="Arial" w:hAnsi="Arial" w:cs="Arial"/>
                <w:spacing w:val="-2"/>
              </w:rPr>
              <w:t>r</w:t>
            </w:r>
            <w:r w:rsidRPr="00F12675">
              <w:rPr>
                <w:rFonts w:ascii="Arial" w:eastAsia="Arial" w:hAnsi="Arial" w:cs="Arial"/>
              </w:rPr>
              <w:t>e</w:t>
            </w:r>
            <w:r w:rsidRPr="00F12675">
              <w:rPr>
                <w:rFonts w:ascii="Arial" w:eastAsia="Arial" w:hAnsi="Arial" w:cs="Arial"/>
                <w:spacing w:val="-2"/>
              </w:rPr>
              <w:t xml:space="preserve"> i</w:t>
            </w:r>
            <w:r w:rsidRPr="00F12675">
              <w:rPr>
                <w:rFonts w:ascii="Arial" w:eastAsia="Arial" w:hAnsi="Arial" w:cs="Arial"/>
              </w:rPr>
              <w:t>n</w:t>
            </w:r>
            <w:r w:rsidRPr="00F12675">
              <w:rPr>
                <w:rFonts w:ascii="Arial" w:eastAsia="Arial" w:hAnsi="Arial" w:cs="Arial"/>
                <w:spacing w:val="-2"/>
              </w:rPr>
              <w:t xml:space="preserve"> </w:t>
            </w:r>
            <w:r w:rsidRPr="00F12675">
              <w:rPr>
                <w:rFonts w:ascii="Arial" w:eastAsia="Arial" w:hAnsi="Arial" w:cs="Arial"/>
                <w:spacing w:val="3"/>
              </w:rPr>
              <w:t>d</w:t>
            </w:r>
            <w:r w:rsidRPr="00F12675">
              <w:rPr>
                <w:rFonts w:ascii="Arial" w:eastAsia="Arial" w:hAnsi="Arial" w:cs="Arial"/>
                <w:spacing w:val="-4"/>
              </w:rPr>
              <w:t>e</w:t>
            </w:r>
            <w:r w:rsidRPr="00F12675">
              <w:rPr>
                <w:rFonts w:ascii="Arial" w:eastAsia="Arial" w:hAnsi="Arial" w:cs="Arial"/>
                <w:spacing w:val="1"/>
                <w:w w:val="101"/>
              </w:rPr>
              <w:t>t</w:t>
            </w:r>
            <w:r w:rsidRPr="00F12675">
              <w:rPr>
                <w:rFonts w:ascii="Arial" w:eastAsia="Arial" w:hAnsi="Arial" w:cs="Arial"/>
                <w:spacing w:val="3"/>
              </w:rPr>
              <w:t>a</w:t>
            </w:r>
            <w:r w:rsidRPr="00F12675">
              <w:rPr>
                <w:rFonts w:ascii="Arial" w:eastAsia="Arial" w:hAnsi="Arial" w:cs="Arial"/>
                <w:spacing w:val="-2"/>
              </w:rPr>
              <w:t>il</w:t>
            </w:r>
            <w:r w:rsidRPr="00F12675">
              <w:rPr>
                <w:rFonts w:ascii="Arial" w:eastAsia="Arial" w:hAnsi="Arial" w:cs="Arial"/>
              </w:rPr>
              <w:t>s)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EF6C1B">
            <w:pPr>
              <w:spacing w:line="220" w:lineRule="exact"/>
              <w:ind w:left="107"/>
              <w:rPr>
                <w:rFonts w:ascii="Arial" w:eastAsia="Arial" w:hAnsi="Arial" w:cs="Arial"/>
              </w:rPr>
            </w:pPr>
            <w:r w:rsidRPr="00F12675">
              <w:rPr>
                <w:rFonts w:ascii="Arial" w:eastAsia="Arial" w:hAnsi="Arial" w:cs="Arial"/>
                <w:spacing w:val="-2"/>
              </w:rPr>
              <w:t>NO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0B" w:rsidRPr="00F12675" w:rsidRDefault="00CE640B">
            <w:pPr>
              <w:rPr>
                <w:rFonts w:ascii="Arial" w:hAnsi="Arial" w:cs="Arial"/>
              </w:rPr>
            </w:pPr>
          </w:p>
        </w:tc>
      </w:tr>
    </w:tbl>
    <w:p w:rsidR="00F12675" w:rsidRPr="00F12675" w:rsidRDefault="00F12675" w:rsidP="00F1267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F12675" w:rsidRPr="00F12675" w:rsidRDefault="00F12675" w:rsidP="00F1267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12675">
        <w:rPr>
          <w:rFonts w:ascii="Arial" w:hAnsi="Arial" w:cs="Arial"/>
          <w:b/>
          <w:u w:val="single"/>
        </w:rPr>
        <w:t>Reviewer details:</w:t>
      </w:r>
    </w:p>
    <w:p w:rsidR="00F12675" w:rsidRPr="00F12675" w:rsidRDefault="00F12675" w:rsidP="00F12675">
      <w:pPr>
        <w:rPr>
          <w:rFonts w:ascii="Arial" w:hAnsi="Arial" w:cs="Arial"/>
        </w:rPr>
      </w:pPr>
      <w:proofErr w:type="spellStart"/>
      <w:r w:rsidRPr="00F12675">
        <w:rPr>
          <w:rFonts w:ascii="Arial" w:hAnsi="Arial" w:cs="Arial"/>
          <w:color w:val="000000"/>
        </w:rPr>
        <w:t>Megha</w:t>
      </w:r>
      <w:proofErr w:type="spellEnd"/>
      <w:r w:rsidRPr="00F12675">
        <w:rPr>
          <w:rFonts w:ascii="Arial" w:hAnsi="Arial" w:cs="Arial"/>
          <w:color w:val="000000"/>
        </w:rPr>
        <w:t xml:space="preserve"> </w:t>
      </w:r>
      <w:proofErr w:type="spellStart"/>
      <w:r w:rsidRPr="00F12675">
        <w:rPr>
          <w:rFonts w:ascii="Arial" w:hAnsi="Arial" w:cs="Arial"/>
          <w:color w:val="000000"/>
        </w:rPr>
        <w:t>Kothawade</w:t>
      </w:r>
      <w:proofErr w:type="spellEnd"/>
      <w:r w:rsidRPr="00F12675">
        <w:rPr>
          <w:rFonts w:ascii="Arial" w:hAnsi="Arial" w:cs="Arial"/>
          <w:color w:val="000000"/>
        </w:rPr>
        <w:t xml:space="preserve"> </w:t>
      </w:r>
      <w:r w:rsidRPr="00F12675">
        <w:rPr>
          <w:rFonts w:ascii="Arial" w:hAnsi="Arial" w:cs="Arial"/>
        </w:rPr>
        <w:t xml:space="preserve">, </w:t>
      </w:r>
      <w:r w:rsidRPr="00F12675">
        <w:rPr>
          <w:rFonts w:ascii="Arial" w:hAnsi="Arial" w:cs="Arial"/>
          <w:color w:val="000000"/>
        </w:rPr>
        <w:t>Guru Gobind Singh College of Engineering and Research Centre</w:t>
      </w:r>
      <w:r w:rsidRPr="00F12675">
        <w:rPr>
          <w:rFonts w:ascii="Arial" w:hAnsi="Arial" w:cs="Arial"/>
        </w:rPr>
        <w:t xml:space="preserve">, </w:t>
      </w:r>
      <w:r w:rsidRPr="00F12675">
        <w:rPr>
          <w:rFonts w:ascii="Arial" w:hAnsi="Arial" w:cs="Arial"/>
          <w:color w:val="000000"/>
        </w:rPr>
        <w:t>India</w:t>
      </w:r>
      <w:bookmarkStart w:id="0" w:name="_GoBack"/>
      <w:bookmarkEnd w:id="0"/>
    </w:p>
    <w:p w:rsidR="00F12675" w:rsidRPr="00F12675" w:rsidRDefault="00F12675" w:rsidP="00F12675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CE640B" w:rsidRPr="00F12675" w:rsidRDefault="00CE640B" w:rsidP="00F12675">
      <w:pPr>
        <w:spacing w:line="200" w:lineRule="exact"/>
        <w:rPr>
          <w:rFonts w:ascii="Arial" w:hAnsi="Arial" w:cs="Arial"/>
        </w:rPr>
      </w:pPr>
    </w:p>
    <w:sectPr w:rsidR="00CE640B" w:rsidRPr="00F12675">
      <w:pgSz w:w="16860" w:h="23820"/>
      <w:pgMar w:top="1500" w:right="1320" w:bottom="280" w:left="1340" w:header="1300" w:footer="1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257" w:rsidRDefault="004A1257">
      <w:r>
        <w:separator/>
      </w:r>
    </w:p>
  </w:endnote>
  <w:endnote w:type="continuationSeparator" w:id="0">
    <w:p w:rsidR="004A1257" w:rsidRDefault="004A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40B" w:rsidRDefault="004A1257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4pt;margin-top:1109.4pt;width:47.7pt;height:23.6pt;z-index:-251658240;mso-position-horizontal-relative:page;mso-position-vertical-relative:page" filled="f" stroked="f">
          <v:textbox inset="0,0,0,0">
            <w:txbxContent>
              <w:p w:rsidR="00CE640B" w:rsidRDefault="00EF6C1B">
                <w:pPr>
                  <w:spacing w:line="220" w:lineRule="exact"/>
                  <w:ind w:left="-15" w:right="-9"/>
                  <w:jc w:val="center"/>
                </w:pPr>
                <w:r>
                  <w:rPr>
                    <w:spacing w:val="3"/>
                  </w:rPr>
                  <w:t>P</w:t>
                </w:r>
                <w:r>
                  <w:rPr>
                    <w:spacing w:val="-3"/>
                  </w:rPr>
                  <w:t>a</w:t>
                </w:r>
                <w:r>
                  <w:t xml:space="preserve">ge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</w:rPr>
                  <w:t xml:space="preserve"> </w:t>
                </w:r>
                <w:r>
                  <w:t>of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b/>
                  </w:rPr>
                  <w:t>3</w:t>
                </w:r>
              </w:p>
              <w:p w:rsidR="00CE640B" w:rsidRDefault="00EF6C1B">
                <w:pPr>
                  <w:ind w:left="150" w:right="-15"/>
                  <w:jc w:val="center"/>
                </w:pPr>
                <w:r>
                  <w:rPr>
                    <w:b/>
                    <w:spacing w:val="-2"/>
                  </w:rPr>
                  <w:t>V</w:t>
                </w:r>
                <w:r>
                  <w:rPr>
                    <w:b/>
                  </w:rPr>
                  <w:t>240326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257" w:rsidRDefault="004A1257">
      <w:r>
        <w:separator/>
      </w:r>
    </w:p>
  </w:footnote>
  <w:footnote w:type="continuationSeparator" w:id="0">
    <w:p w:rsidR="004A1257" w:rsidRDefault="004A1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40B" w:rsidRDefault="004A1257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9.95pt;margin-top:64pt;width:102.5pt;height:12.1pt;z-index:-251659264;mso-position-horizontal-relative:page;mso-position-vertical-relative:page" filled="f" stroked="f">
          <v:textbox inset="0,0,0,0">
            <w:txbxContent>
              <w:p w:rsidR="00CE640B" w:rsidRDefault="00EF6C1B">
                <w:pPr>
                  <w:spacing w:line="220" w:lineRule="exact"/>
                  <w:ind w:left="20" w:right="-30"/>
                </w:pPr>
                <w:r>
                  <w:rPr>
                    <w:color w:val="003399"/>
                    <w:spacing w:val="2"/>
                    <w:highlight w:val="yellow"/>
                  </w:rPr>
                  <w:t>R</w:t>
                </w:r>
                <w:r>
                  <w:rPr>
                    <w:color w:val="003399"/>
                    <w:spacing w:val="-3"/>
                    <w:highlight w:val="yellow"/>
                  </w:rPr>
                  <w:t>e</w:t>
                </w:r>
                <w:r>
                  <w:rPr>
                    <w:color w:val="003399"/>
                    <w:highlight w:val="yellow"/>
                  </w:rPr>
                  <w:t>v</w:t>
                </w:r>
                <w:r>
                  <w:rPr>
                    <w:color w:val="003399"/>
                    <w:spacing w:val="1"/>
                    <w:highlight w:val="yellow"/>
                  </w:rPr>
                  <w:t>i</w:t>
                </w:r>
                <w:r>
                  <w:rPr>
                    <w:color w:val="003399"/>
                    <w:spacing w:val="-3"/>
                    <w:highlight w:val="yellow"/>
                  </w:rPr>
                  <w:t>e</w:t>
                </w:r>
                <w:r>
                  <w:rPr>
                    <w:color w:val="003399"/>
                    <w:highlight w:val="yellow"/>
                  </w:rPr>
                  <w:t>w</w:t>
                </w:r>
                <w:r>
                  <w:rPr>
                    <w:color w:val="003399"/>
                    <w:spacing w:val="-2"/>
                    <w:highlight w:val="yellow"/>
                  </w:rPr>
                  <w:t xml:space="preserve"> </w:t>
                </w:r>
                <w:r>
                  <w:rPr>
                    <w:color w:val="003399"/>
                    <w:spacing w:val="3"/>
                    <w:highlight w:val="yellow"/>
                  </w:rPr>
                  <w:t>F</w:t>
                </w:r>
                <w:r>
                  <w:rPr>
                    <w:color w:val="003399"/>
                    <w:highlight w:val="yellow"/>
                  </w:rPr>
                  <w:t>o</w:t>
                </w:r>
                <w:r>
                  <w:rPr>
                    <w:color w:val="003399"/>
                    <w:spacing w:val="-2"/>
                    <w:highlight w:val="yellow"/>
                  </w:rPr>
                  <w:t>r</w:t>
                </w:r>
                <w:r>
                  <w:rPr>
                    <w:color w:val="003399"/>
                    <w:highlight w:val="yellow"/>
                  </w:rPr>
                  <w:t>m</w:t>
                </w:r>
                <w:r>
                  <w:rPr>
                    <w:color w:val="003399"/>
                    <w:spacing w:val="1"/>
                    <w:highlight w:val="yellow"/>
                  </w:rPr>
                  <w:t xml:space="preserve"> </w:t>
                </w:r>
                <w:r>
                  <w:rPr>
                    <w:color w:val="003399"/>
                    <w:spacing w:val="-2"/>
                    <w:highlight w:val="yellow"/>
                  </w:rPr>
                  <w:t>(</w:t>
                </w:r>
                <w:r>
                  <w:rPr>
                    <w:color w:val="003399"/>
                    <w:spacing w:val="2"/>
                    <w:highlight w:val="yellow"/>
                  </w:rPr>
                  <w:t>R</w:t>
                </w:r>
                <w:r>
                  <w:rPr>
                    <w:color w:val="003399"/>
                    <w:spacing w:val="-3"/>
                    <w:highlight w:val="yellow"/>
                  </w:rPr>
                  <w:t>e</w:t>
                </w:r>
                <w:r>
                  <w:rPr>
                    <w:color w:val="003399"/>
                    <w:spacing w:val="1"/>
                    <w:highlight w:val="yellow"/>
                  </w:rPr>
                  <w:t>s</w:t>
                </w:r>
                <w:r>
                  <w:rPr>
                    <w:color w:val="003399"/>
                    <w:spacing w:val="-3"/>
                    <w:highlight w:val="yellow"/>
                  </w:rPr>
                  <w:t>ea</w:t>
                </w:r>
                <w:r>
                  <w:rPr>
                    <w:color w:val="003399"/>
                    <w:spacing w:val="-2"/>
                    <w:highlight w:val="yellow"/>
                  </w:rPr>
                  <w:t>r</w:t>
                </w:r>
                <w:r>
                  <w:rPr>
                    <w:color w:val="003399"/>
                    <w:spacing w:val="-3"/>
                    <w:highlight w:val="yellow"/>
                  </w:rPr>
                  <w:t>c</w:t>
                </w:r>
                <w:r>
                  <w:rPr>
                    <w:color w:val="003399"/>
                    <w:highlight w:val="yellow"/>
                  </w:rPr>
                  <w:t>h)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E2DE0"/>
    <w:multiLevelType w:val="multilevel"/>
    <w:tmpl w:val="611861F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40B"/>
    <w:rsid w:val="000E021F"/>
    <w:rsid w:val="0048379E"/>
    <w:rsid w:val="004A1257"/>
    <w:rsid w:val="00611C62"/>
    <w:rsid w:val="00BD60CA"/>
    <w:rsid w:val="00CE640B"/>
    <w:rsid w:val="00D34B62"/>
    <w:rsid w:val="00E05077"/>
    <w:rsid w:val="00E26A5A"/>
    <w:rsid w:val="00EF6C1B"/>
    <w:rsid w:val="00F1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7E973230-31E5-4A37-87B2-EB10BBFC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F12675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lobalpresshub.com/index.php/AJP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779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1022</cp:lastModifiedBy>
  <cp:revision>13</cp:revision>
  <dcterms:created xsi:type="dcterms:W3CDTF">2026-04-17T05:47:00Z</dcterms:created>
  <dcterms:modified xsi:type="dcterms:W3CDTF">2026-04-22T10:23:00Z</dcterms:modified>
</cp:coreProperties>
</file>