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22E" w:rsidRPr="0075762A" w:rsidRDefault="0022322E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2322E" w:rsidRPr="0075762A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93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1"/>
              </w:rPr>
              <w:t>J</w:t>
            </w:r>
            <w:r w:rsidRPr="0075762A">
              <w:rPr>
                <w:rFonts w:ascii="Arial" w:eastAsia="Arial" w:hAnsi="Arial" w:cs="Arial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</w:rPr>
              <w:t>l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Na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e: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color w:val="0000FF"/>
                <w:spacing w:val="-2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0000FF"/>
                <w:spacing w:val="2"/>
              </w:rPr>
              <w:t>s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ian</w:t>
            </w:r>
            <w:r w:rsidRPr="0075762A">
              <w:rPr>
                <w:rFonts w:ascii="Arial" w:eastAsia="Arial" w:hAnsi="Arial" w:cs="Arial"/>
                <w:b/>
                <w:color w:val="0000FF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Jo</w:t>
            </w:r>
            <w:r w:rsidRPr="0075762A">
              <w:rPr>
                <w:rFonts w:ascii="Arial" w:eastAsia="Arial" w:hAnsi="Arial" w:cs="Arial"/>
                <w:b/>
                <w:color w:val="0000FF"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  <w:color w:val="0000FF"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nal</w:t>
            </w:r>
            <w:r w:rsidRPr="0075762A">
              <w:rPr>
                <w:rFonts w:ascii="Arial" w:eastAsia="Arial" w:hAnsi="Arial" w:cs="Arial"/>
                <w:b/>
                <w:color w:val="0000FF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of</w:t>
            </w:r>
            <w:r w:rsidRPr="0075762A">
              <w:rPr>
                <w:rFonts w:ascii="Arial" w:eastAsia="Arial" w:hAnsi="Arial" w:cs="Arial"/>
                <w:b/>
                <w:color w:val="0000FF"/>
                <w:spacing w:val="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co</w:t>
            </w:r>
            <w:r w:rsidRPr="0075762A">
              <w:rPr>
                <w:rFonts w:ascii="Arial" w:eastAsia="Arial" w:hAnsi="Arial" w:cs="Arial"/>
                <w:b/>
                <w:color w:val="0000FF"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o</w:t>
            </w:r>
            <w:r w:rsidRPr="0075762A">
              <w:rPr>
                <w:rFonts w:ascii="Arial" w:eastAsia="Arial" w:hAnsi="Arial" w:cs="Arial"/>
                <w:b/>
                <w:color w:val="0000FF"/>
                <w:spacing w:val="3"/>
              </w:rPr>
              <w:t>m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ic</w:t>
            </w:r>
            <w:r w:rsidRPr="0075762A">
              <w:rPr>
                <w:rFonts w:ascii="Arial" w:eastAsia="Arial" w:hAnsi="Arial" w:cs="Arial"/>
                <w:b/>
                <w:color w:val="0000FF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,</w:t>
            </w:r>
            <w:r w:rsidRPr="0075762A">
              <w:rPr>
                <w:rFonts w:ascii="Arial" w:eastAsia="Arial" w:hAnsi="Arial" w:cs="Arial"/>
                <w:b/>
                <w:color w:val="0000FF"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Fi</w:t>
            </w:r>
            <w:r w:rsidRPr="0075762A">
              <w:rPr>
                <w:rFonts w:ascii="Arial" w:eastAsia="Arial" w:hAnsi="Arial" w:cs="Arial"/>
                <w:b/>
                <w:color w:val="0000FF"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0000FF"/>
                <w:spacing w:val="3"/>
              </w:rPr>
              <w:t>n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ce</w:t>
            </w:r>
            <w:r w:rsidRPr="0075762A">
              <w:rPr>
                <w:rFonts w:ascii="Arial" w:eastAsia="Arial" w:hAnsi="Arial" w:cs="Arial"/>
                <w:b/>
                <w:color w:val="0000FF"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and</w:t>
            </w:r>
            <w:r w:rsidRPr="0075762A">
              <w:rPr>
                <w:rFonts w:ascii="Arial" w:eastAsia="Arial" w:hAnsi="Arial" w:cs="Arial"/>
                <w:b/>
                <w:color w:val="0000FF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0000FF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b/>
                <w:color w:val="0000FF"/>
              </w:rPr>
              <w:t>anagement</w:t>
            </w:r>
          </w:p>
        </w:tc>
      </w:tr>
      <w:tr w:rsidR="0022322E" w:rsidRPr="0075762A">
        <w:trPr>
          <w:trHeight w:hRule="exact" w:val="24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93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M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scr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p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Nu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b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_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J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F</w:t>
            </w:r>
            <w:r w:rsidRPr="0075762A">
              <w:rPr>
                <w:rFonts w:ascii="Arial" w:eastAsia="Arial" w:hAnsi="Arial" w:cs="Arial"/>
                <w:b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_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2</w:t>
            </w:r>
            <w:r w:rsidRPr="0075762A">
              <w:rPr>
                <w:rFonts w:ascii="Arial" w:eastAsia="Arial" w:hAnsi="Arial" w:cs="Arial"/>
                <w:b/>
              </w:rPr>
              <w:t>4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8</w:t>
            </w:r>
            <w:r w:rsidRPr="0075762A">
              <w:rPr>
                <w:rFonts w:ascii="Arial" w:eastAsia="Arial" w:hAnsi="Arial" w:cs="Arial"/>
                <w:b/>
              </w:rPr>
              <w:t>1</w:t>
            </w:r>
          </w:p>
        </w:tc>
      </w:tr>
      <w:tr w:rsidR="0022322E" w:rsidRPr="0075762A">
        <w:trPr>
          <w:trHeight w:hRule="exact" w:val="471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93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</w:rPr>
              <w:t>f t</w:t>
            </w:r>
            <w:r w:rsidRPr="0075762A">
              <w:rPr>
                <w:rFonts w:ascii="Arial" w:eastAsia="Arial" w:hAnsi="Arial" w:cs="Arial"/>
                <w:spacing w:val="-1"/>
              </w:rPr>
              <w:t>h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M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spacing w:val="2"/>
              </w:rPr>
              <w:t>n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scr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1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hen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Blueprint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ls: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pe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ati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nal</w:t>
            </w:r>
            <w:r w:rsidRPr="0075762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Risk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and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P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Pr</w:t>
            </w:r>
            <w:r w:rsidRPr="0075762A">
              <w:rPr>
                <w:rFonts w:ascii="Arial" w:eastAsia="Arial" w:hAnsi="Arial" w:cs="Arial"/>
                <w:b/>
              </w:rPr>
              <w:t>oj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cts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 xml:space="preserve"> S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oss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De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elo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g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un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ies</w:t>
            </w:r>
          </w:p>
        </w:tc>
      </w:tr>
      <w:tr w:rsidR="0022322E" w:rsidRPr="0075762A">
        <w:trPr>
          <w:trHeight w:hRule="exact" w:val="470"/>
        </w:trPr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93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5"/>
              </w:rPr>
              <w:t>T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</w:rPr>
              <w:t>pe</w:t>
            </w:r>
            <w:r w:rsidRPr="0075762A">
              <w:rPr>
                <w:rFonts w:ascii="Arial" w:eastAsia="Arial" w:hAnsi="Arial" w:cs="Arial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of t</w:t>
            </w:r>
            <w:r w:rsidRPr="0075762A">
              <w:rPr>
                <w:rFonts w:ascii="Arial" w:eastAsia="Arial" w:hAnsi="Arial" w:cs="Arial"/>
                <w:spacing w:val="-1"/>
              </w:rPr>
              <w:t>h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A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cl</w:t>
            </w:r>
            <w:r w:rsidRPr="0075762A">
              <w:rPr>
                <w:rFonts w:ascii="Arial" w:eastAsia="Arial" w:hAnsi="Arial" w:cs="Arial"/>
              </w:rPr>
              <w:t>e</w:t>
            </w:r>
          </w:p>
        </w:tc>
        <w:tc>
          <w:tcPr>
            <w:tcW w:w="10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W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ICLE</w:t>
            </w:r>
          </w:p>
        </w:tc>
      </w:tr>
    </w:tbl>
    <w:p w:rsidR="0022322E" w:rsidRPr="0075762A" w:rsidRDefault="0022322E">
      <w:pPr>
        <w:spacing w:line="200" w:lineRule="exact"/>
        <w:rPr>
          <w:rFonts w:ascii="Arial" w:hAnsi="Arial" w:cs="Arial"/>
        </w:rPr>
      </w:pPr>
    </w:p>
    <w:p w:rsidR="0022322E" w:rsidRPr="0075762A" w:rsidRDefault="00D4443B">
      <w:pPr>
        <w:spacing w:before="34" w:line="220" w:lineRule="exact"/>
        <w:ind w:left="220"/>
        <w:rPr>
          <w:rFonts w:ascii="Arial" w:eastAsia="Arial" w:hAnsi="Arial" w:cs="Arial"/>
        </w:rPr>
      </w:pPr>
      <w:r w:rsidRPr="0075762A">
        <w:rPr>
          <w:rFonts w:ascii="Arial" w:hAnsi="Arial" w:cs="Arial"/>
        </w:rPr>
        <w:pict>
          <v:group id="_x0000_s1069" style="position:absolute;left:0;text-align:left;margin-left:71.4pt;margin-top:1.45pt;width:186.7pt;height:12.5pt;z-index:-251663360;mso-position-horizontal-relative:page" coordorigin="1428,29" coordsize="3734,250">
            <v:shape id="_x0000_s1071" style="position:absolute;left:1440;top:39;width:3711;height:230" coordorigin="1440,39" coordsize="3711,230" path="m1440,270r3711,l5151,39r-3711,l1440,270xe" fillcolor="yellow" stroked="f">
              <v:path arrowok="t"/>
            </v:shape>
            <v:shape id="_x0000_s1070" style="position:absolute;left:1440;top:254;width:3711;height:0" coordorigin="1440,254" coordsize="3711,0" path="m1440,254r3711,e" filled="f" strokeweight="1.18pt">
              <v:path arrowok="t"/>
            </v:shape>
            <w10:wrap anchorx="page"/>
          </v:group>
        </w:pict>
      </w:r>
      <w:r w:rsidR="004A0189" w:rsidRPr="0075762A">
        <w:rPr>
          <w:rFonts w:ascii="Arial" w:eastAsia="Arial" w:hAnsi="Arial" w:cs="Arial"/>
          <w:b/>
          <w:spacing w:val="4"/>
          <w:position w:val="-1"/>
        </w:rPr>
        <w:t>P</w:t>
      </w:r>
      <w:r w:rsidR="004A0189" w:rsidRPr="0075762A">
        <w:rPr>
          <w:rFonts w:ascii="Arial" w:eastAsia="Arial" w:hAnsi="Arial" w:cs="Arial"/>
          <w:b/>
          <w:spacing w:val="-5"/>
          <w:position w:val="-1"/>
        </w:rPr>
        <w:t>A</w:t>
      </w:r>
      <w:r w:rsidR="004A0189" w:rsidRPr="0075762A">
        <w:rPr>
          <w:rFonts w:ascii="Arial" w:eastAsia="Arial" w:hAnsi="Arial" w:cs="Arial"/>
          <w:b/>
          <w:position w:val="-1"/>
        </w:rPr>
        <w:t>RT</w:t>
      </w:r>
      <w:r w:rsidR="004A0189" w:rsidRPr="0075762A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1</w:t>
      </w:r>
      <w:r w:rsidR="004A0189" w:rsidRPr="0075762A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(</w:t>
      </w:r>
      <w:r w:rsidR="004A0189" w:rsidRPr="0075762A">
        <w:rPr>
          <w:rFonts w:ascii="Arial" w:eastAsia="Arial" w:hAnsi="Arial" w:cs="Arial"/>
          <w:b/>
          <w:position w:val="-1"/>
        </w:rPr>
        <w:t>Im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p</w:t>
      </w:r>
      <w:r w:rsidR="004A0189" w:rsidRPr="0075762A">
        <w:rPr>
          <w:rFonts w:ascii="Arial" w:eastAsia="Arial" w:hAnsi="Arial" w:cs="Arial"/>
          <w:b/>
          <w:position w:val="-1"/>
        </w:rPr>
        <w:t>o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>r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t</w:t>
      </w:r>
      <w:r w:rsidR="004A0189" w:rsidRPr="0075762A">
        <w:rPr>
          <w:rFonts w:ascii="Arial" w:eastAsia="Arial" w:hAnsi="Arial" w:cs="Arial"/>
          <w:b/>
          <w:position w:val="-1"/>
        </w:rPr>
        <w:t>ance</w:t>
      </w:r>
      <w:r w:rsidR="004A0189" w:rsidRPr="0075762A">
        <w:rPr>
          <w:rFonts w:ascii="Arial" w:eastAsia="Arial" w:hAnsi="Arial" w:cs="Arial"/>
          <w:b/>
          <w:spacing w:val="-9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of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the</w:t>
      </w:r>
      <w:r w:rsidR="004A0189" w:rsidRPr="0075762A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man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u</w:t>
      </w:r>
      <w:r w:rsidR="004A0189" w:rsidRPr="0075762A">
        <w:rPr>
          <w:rFonts w:ascii="Arial" w:eastAsia="Arial" w:hAnsi="Arial" w:cs="Arial"/>
          <w:b/>
          <w:position w:val="-1"/>
        </w:rPr>
        <w:t>s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c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>r</w:t>
      </w:r>
      <w:r w:rsidR="004A0189" w:rsidRPr="0075762A">
        <w:rPr>
          <w:rFonts w:ascii="Arial" w:eastAsia="Arial" w:hAnsi="Arial" w:cs="Arial"/>
          <w:b/>
          <w:position w:val="-1"/>
        </w:rPr>
        <w:t>ip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t</w:t>
      </w:r>
      <w:r w:rsidR="004A0189" w:rsidRPr="0075762A">
        <w:rPr>
          <w:rFonts w:ascii="Arial" w:eastAsia="Arial" w:hAnsi="Arial" w:cs="Arial"/>
          <w:b/>
          <w:position w:val="-1"/>
        </w:rPr>
        <w:t>)</w:t>
      </w:r>
    </w:p>
    <w:p w:rsidR="0022322E" w:rsidRPr="0075762A" w:rsidRDefault="0022322E">
      <w:pPr>
        <w:spacing w:line="200" w:lineRule="exact"/>
        <w:rPr>
          <w:rFonts w:ascii="Arial" w:hAnsi="Arial" w:cs="Arial"/>
        </w:rPr>
      </w:pPr>
    </w:p>
    <w:p w:rsidR="0022322E" w:rsidRPr="0075762A" w:rsidRDefault="0022322E">
      <w:pPr>
        <w:spacing w:before="5" w:line="26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7837"/>
        <w:gridCol w:w="2090"/>
      </w:tblGrid>
      <w:tr w:rsidR="0022322E" w:rsidRPr="0075762A">
        <w:trPr>
          <w:trHeight w:hRule="exact" w:val="648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  <w:tc>
          <w:tcPr>
            <w:tcW w:w="7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m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ie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ho</w:t>
            </w:r>
            <w:r w:rsidRPr="0075762A">
              <w:rPr>
                <w:rFonts w:ascii="Arial" w:eastAsia="Arial" w:hAnsi="Arial" w:cs="Arial"/>
                <w:b/>
                <w:spacing w:val="6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’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Feed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b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k</w:t>
            </w:r>
          </w:p>
        </w:tc>
      </w:tr>
      <w:tr w:rsidR="0022322E" w:rsidRPr="0075762A">
        <w:trPr>
          <w:trHeight w:hRule="exact" w:val="2724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b/>
              </w:rPr>
              <w:t>le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se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ite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f</w:t>
            </w:r>
            <w:r w:rsidRPr="0075762A">
              <w:rPr>
                <w:rFonts w:ascii="Arial" w:eastAsia="Arial" w:hAnsi="Arial" w:cs="Arial"/>
                <w:b/>
              </w:rPr>
              <w:t>ew 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ences</w:t>
            </w:r>
            <w:r w:rsidRPr="0075762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eg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ding</w:t>
            </w:r>
          </w:p>
          <w:p w:rsidR="0022322E" w:rsidRPr="0075762A" w:rsidRDefault="004A0189">
            <w:pPr>
              <w:ind w:left="102" w:right="207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m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b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ance</w:t>
            </w:r>
            <w:r w:rsidRPr="0075762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this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m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nus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cr</w:t>
            </w:r>
            <w:r w:rsidRPr="0075762A">
              <w:rPr>
                <w:rFonts w:ascii="Arial" w:eastAsia="Arial" w:hAnsi="Arial" w:cs="Arial"/>
                <w:b/>
              </w:rPr>
              <w:t>ipt</w:t>
            </w:r>
            <w:r w:rsidRPr="0075762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for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 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ien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ific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m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</w:rPr>
              <w:t>ni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>y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2"/>
              </w:rPr>
              <w:t>m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um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3"/>
              </w:rPr>
              <w:t>o</w:t>
            </w:r>
            <w:r w:rsidRPr="0075762A">
              <w:rPr>
                <w:rFonts w:ascii="Arial" w:eastAsia="Arial" w:hAnsi="Arial" w:cs="Arial"/>
              </w:rPr>
              <w:t>f 3</w:t>
            </w:r>
            <w:r w:rsidRPr="0075762A">
              <w:rPr>
                <w:rFonts w:ascii="Arial" w:eastAsia="Arial" w:hAnsi="Arial" w:cs="Arial"/>
                <w:spacing w:val="1"/>
              </w:rPr>
              <w:t>-</w:t>
            </w:r>
            <w:r w:rsidRPr="0075762A">
              <w:rPr>
                <w:rFonts w:ascii="Arial" w:eastAsia="Arial" w:hAnsi="Arial" w:cs="Arial"/>
              </w:rPr>
              <w:t xml:space="preserve">4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te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</w:rPr>
              <w:t>es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spacing w:val="2"/>
              </w:rPr>
              <w:t>a</w:t>
            </w:r>
            <w:r w:rsidRPr="0075762A">
              <w:rPr>
                <w:rFonts w:ascii="Arial" w:eastAsia="Arial" w:hAnsi="Arial" w:cs="Arial"/>
              </w:rPr>
              <w:t>y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be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re</w:t>
            </w:r>
            <w:r w:rsidRPr="0075762A">
              <w:rPr>
                <w:rFonts w:ascii="Arial" w:eastAsia="Arial" w:hAnsi="Arial" w:cs="Arial"/>
                <w:spacing w:val="-1"/>
              </w:rPr>
              <w:t>q</w:t>
            </w:r>
            <w:r w:rsidRPr="0075762A">
              <w:rPr>
                <w:rFonts w:ascii="Arial" w:eastAsia="Arial" w:hAnsi="Arial" w:cs="Arial"/>
                <w:spacing w:val="2"/>
              </w:rPr>
              <w:t>u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ed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or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th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s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t.</w:t>
            </w:r>
          </w:p>
        </w:tc>
        <w:tc>
          <w:tcPr>
            <w:tcW w:w="7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60" w:lineRule="exact"/>
              <w:ind w:left="102" w:right="71"/>
              <w:jc w:val="both"/>
              <w:rPr>
                <w:rFonts w:ascii="Arial" w:hAnsi="Arial" w:cs="Arial"/>
              </w:rPr>
            </w:pPr>
            <w:r w:rsidRPr="0075762A">
              <w:rPr>
                <w:rFonts w:ascii="Arial" w:hAnsi="Arial" w:cs="Arial"/>
              </w:rPr>
              <w:t>This</w:t>
            </w:r>
            <w:r w:rsidRPr="0075762A">
              <w:rPr>
                <w:rFonts w:ascii="Arial" w:hAnsi="Arial" w:cs="Arial"/>
                <w:spacing w:val="17"/>
              </w:rPr>
              <w:t xml:space="preserve"> </w:t>
            </w:r>
            <w:r w:rsidRPr="0075762A">
              <w:rPr>
                <w:rFonts w:ascii="Arial" w:hAnsi="Arial" w:cs="Arial"/>
              </w:rPr>
              <w:t>manus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ript</w:t>
            </w:r>
            <w:r w:rsidRPr="0075762A">
              <w:rPr>
                <w:rFonts w:ascii="Arial" w:hAnsi="Arial" w:cs="Arial"/>
                <w:spacing w:val="17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ddr</w:t>
            </w:r>
            <w:r w:rsidRPr="0075762A">
              <w:rPr>
                <w:rFonts w:ascii="Arial" w:hAnsi="Arial" w:cs="Arial"/>
                <w:spacing w:val="-2"/>
              </w:rPr>
              <w:t>e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3"/>
              </w:rPr>
              <w:t>s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17"/>
              </w:rPr>
              <w:t xml:space="preserve"> </w:t>
            </w:r>
            <w:r w:rsidRPr="0075762A">
              <w:rPr>
                <w:rFonts w:ascii="Arial" w:hAnsi="Arial" w:cs="Arial"/>
              </w:rPr>
              <w:t>a</w:t>
            </w:r>
            <w:r w:rsidRPr="0075762A">
              <w:rPr>
                <w:rFonts w:ascii="Arial" w:hAnsi="Arial" w:cs="Arial"/>
                <w:spacing w:val="16"/>
              </w:rPr>
              <w:t xml:space="preserve"> </w:t>
            </w:r>
            <w:r w:rsidRPr="0075762A">
              <w:rPr>
                <w:rFonts w:ascii="Arial" w:hAnsi="Arial" w:cs="Arial"/>
              </w:rPr>
              <w:t>h</w:t>
            </w:r>
            <w:r w:rsidRPr="0075762A">
              <w:rPr>
                <w:rFonts w:ascii="Arial" w:hAnsi="Arial" w:cs="Arial"/>
                <w:spacing w:val="3"/>
              </w:rPr>
              <w:t>i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h</w:t>
            </w:r>
            <w:r w:rsidRPr="0075762A">
              <w:rPr>
                <w:rFonts w:ascii="Arial" w:hAnsi="Arial" w:cs="Arial"/>
                <w:spacing w:val="3"/>
              </w:rPr>
              <w:t>l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-2"/>
              </w:rPr>
              <w:t>e</w:t>
            </w:r>
            <w:r w:rsidRPr="0075762A">
              <w:rPr>
                <w:rFonts w:ascii="Arial" w:hAnsi="Arial" w:cs="Arial"/>
              </w:rPr>
              <w:t>le</w:t>
            </w:r>
            <w:r w:rsidRPr="0075762A">
              <w:rPr>
                <w:rFonts w:ascii="Arial" w:hAnsi="Arial" w:cs="Arial"/>
                <w:spacing w:val="2"/>
              </w:rPr>
              <w:t>v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nt</w:t>
            </w:r>
            <w:r w:rsidRPr="0075762A">
              <w:rPr>
                <w:rFonts w:ascii="Arial" w:hAnsi="Arial" w:cs="Arial"/>
                <w:spacing w:val="17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nd</w:t>
            </w:r>
            <w:r w:rsidRPr="0075762A">
              <w:rPr>
                <w:rFonts w:ascii="Arial" w:hAnsi="Arial" w:cs="Arial"/>
                <w:spacing w:val="19"/>
              </w:rPr>
              <w:t xml:space="preserve"> 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me</w:t>
            </w:r>
            <w:r w:rsidRPr="0075762A">
              <w:rPr>
                <w:rFonts w:ascii="Arial" w:hAnsi="Arial" w:cs="Arial"/>
                <w:spacing w:val="2"/>
              </w:rPr>
              <w:t>l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12"/>
              </w:rPr>
              <w:t xml:space="preserve"> </w:t>
            </w:r>
            <w:r w:rsidRPr="0075762A">
              <w:rPr>
                <w:rFonts w:ascii="Arial" w:hAnsi="Arial" w:cs="Arial"/>
              </w:rPr>
              <w:t>is</w:t>
            </w:r>
            <w:r w:rsidRPr="0075762A">
              <w:rPr>
                <w:rFonts w:ascii="Arial" w:hAnsi="Arial" w:cs="Arial"/>
                <w:spacing w:val="1"/>
              </w:rPr>
              <w:t>s</w:t>
            </w:r>
            <w:r w:rsidRPr="0075762A">
              <w:rPr>
                <w:rFonts w:ascii="Arial" w:hAnsi="Arial" w:cs="Arial"/>
              </w:rPr>
              <w:t>ue</w:t>
            </w:r>
            <w:r w:rsidRPr="0075762A">
              <w:rPr>
                <w:rFonts w:ascii="Arial" w:hAnsi="Arial" w:cs="Arial"/>
                <w:spacing w:val="16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on</w:t>
            </w:r>
            <w:r w:rsidRPr="0075762A">
              <w:rPr>
                <w:rFonts w:ascii="Arial" w:hAnsi="Arial" w:cs="Arial"/>
                <w:spacing w:val="1"/>
              </w:rPr>
              <w:t>c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rni</w:t>
            </w:r>
            <w:r w:rsidRPr="0075762A">
              <w:rPr>
                <w:rFonts w:ascii="Arial" w:hAnsi="Arial" w:cs="Arial"/>
                <w:spacing w:val="2"/>
              </w:rPr>
              <w:t>n</w:t>
            </w:r>
            <w:r w:rsidRPr="0075762A">
              <w:rPr>
                <w:rFonts w:ascii="Arial" w:hAnsi="Arial" w:cs="Arial"/>
              </w:rPr>
              <w:t>g</w:t>
            </w:r>
            <w:r w:rsidRPr="0075762A">
              <w:rPr>
                <w:rFonts w:ascii="Arial" w:hAnsi="Arial" w:cs="Arial"/>
                <w:spacing w:val="17"/>
              </w:rPr>
              <w:t xml:space="preserve"> </w:t>
            </w:r>
            <w:r w:rsidRPr="0075762A">
              <w:rPr>
                <w:rFonts w:ascii="Arial" w:hAnsi="Arial" w:cs="Arial"/>
              </w:rPr>
              <w:t>ERP</w:t>
            </w:r>
          </w:p>
          <w:p w:rsidR="0022322E" w:rsidRPr="0075762A" w:rsidRDefault="004A0189">
            <w:pPr>
              <w:ind w:left="102" w:right="62"/>
              <w:jc w:val="both"/>
              <w:rPr>
                <w:rFonts w:ascii="Arial" w:hAnsi="Arial" w:cs="Arial"/>
              </w:rPr>
            </w:pP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m</w:t>
            </w:r>
            <w:r w:rsidRPr="0075762A">
              <w:rPr>
                <w:rFonts w:ascii="Arial" w:hAnsi="Arial" w:cs="Arial"/>
              </w:rPr>
              <w:t>plem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ntation f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l</w:t>
            </w:r>
            <w:r w:rsidRPr="0075762A">
              <w:rPr>
                <w:rFonts w:ascii="Arial" w:hAnsi="Arial" w:cs="Arial"/>
              </w:rPr>
              <w:t>u</w:t>
            </w:r>
            <w:r w:rsidRPr="0075762A">
              <w:rPr>
                <w:rFonts w:ascii="Arial" w:hAnsi="Arial" w:cs="Arial"/>
                <w:spacing w:val="-1"/>
              </w:rPr>
              <w:t>re</w:t>
            </w:r>
            <w:r w:rsidRPr="0075762A">
              <w:rPr>
                <w:rFonts w:ascii="Arial" w:hAnsi="Arial" w:cs="Arial"/>
              </w:rPr>
              <w:t xml:space="preserve">s in </w:t>
            </w:r>
            <w:r w:rsidRPr="0075762A">
              <w:rPr>
                <w:rFonts w:ascii="Arial" w:hAnsi="Arial" w:cs="Arial"/>
                <w:spacing w:val="1"/>
              </w:rPr>
              <w:t>S</w:t>
            </w:r>
            <w:r w:rsidRPr="0075762A">
              <w:rPr>
                <w:rFonts w:ascii="Arial" w:hAnsi="Arial" w:cs="Arial"/>
              </w:rPr>
              <w:t>AC</w:t>
            </w:r>
            <w:r w:rsidRPr="0075762A">
              <w:rPr>
                <w:rFonts w:ascii="Arial" w:hAnsi="Arial" w:cs="Arial"/>
                <w:spacing w:val="1"/>
              </w:rPr>
              <w:t>C</w:t>
            </w:r>
            <w:r w:rsidRPr="0075762A">
              <w:rPr>
                <w:rFonts w:ascii="Arial" w:hAnsi="Arial" w:cs="Arial"/>
              </w:rPr>
              <w:t xml:space="preserve">Os </w:t>
            </w:r>
            <w:r w:rsidRPr="0075762A">
              <w:rPr>
                <w:rFonts w:ascii="Arial" w:hAnsi="Arial" w:cs="Arial"/>
                <w:spacing w:val="-1"/>
              </w:rPr>
              <w:t>w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t</w:t>
            </w:r>
            <w:r w:rsidRPr="0075762A">
              <w:rPr>
                <w:rFonts w:ascii="Arial" w:hAnsi="Arial" w:cs="Arial"/>
              </w:rPr>
              <w:t>hin dev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lop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ng</w:t>
            </w:r>
            <w:r w:rsidRPr="0075762A">
              <w:rPr>
                <w:rFonts w:ascii="Arial" w:hAnsi="Arial" w:cs="Arial"/>
                <w:spacing w:val="-2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ountr</w:t>
            </w:r>
            <w:r w:rsidRPr="0075762A">
              <w:rPr>
                <w:rFonts w:ascii="Arial" w:hAnsi="Arial" w:cs="Arial"/>
                <w:spacing w:val="2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s.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  <w:spacing w:val="-3"/>
              </w:rPr>
              <w:t>I</w:t>
            </w:r>
            <w:r w:rsidRPr="0075762A">
              <w:rPr>
                <w:rFonts w:ascii="Arial" w:hAnsi="Arial" w:cs="Arial"/>
              </w:rPr>
              <w:t>t cont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3"/>
              </w:rPr>
              <w:t>b</w:t>
            </w:r>
            <w:r w:rsidRPr="0075762A">
              <w:rPr>
                <w:rFonts w:ascii="Arial" w:hAnsi="Arial" w:cs="Arial"/>
              </w:rPr>
              <w:t>utes to</w:t>
            </w:r>
            <w:r w:rsidRPr="0075762A">
              <w:rPr>
                <w:rFonts w:ascii="Arial" w:hAnsi="Arial" w:cs="Arial"/>
                <w:spacing w:val="7"/>
              </w:rPr>
              <w:t xml:space="preserve"> </w:t>
            </w: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6"/>
              </w:rPr>
              <w:t xml:space="preserve"> 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ientific</w:t>
            </w:r>
            <w:r w:rsidRPr="0075762A">
              <w:rPr>
                <w:rFonts w:ascii="Arial" w:hAnsi="Arial" w:cs="Arial"/>
                <w:spacing w:val="6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om</w:t>
            </w:r>
            <w:r w:rsidRPr="0075762A">
              <w:rPr>
                <w:rFonts w:ascii="Arial" w:hAnsi="Arial" w:cs="Arial"/>
                <w:spacing w:val="1"/>
              </w:rPr>
              <w:t>m</w:t>
            </w:r>
            <w:r w:rsidRPr="0075762A">
              <w:rPr>
                <w:rFonts w:ascii="Arial" w:hAnsi="Arial" w:cs="Arial"/>
              </w:rPr>
              <w:t>uni</w:t>
            </w:r>
            <w:r w:rsidRPr="0075762A">
              <w:rPr>
                <w:rFonts w:ascii="Arial" w:hAnsi="Arial" w:cs="Arial"/>
                <w:spacing w:val="3"/>
              </w:rPr>
              <w:t>t</w:t>
            </w:r>
            <w:r w:rsidRPr="0075762A">
              <w:rPr>
                <w:rFonts w:ascii="Arial" w:hAnsi="Arial" w:cs="Arial"/>
              </w:rPr>
              <w:t xml:space="preserve">y </w:t>
            </w:r>
            <w:r w:rsidRPr="0075762A">
              <w:rPr>
                <w:rFonts w:ascii="Arial" w:hAnsi="Arial" w:cs="Arial"/>
                <w:spacing w:val="5"/>
              </w:rPr>
              <w:t>b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shift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2"/>
              </w:rPr>
              <w:t>n</w:t>
            </w:r>
            <w:r w:rsidRPr="0075762A">
              <w:rPr>
                <w:rFonts w:ascii="Arial" w:hAnsi="Arial" w:cs="Arial"/>
              </w:rPr>
              <w:t>g</w:t>
            </w:r>
            <w:r w:rsidRPr="0075762A">
              <w:rPr>
                <w:rFonts w:ascii="Arial" w:hAnsi="Arial" w:cs="Arial"/>
                <w:spacing w:val="4"/>
              </w:rPr>
              <w:t xml:space="preserve"> </w:t>
            </w: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6"/>
              </w:rPr>
              <w:t xml:space="preserve"> </w:t>
            </w:r>
            <w:r w:rsidRPr="0075762A">
              <w:rPr>
                <w:rFonts w:ascii="Arial" w:hAnsi="Arial" w:cs="Arial"/>
                <w:spacing w:val="1"/>
              </w:rPr>
              <w:t>f</w:t>
            </w:r>
            <w:r w:rsidRPr="0075762A">
              <w:rPr>
                <w:rFonts w:ascii="Arial" w:hAnsi="Arial" w:cs="Arial"/>
              </w:rPr>
              <w:t>o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us</w:t>
            </w:r>
            <w:r w:rsidRPr="0075762A">
              <w:rPr>
                <w:rFonts w:ascii="Arial" w:hAnsi="Arial" w:cs="Arial"/>
                <w:spacing w:val="7"/>
              </w:rPr>
              <w:t xml:space="preserve"> </w:t>
            </w:r>
            <w:r w:rsidRPr="0075762A">
              <w:rPr>
                <w:rFonts w:ascii="Arial" w:hAnsi="Arial" w:cs="Arial"/>
              </w:rPr>
              <w:t>f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</w:rPr>
              <w:t>om</w:t>
            </w:r>
            <w:r w:rsidRPr="0075762A">
              <w:rPr>
                <w:rFonts w:ascii="Arial" w:hAnsi="Arial" w:cs="Arial"/>
                <w:spacing w:val="7"/>
              </w:rPr>
              <w:t xml:space="preserve"> </w:t>
            </w:r>
            <w:r w:rsidRPr="0075762A">
              <w:rPr>
                <w:rFonts w:ascii="Arial" w:hAnsi="Arial" w:cs="Arial"/>
              </w:rPr>
              <w:t>pur</w:t>
            </w:r>
            <w:r w:rsidRPr="0075762A">
              <w:rPr>
                <w:rFonts w:ascii="Arial" w:hAnsi="Arial" w:cs="Arial"/>
                <w:spacing w:val="-2"/>
              </w:rPr>
              <w:t>e</w:t>
            </w:r>
            <w:r w:rsidRPr="0075762A">
              <w:rPr>
                <w:rFonts w:ascii="Arial" w:hAnsi="Arial" w:cs="Arial"/>
                <w:spacing w:val="5"/>
              </w:rPr>
              <w:t>l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te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  <w:spacing w:val="2"/>
              </w:rPr>
              <w:t>h</w:t>
            </w:r>
            <w:r w:rsidRPr="0075762A">
              <w:rPr>
                <w:rFonts w:ascii="Arial" w:hAnsi="Arial" w:cs="Arial"/>
              </w:rPr>
              <w:t>nic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 xml:space="preserve">l 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  <w:spacing w:val="2"/>
              </w:rPr>
              <w:t>x</w:t>
            </w:r>
            <w:r w:rsidRPr="0075762A">
              <w:rPr>
                <w:rFonts w:ascii="Arial" w:hAnsi="Arial" w:cs="Arial"/>
              </w:rPr>
              <w:t>plan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ons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to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op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-2"/>
              </w:rPr>
              <w:t>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2"/>
              </w:rPr>
              <w:t>o</w:t>
            </w:r>
            <w:r w:rsidRPr="0075762A">
              <w:rPr>
                <w:rFonts w:ascii="Arial" w:hAnsi="Arial" w:cs="Arial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sk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di</w:t>
            </w:r>
            <w:r w:rsidRPr="0075762A">
              <w:rPr>
                <w:rFonts w:ascii="Arial" w:hAnsi="Arial" w:cs="Arial"/>
                <w:spacing w:val="1"/>
              </w:rPr>
              <w:t>m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nsions,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-2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lud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 xml:space="preserve">ng 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ov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1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</w:t>
            </w:r>
            <w:r w:rsidRPr="0075762A">
              <w:rPr>
                <w:rFonts w:ascii="Arial" w:hAnsi="Arial" w:cs="Arial"/>
                <w:spacing w:val="1"/>
              </w:rPr>
              <w:t>c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, human f</w:t>
            </w:r>
            <w:r w:rsidRPr="0075762A">
              <w:rPr>
                <w:rFonts w:ascii="Arial" w:hAnsi="Arial" w:cs="Arial"/>
                <w:spacing w:val="-2"/>
              </w:rPr>
              <w:t>a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tors,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nd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p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</w:rPr>
              <w:t>o</w:t>
            </w:r>
            <w:r w:rsidRPr="0075762A">
              <w:rPr>
                <w:rFonts w:ascii="Arial" w:hAnsi="Arial" w:cs="Arial"/>
                <w:spacing w:val="1"/>
              </w:rPr>
              <w:t>c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ss</w:t>
            </w:r>
            <w:r w:rsidRPr="0075762A">
              <w:rPr>
                <w:rFonts w:ascii="Arial" w:hAnsi="Arial" w:cs="Arial"/>
                <w:spacing w:val="3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3"/>
              </w:rPr>
              <w:t>i</w:t>
            </w:r>
            <w:r w:rsidRPr="0075762A">
              <w:rPr>
                <w:rFonts w:ascii="Arial" w:hAnsi="Arial" w:cs="Arial"/>
              </w:rPr>
              <w:t>gnment.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in</w:t>
            </w:r>
            <w:r w:rsidRPr="0075762A">
              <w:rPr>
                <w:rFonts w:ascii="Arial" w:hAnsi="Arial" w:cs="Arial"/>
                <w:spacing w:val="1"/>
              </w:rPr>
              <w:t>te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-2"/>
              </w:rPr>
              <w:t>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</w:t>
            </w:r>
            <w:r w:rsidRPr="0075762A">
              <w:rPr>
                <w:rFonts w:ascii="Arial" w:hAnsi="Arial" w:cs="Arial"/>
                <w:spacing w:val="2"/>
              </w:rPr>
              <w:t xml:space="preserve"> o</w:t>
            </w:r>
            <w:r w:rsidRPr="0075762A">
              <w:rPr>
                <w:rFonts w:ascii="Arial" w:hAnsi="Arial" w:cs="Arial"/>
              </w:rPr>
              <w:t>f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B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</w:rPr>
              <w:t>II</w:t>
            </w:r>
            <w:r w:rsidRPr="0075762A">
              <w:rPr>
                <w:rFonts w:ascii="Arial" w:hAnsi="Arial" w:cs="Arial"/>
                <w:spacing w:val="1"/>
              </w:rPr>
              <w:t xml:space="preserve"> </w:t>
            </w:r>
            <w:r w:rsidRPr="0075762A">
              <w:rPr>
                <w:rFonts w:ascii="Arial" w:hAnsi="Arial" w:cs="Arial"/>
              </w:rPr>
              <w:t>risk</w:t>
            </w:r>
            <w:r w:rsidRPr="0075762A">
              <w:rPr>
                <w:rFonts w:ascii="Arial" w:hAnsi="Arial" w:cs="Arial"/>
                <w:spacing w:val="2"/>
              </w:rPr>
              <w:t xml:space="preserve"> </w:t>
            </w:r>
            <w:r w:rsidRPr="0075762A">
              <w:rPr>
                <w:rFonts w:ascii="Arial" w:hAnsi="Arial" w:cs="Arial"/>
              </w:rPr>
              <w:t>ta</w:t>
            </w:r>
            <w:r w:rsidRPr="0075762A">
              <w:rPr>
                <w:rFonts w:ascii="Arial" w:hAnsi="Arial" w:cs="Arial"/>
                <w:spacing w:val="2"/>
              </w:rPr>
              <w:t>x</w:t>
            </w:r>
            <w:r w:rsidRPr="0075762A">
              <w:rPr>
                <w:rFonts w:ascii="Arial" w:hAnsi="Arial" w:cs="Arial"/>
              </w:rPr>
              <w:t>ono</w:t>
            </w:r>
            <w:r w:rsidRPr="0075762A">
              <w:rPr>
                <w:rFonts w:ascii="Arial" w:hAnsi="Arial" w:cs="Arial"/>
                <w:spacing w:val="3"/>
              </w:rPr>
              <w:t>m</w:t>
            </w:r>
            <w:r w:rsidRPr="0075762A">
              <w:rPr>
                <w:rFonts w:ascii="Arial" w:hAnsi="Arial" w:cs="Arial"/>
              </w:rPr>
              <w:t>y with ERP</w:t>
            </w:r>
            <w:r w:rsidRPr="0075762A">
              <w:rPr>
                <w:rFonts w:ascii="Arial" w:hAnsi="Arial" w:cs="Arial"/>
                <w:spacing w:val="35"/>
              </w:rPr>
              <w:t xml:space="preserve"> </w:t>
            </w:r>
            <w:r w:rsidRPr="0075762A">
              <w:rPr>
                <w:rFonts w:ascii="Arial" w:hAnsi="Arial" w:cs="Arial"/>
              </w:rPr>
              <w:t>suc</w:t>
            </w:r>
            <w:r w:rsidRPr="0075762A">
              <w:rPr>
                <w:rFonts w:ascii="Arial" w:hAnsi="Arial" w:cs="Arial"/>
                <w:spacing w:val="-2"/>
              </w:rPr>
              <w:t>c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ss</w:t>
            </w:r>
            <w:r w:rsidRPr="0075762A">
              <w:rPr>
                <w:rFonts w:ascii="Arial" w:hAnsi="Arial" w:cs="Arial"/>
                <w:spacing w:val="34"/>
              </w:rPr>
              <w:t xml:space="preserve"> </w:t>
            </w:r>
            <w:r w:rsidRPr="0075762A">
              <w:rPr>
                <w:rFonts w:ascii="Arial" w:hAnsi="Arial" w:cs="Arial"/>
              </w:rPr>
              <w:t>f</w:t>
            </w:r>
            <w:r w:rsidRPr="0075762A">
              <w:rPr>
                <w:rFonts w:ascii="Arial" w:hAnsi="Arial" w:cs="Arial"/>
                <w:spacing w:val="-2"/>
              </w:rPr>
              <w:t>a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tors</w:t>
            </w:r>
            <w:r w:rsidRPr="0075762A">
              <w:rPr>
                <w:rFonts w:ascii="Arial" w:hAnsi="Arial" w:cs="Arial"/>
                <w:spacing w:val="33"/>
              </w:rPr>
              <w:t xml:space="preserve"> </w:t>
            </w:r>
            <w:r w:rsidRPr="0075762A">
              <w:rPr>
                <w:rFonts w:ascii="Arial" w:hAnsi="Arial" w:cs="Arial"/>
              </w:rPr>
              <w:t>p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  <w:spacing w:val="2"/>
              </w:rPr>
              <w:t>o</w:t>
            </w:r>
            <w:r w:rsidRPr="0075762A">
              <w:rPr>
                <w:rFonts w:ascii="Arial" w:hAnsi="Arial" w:cs="Arial"/>
              </w:rPr>
              <w:t>vides</w:t>
            </w:r>
            <w:r w:rsidRPr="0075762A">
              <w:rPr>
                <w:rFonts w:ascii="Arial" w:hAnsi="Arial" w:cs="Arial"/>
                <w:spacing w:val="33"/>
              </w:rPr>
              <w:t xml:space="preserve"> </w:t>
            </w:r>
            <w:r w:rsidRPr="0075762A">
              <w:rPr>
                <w:rFonts w:ascii="Arial" w:hAnsi="Arial" w:cs="Arial"/>
              </w:rPr>
              <w:t>a</w:t>
            </w:r>
            <w:r w:rsidRPr="0075762A">
              <w:rPr>
                <w:rFonts w:ascii="Arial" w:hAnsi="Arial" w:cs="Arial"/>
                <w:spacing w:val="32"/>
              </w:rPr>
              <w:t xml:space="preserve"> </w:t>
            </w:r>
            <w:r w:rsidRPr="0075762A">
              <w:rPr>
                <w:rFonts w:ascii="Arial" w:hAnsi="Arial" w:cs="Arial"/>
              </w:rPr>
              <w:t>strong</w:t>
            </w:r>
            <w:r w:rsidRPr="0075762A">
              <w:rPr>
                <w:rFonts w:ascii="Arial" w:hAnsi="Arial" w:cs="Arial"/>
                <w:spacing w:val="31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on</w:t>
            </w:r>
            <w:r w:rsidRPr="0075762A">
              <w:rPr>
                <w:rFonts w:ascii="Arial" w:hAnsi="Arial" w:cs="Arial"/>
                <w:spacing w:val="1"/>
              </w:rPr>
              <w:t>c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ptual</w:t>
            </w:r>
            <w:r w:rsidRPr="0075762A">
              <w:rPr>
                <w:rFonts w:ascii="Arial" w:hAnsi="Arial" w:cs="Arial"/>
                <w:spacing w:val="33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ontribution.</w:t>
            </w:r>
            <w:r w:rsidRPr="0075762A">
              <w:rPr>
                <w:rFonts w:ascii="Arial" w:hAnsi="Arial" w:cs="Arial"/>
                <w:spacing w:val="34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F</w:t>
            </w:r>
            <w:r w:rsidRPr="0075762A">
              <w:rPr>
                <w:rFonts w:ascii="Arial" w:hAnsi="Arial" w:cs="Arial"/>
              </w:rPr>
              <w:t>u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1"/>
              </w:rPr>
              <w:t>r</w:t>
            </w:r>
            <w:r w:rsidRPr="0075762A">
              <w:rPr>
                <w:rFonts w:ascii="Arial" w:hAnsi="Arial" w:cs="Arial"/>
              </w:rPr>
              <w:t>mor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, the</w:t>
            </w:r>
            <w:r w:rsidRPr="0075762A">
              <w:rPr>
                <w:rFonts w:ascii="Arial" w:hAnsi="Arial" w:cs="Arial"/>
                <w:spacing w:val="4"/>
              </w:rPr>
              <w:t xml:space="preserve"> </w:t>
            </w:r>
            <w:r w:rsidRPr="0075762A">
              <w:rPr>
                <w:rFonts w:ascii="Arial" w:hAnsi="Arial" w:cs="Arial"/>
              </w:rPr>
              <w:t>stu</w:t>
            </w:r>
            <w:r w:rsidRPr="0075762A">
              <w:rPr>
                <w:rFonts w:ascii="Arial" w:hAnsi="Arial" w:cs="Arial"/>
                <w:spacing w:val="3"/>
              </w:rPr>
              <w:t>d</w:t>
            </w:r>
            <w:r w:rsidRPr="0075762A">
              <w:rPr>
                <w:rFonts w:ascii="Arial" w:hAnsi="Arial" w:cs="Arial"/>
              </w:rPr>
              <w:t>y h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</w:rPr>
              <w:t>p</w:t>
            </w:r>
            <w:r w:rsidRPr="0075762A">
              <w:rPr>
                <w:rFonts w:ascii="Arial" w:hAnsi="Arial" w:cs="Arial"/>
                <w:spacing w:val="1"/>
              </w:rPr>
              <w:t>r</w:t>
            </w:r>
            <w:r w:rsidRPr="0075762A">
              <w:rPr>
                <w:rFonts w:ascii="Arial" w:hAnsi="Arial" w:cs="Arial"/>
                <w:spacing w:val="-1"/>
              </w:rPr>
              <w:t>ac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ic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m</w:t>
            </w:r>
            <w:r w:rsidRPr="0075762A">
              <w:rPr>
                <w:rFonts w:ascii="Arial" w:hAnsi="Arial" w:cs="Arial"/>
              </w:rPr>
              <w:t>pl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ca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ons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</w:rPr>
              <w:t>for</w:t>
            </w:r>
            <w:r w:rsidRPr="0075762A">
              <w:rPr>
                <w:rFonts w:ascii="Arial" w:hAnsi="Arial" w:cs="Arial"/>
                <w:spacing w:val="4"/>
              </w:rPr>
              <w:t xml:space="preserve"> </w:t>
            </w:r>
            <w:r w:rsidRPr="0075762A">
              <w:rPr>
                <w:rFonts w:ascii="Arial" w:hAnsi="Arial" w:cs="Arial"/>
              </w:rPr>
              <w:t>pol</w:t>
            </w:r>
            <w:r w:rsidRPr="0075762A">
              <w:rPr>
                <w:rFonts w:ascii="Arial" w:hAnsi="Arial" w:cs="Arial"/>
                <w:spacing w:val="1"/>
              </w:rPr>
              <w:t>ic</w:t>
            </w:r>
            <w:r w:rsidRPr="0075762A">
              <w:rPr>
                <w:rFonts w:ascii="Arial" w:hAnsi="Arial" w:cs="Arial"/>
                <w:spacing w:val="-5"/>
              </w:rPr>
              <w:t>y</w:t>
            </w:r>
            <w:r w:rsidRPr="0075762A">
              <w:rPr>
                <w:rFonts w:ascii="Arial" w:hAnsi="Arial" w:cs="Arial"/>
                <w:spacing w:val="3"/>
              </w:rPr>
              <w:t>m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k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rs,</w:t>
            </w:r>
            <w:r w:rsidRPr="0075762A">
              <w:rPr>
                <w:rFonts w:ascii="Arial" w:hAnsi="Arial" w:cs="Arial"/>
                <w:spacing w:val="4"/>
              </w:rPr>
              <w:t xml:space="preserve"> </w:t>
            </w:r>
            <w:r w:rsidRPr="0075762A">
              <w:rPr>
                <w:rFonts w:ascii="Arial" w:hAnsi="Arial" w:cs="Arial"/>
              </w:rPr>
              <w:t>fi</w:t>
            </w:r>
            <w:r w:rsidRPr="0075762A">
              <w:rPr>
                <w:rFonts w:ascii="Arial" w:hAnsi="Arial" w:cs="Arial"/>
                <w:spacing w:val="4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  <w:spacing w:val="2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ial</w:t>
            </w:r>
            <w:r w:rsidRPr="0075762A">
              <w:rPr>
                <w:rFonts w:ascii="Arial" w:hAnsi="Arial" w:cs="Arial"/>
                <w:spacing w:val="5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oo</w:t>
            </w:r>
            <w:r w:rsidRPr="0075762A">
              <w:rPr>
                <w:rFonts w:ascii="Arial" w:hAnsi="Arial" w:cs="Arial"/>
                <w:spacing w:val="2"/>
              </w:rPr>
              <w:t>p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-2"/>
              </w:rPr>
              <w:t>a</w:t>
            </w:r>
            <w:r w:rsidRPr="0075762A">
              <w:rPr>
                <w:rFonts w:ascii="Arial" w:hAnsi="Arial" w:cs="Arial"/>
                <w:spacing w:val="3"/>
              </w:rPr>
              <w:t>t</w:t>
            </w:r>
            <w:r w:rsidRPr="0075762A">
              <w:rPr>
                <w:rFonts w:ascii="Arial" w:hAnsi="Arial" w:cs="Arial"/>
              </w:rPr>
              <w:t xml:space="preserve">ives,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nd d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v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lop</w:t>
            </w:r>
            <w:r w:rsidRPr="0075762A">
              <w:rPr>
                <w:rFonts w:ascii="Arial" w:hAnsi="Arial" w:cs="Arial"/>
                <w:spacing w:val="1"/>
              </w:rPr>
              <w:t>m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 xml:space="preserve">nt 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nst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tu</w:t>
            </w:r>
            <w:r w:rsidRPr="0075762A">
              <w:rPr>
                <w:rFonts w:ascii="Arial" w:hAnsi="Arial" w:cs="Arial"/>
                <w:spacing w:val="1"/>
              </w:rPr>
              <w:t>t</w:t>
            </w:r>
            <w:r w:rsidRPr="0075762A">
              <w:rPr>
                <w:rFonts w:ascii="Arial" w:hAnsi="Arial" w:cs="Arial"/>
              </w:rPr>
              <w:t>ions, p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rticul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r</w:t>
            </w:r>
            <w:r w:rsidRPr="0075762A">
              <w:rPr>
                <w:rFonts w:ascii="Arial" w:hAnsi="Arial" w:cs="Arial"/>
                <w:spacing w:val="4"/>
              </w:rPr>
              <w:t>l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-5"/>
              </w:rPr>
              <w:t xml:space="preserve"> </w:t>
            </w:r>
            <w:r w:rsidRPr="0075762A">
              <w:rPr>
                <w:rFonts w:ascii="Arial" w:hAnsi="Arial" w:cs="Arial"/>
              </w:rPr>
              <w:t>in e</w:t>
            </w:r>
            <w:r w:rsidRPr="0075762A">
              <w:rPr>
                <w:rFonts w:ascii="Arial" w:hAnsi="Arial" w:cs="Arial"/>
                <w:spacing w:val="2"/>
              </w:rPr>
              <w:t>m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  <w:spacing w:val="1"/>
              </w:rPr>
              <w:t>r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3"/>
              </w:rPr>
              <w:t>n</w:t>
            </w:r>
            <w:r w:rsidRPr="0075762A">
              <w:rPr>
                <w:rFonts w:ascii="Arial" w:hAnsi="Arial" w:cs="Arial"/>
              </w:rPr>
              <w:t>g</w:t>
            </w:r>
            <w:r w:rsidRPr="0075762A">
              <w:rPr>
                <w:rFonts w:ascii="Arial" w:hAnsi="Arial" w:cs="Arial"/>
                <w:spacing w:val="-2"/>
              </w:rPr>
              <w:t xml:space="preserve"> </w:t>
            </w:r>
            <w:r w:rsidRPr="0075762A">
              <w:rPr>
                <w:rFonts w:ascii="Arial" w:hAnsi="Arial" w:cs="Arial"/>
                <w:spacing w:val="1"/>
              </w:rPr>
              <w:t>e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onom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s wh</w:t>
            </w:r>
            <w:r w:rsidRPr="0075762A">
              <w:rPr>
                <w:rFonts w:ascii="Arial" w:hAnsi="Arial" w:cs="Arial"/>
                <w:spacing w:val="1"/>
              </w:rPr>
              <w:t>e</w:t>
            </w:r>
            <w:r w:rsidRPr="0075762A">
              <w:rPr>
                <w:rFonts w:ascii="Arial" w:hAnsi="Arial" w:cs="Arial"/>
              </w:rPr>
              <w:t>re</w:t>
            </w:r>
            <w:r w:rsidRPr="0075762A">
              <w:rPr>
                <w:rFonts w:ascii="Arial" w:hAnsi="Arial" w:cs="Arial"/>
                <w:spacing w:val="-2"/>
              </w:rPr>
              <w:t xml:space="preserve"> </w:t>
            </w:r>
            <w:r w:rsidRPr="0075762A">
              <w:rPr>
                <w:rFonts w:ascii="Arial" w:hAnsi="Arial" w:cs="Arial"/>
              </w:rPr>
              <w:t>d</w:t>
            </w:r>
            <w:r w:rsidRPr="0075762A">
              <w:rPr>
                <w:rFonts w:ascii="Arial" w:hAnsi="Arial" w:cs="Arial"/>
                <w:spacing w:val="3"/>
              </w:rPr>
              <w:t>i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t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l tr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nsfo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</w:rPr>
              <w:t xml:space="preserve">mation 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s ac</w:t>
            </w:r>
            <w:r w:rsidRPr="0075762A">
              <w:rPr>
                <w:rFonts w:ascii="Arial" w:hAnsi="Arial" w:cs="Arial"/>
                <w:spacing w:val="-1"/>
              </w:rPr>
              <w:t>ce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2"/>
              </w:rPr>
              <w:t>e</w:t>
            </w:r>
            <w:r w:rsidRPr="0075762A">
              <w:rPr>
                <w:rFonts w:ascii="Arial" w:hAnsi="Arial" w:cs="Arial"/>
                <w:spacing w:val="1"/>
              </w:rPr>
              <w:t>r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n</w:t>
            </w:r>
            <w:r w:rsidRPr="0075762A">
              <w:rPr>
                <w:rFonts w:ascii="Arial" w:hAnsi="Arial" w:cs="Arial"/>
                <w:spacing w:val="-2"/>
              </w:rPr>
              <w:t>g</w:t>
            </w:r>
            <w:r w:rsidRPr="0075762A">
              <w:rPr>
                <w:rFonts w:ascii="Arial" w:hAnsi="Arial" w:cs="Arial"/>
              </w:rPr>
              <w:t>.</w:t>
            </w:r>
          </w:p>
        </w:tc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</w:tbl>
    <w:p w:rsidR="0022322E" w:rsidRPr="0075762A" w:rsidRDefault="0022322E">
      <w:pPr>
        <w:spacing w:line="200" w:lineRule="exact"/>
        <w:rPr>
          <w:rFonts w:ascii="Arial" w:hAnsi="Arial" w:cs="Arial"/>
        </w:rPr>
      </w:pPr>
    </w:p>
    <w:p w:rsidR="0022322E" w:rsidRPr="0075762A" w:rsidRDefault="00D4443B">
      <w:pPr>
        <w:spacing w:before="34"/>
        <w:ind w:left="220"/>
        <w:rPr>
          <w:rFonts w:ascii="Arial" w:eastAsia="Arial" w:hAnsi="Arial" w:cs="Arial"/>
        </w:rPr>
      </w:pPr>
      <w:r w:rsidRPr="0075762A">
        <w:rPr>
          <w:rFonts w:ascii="Arial" w:hAnsi="Arial" w:cs="Arial"/>
        </w:rPr>
        <w:pict>
          <v:group id="_x0000_s1066" style="position:absolute;left:0;text-align:left;margin-left:71.4pt;margin-top:1.45pt;width:156.25pt;height:12.5pt;z-index:-251662336;mso-position-horizontal-relative:page" coordorigin="1428,29" coordsize="3125,250">
            <v:shape id="_x0000_s1068" style="position:absolute;left:1440;top:39;width:3101;height:230" coordorigin="1440,39" coordsize="3101,230" path="m1440,270r3101,l4541,39r-3101,l1440,270xe" fillcolor="yellow" stroked="f">
              <v:path arrowok="t"/>
            </v:shape>
            <v:shape id="_x0000_s1067" style="position:absolute;left:1440;top:254;width:3101;height:0" coordorigin="1440,254" coordsize="3101,0" path="m1440,254r3101,e" filled="f" strokeweight="1.18pt">
              <v:path arrowok="t"/>
            </v:shape>
            <w10:wrap anchorx="page"/>
          </v:group>
        </w:pict>
      </w:r>
      <w:r w:rsidR="004A0189" w:rsidRPr="0075762A">
        <w:rPr>
          <w:rFonts w:ascii="Arial" w:eastAsia="Arial" w:hAnsi="Arial" w:cs="Arial"/>
          <w:b/>
          <w:spacing w:val="4"/>
        </w:rPr>
        <w:t>P</w:t>
      </w:r>
      <w:r w:rsidR="004A0189" w:rsidRPr="0075762A">
        <w:rPr>
          <w:rFonts w:ascii="Arial" w:eastAsia="Arial" w:hAnsi="Arial" w:cs="Arial"/>
          <w:b/>
          <w:spacing w:val="-5"/>
        </w:rPr>
        <w:t>A</w:t>
      </w:r>
      <w:r w:rsidR="004A0189" w:rsidRPr="0075762A">
        <w:rPr>
          <w:rFonts w:ascii="Arial" w:eastAsia="Arial" w:hAnsi="Arial" w:cs="Arial"/>
          <w:b/>
        </w:rPr>
        <w:t>RT</w:t>
      </w:r>
      <w:r w:rsidR="004A0189" w:rsidRPr="0075762A">
        <w:rPr>
          <w:rFonts w:ascii="Arial" w:eastAsia="Arial" w:hAnsi="Arial" w:cs="Arial"/>
          <w:b/>
          <w:spacing w:val="-2"/>
        </w:rPr>
        <w:t xml:space="preserve"> </w:t>
      </w:r>
      <w:r w:rsidR="004A0189" w:rsidRPr="0075762A">
        <w:rPr>
          <w:rFonts w:ascii="Arial" w:eastAsia="Arial" w:hAnsi="Arial" w:cs="Arial"/>
          <w:b/>
        </w:rPr>
        <w:t>2</w:t>
      </w:r>
      <w:r w:rsidR="004A0189" w:rsidRPr="0075762A">
        <w:rPr>
          <w:rFonts w:ascii="Arial" w:eastAsia="Arial" w:hAnsi="Arial" w:cs="Arial"/>
          <w:b/>
          <w:spacing w:val="-1"/>
        </w:rPr>
        <w:t>.</w:t>
      </w:r>
      <w:r w:rsidR="004A0189" w:rsidRPr="0075762A">
        <w:rPr>
          <w:rFonts w:ascii="Arial" w:eastAsia="Arial" w:hAnsi="Arial" w:cs="Arial"/>
          <w:b/>
        </w:rPr>
        <w:t>1</w:t>
      </w:r>
      <w:r w:rsidR="004A0189" w:rsidRPr="0075762A">
        <w:rPr>
          <w:rFonts w:ascii="Arial" w:eastAsia="Arial" w:hAnsi="Arial" w:cs="Arial"/>
          <w:b/>
          <w:spacing w:val="-3"/>
        </w:rPr>
        <w:t xml:space="preserve"> </w:t>
      </w:r>
      <w:r w:rsidR="004A0189" w:rsidRPr="0075762A">
        <w:rPr>
          <w:rFonts w:ascii="Arial" w:eastAsia="Arial" w:hAnsi="Arial" w:cs="Arial"/>
          <w:b/>
        </w:rPr>
        <w:t>(</w:t>
      </w:r>
      <w:r w:rsidR="004A0189" w:rsidRPr="0075762A">
        <w:rPr>
          <w:rFonts w:ascii="Arial" w:eastAsia="Arial" w:hAnsi="Arial" w:cs="Arial"/>
          <w:b/>
          <w:spacing w:val="1"/>
        </w:rPr>
        <w:t>O</w:t>
      </w:r>
      <w:r w:rsidR="004A0189" w:rsidRPr="0075762A">
        <w:rPr>
          <w:rFonts w:ascii="Arial" w:eastAsia="Arial" w:hAnsi="Arial" w:cs="Arial"/>
          <w:b/>
        </w:rPr>
        <w:t>bje</w:t>
      </w:r>
      <w:r w:rsidR="004A0189" w:rsidRPr="0075762A">
        <w:rPr>
          <w:rFonts w:ascii="Arial" w:eastAsia="Arial" w:hAnsi="Arial" w:cs="Arial"/>
          <w:b/>
          <w:spacing w:val="-1"/>
        </w:rPr>
        <w:t>c</w:t>
      </w:r>
      <w:r w:rsidR="004A0189" w:rsidRPr="0075762A">
        <w:rPr>
          <w:rFonts w:ascii="Arial" w:eastAsia="Arial" w:hAnsi="Arial" w:cs="Arial"/>
          <w:b/>
          <w:spacing w:val="1"/>
        </w:rPr>
        <w:t>t</w:t>
      </w:r>
      <w:r w:rsidR="004A0189" w:rsidRPr="0075762A">
        <w:rPr>
          <w:rFonts w:ascii="Arial" w:eastAsia="Arial" w:hAnsi="Arial" w:cs="Arial"/>
          <w:b/>
        </w:rPr>
        <w:t>i</w:t>
      </w:r>
      <w:r w:rsidR="004A0189" w:rsidRPr="0075762A">
        <w:rPr>
          <w:rFonts w:ascii="Arial" w:eastAsia="Arial" w:hAnsi="Arial" w:cs="Arial"/>
          <w:b/>
          <w:spacing w:val="2"/>
        </w:rPr>
        <w:t>v</w:t>
      </w:r>
      <w:r w:rsidR="004A0189" w:rsidRPr="0075762A">
        <w:rPr>
          <w:rFonts w:ascii="Arial" w:eastAsia="Arial" w:hAnsi="Arial" w:cs="Arial"/>
          <w:b/>
        </w:rPr>
        <w:t>e</w:t>
      </w:r>
      <w:r w:rsidR="004A0189" w:rsidRPr="0075762A">
        <w:rPr>
          <w:rFonts w:ascii="Arial" w:eastAsia="Arial" w:hAnsi="Arial" w:cs="Arial"/>
          <w:b/>
          <w:spacing w:val="-8"/>
        </w:rPr>
        <w:t xml:space="preserve"> </w:t>
      </w:r>
      <w:r w:rsidR="004A0189" w:rsidRPr="0075762A">
        <w:rPr>
          <w:rFonts w:ascii="Arial" w:eastAsia="Arial" w:hAnsi="Arial" w:cs="Arial"/>
          <w:b/>
          <w:spacing w:val="-1"/>
        </w:rPr>
        <w:t>P</w:t>
      </w:r>
      <w:r w:rsidR="004A0189" w:rsidRPr="0075762A">
        <w:rPr>
          <w:rFonts w:ascii="Arial" w:eastAsia="Arial" w:hAnsi="Arial" w:cs="Arial"/>
          <w:b/>
        </w:rPr>
        <w:t>ubl</w:t>
      </w:r>
      <w:r w:rsidR="004A0189" w:rsidRPr="0075762A">
        <w:rPr>
          <w:rFonts w:ascii="Arial" w:eastAsia="Arial" w:hAnsi="Arial" w:cs="Arial"/>
          <w:b/>
          <w:spacing w:val="2"/>
        </w:rPr>
        <w:t>i</w:t>
      </w:r>
      <w:r w:rsidR="004A0189" w:rsidRPr="0075762A">
        <w:rPr>
          <w:rFonts w:ascii="Arial" w:eastAsia="Arial" w:hAnsi="Arial" w:cs="Arial"/>
          <w:b/>
        </w:rPr>
        <w:t>c</w:t>
      </w:r>
      <w:r w:rsidR="004A0189" w:rsidRPr="0075762A">
        <w:rPr>
          <w:rFonts w:ascii="Arial" w:eastAsia="Arial" w:hAnsi="Arial" w:cs="Arial"/>
          <w:b/>
          <w:spacing w:val="-1"/>
        </w:rPr>
        <w:t>a</w:t>
      </w:r>
      <w:r w:rsidR="004A0189" w:rsidRPr="0075762A">
        <w:rPr>
          <w:rFonts w:ascii="Arial" w:eastAsia="Arial" w:hAnsi="Arial" w:cs="Arial"/>
          <w:b/>
          <w:spacing w:val="1"/>
        </w:rPr>
        <w:t>t</w:t>
      </w:r>
      <w:r w:rsidR="004A0189" w:rsidRPr="0075762A">
        <w:rPr>
          <w:rFonts w:ascii="Arial" w:eastAsia="Arial" w:hAnsi="Arial" w:cs="Arial"/>
          <w:b/>
        </w:rPr>
        <w:t>io</w:t>
      </w:r>
      <w:r w:rsidR="004A0189" w:rsidRPr="0075762A">
        <w:rPr>
          <w:rFonts w:ascii="Arial" w:eastAsia="Arial" w:hAnsi="Arial" w:cs="Arial"/>
          <w:b/>
          <w:spacing w:val="1"/>
        </w:rPr>
        <w:t>n</w:t>
      </w:r>
      <w:r w:rsidR="004A0189" w:rsidRPr="0075762A">
        <w:rPr>
          <w:rFonts w:ascii="Arial" w:eastAsia="Arial" w:hAnsi="Arial" w:cs="Arial"/>
          <w:b/>
        </w:rPr>
        <w:t>)</w:t>
      </w:r>
    </w:p>
    <w:p w:rsidR="0022322E" w:rsidRPr="0075762A" w:rsidRDefault="0022322E">
      <w:pPr>
        <w:spacing w:before="8" w:line="220" w:lineRule="exact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4004"/>
      </w:tblGrid>
      <w:tr w:rsidR="0022322E" w:rsidRPr="0075762A">
        <w:trPr>
          <w:trHeight w:hRule="exact" w:val="470"/>
        </w:trPr>
        <w:tc>
          <w:tcPr>
            <w:tcW w:w="1410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418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Rating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ie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ho</w:t>
            </w:r>
            <w:r w:rsidRPr="0075762A">
              <w:rPr>
                <w:rFonts w:ascii="Arial" w:eastAsia="Arial" w:hAnsi="Arial" w:cs="Arial"/>
                <w:b/>
                <w:spacing w:val="6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’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Feed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b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k</w:t>
            </w:r>
          </w:p>
        </w:tc>
      </w:tr>
      <w:tr w:rsidR="0022322E" w:rsidRPr="0075762A">
        <w:trPr>
          <w:trHeight w:hRule="exact" w:val="931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and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p</w:t>
            </w:r>
            <w:r w:rsidRPr="0075762A">
              <w:rPr>
                <w:rFonts w:ascii="Arial" w:eastAsia="Arial" w:hAnsi="Arial" w:cs="Arial"/>
                <w:b/>
              </w:rPr>
              <w:t>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op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iate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for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pap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643" w:right="228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2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2.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abs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om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ehen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e?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3 =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32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3.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k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>y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ds</w:t>
            </w:r>
            <w:r w:rsidRPr="0075762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pp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op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iate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and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f</w:t>
            </w:r>
            <w:r w:rsidRPr="0075762A">
              <w:rPr>
                <w:rFonts w:ascii="Arial" w:eastAsia="Arial" w:hAnsi="Arial" w:cs="Arial"/>
                <w:b/>
              </w:rPr>
              <w:t>ul?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before="1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15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4.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b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k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g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ound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f</w:t>
            </w:r>
            <w:r w:rsidRPr="0075762A">
              <w:rPr>
                <w:rFonts w:ascii="Arial" w:eastAsia="Arial" w:hAnsi="Arial" w:cs="Arial"/>
                <w:b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ma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ion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paper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su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ff</w:t>
            </w:r>
            <w:r w:rsidRPr="0075762A">
              <w:rPr>
                <w:rFonts w:ascii="Arial" w:eastAsia="Arial" w:hAnsi="Arial" w:cs="Arial"/>
                <w:b/>
              </w:rPr>
              <w:t>ic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ent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and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ell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orga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z</w:t>
            </w:r>
            <w:r w:rsidRPr="0075762A">
              <w:rPr>
                <w:rFonts w:ascii="Arial" w:eastAsia="Arial" w:hAnsi="Arial" w:cs="Arial"/>
                <w:b/>
              </w:rPr>
              <w:t>ed?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31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5.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b/>
              </w:rPr>
              <w:t>j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cti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es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y</w:t>
            </w:r>
            <w:r w:rsidRPr="0075762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ate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d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2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6.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lite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iew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el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an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2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7.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lite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iew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 xml:space="preserve">= 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x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c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l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ent</w:t>
            </w:r>
            <w:r w:rsidRPr="0075762A">
              <w:rPr>
                <w:rFonts w:ascii="Arial" w:eastAsia="Arial" w:hAnsi="Arial" w:cs="Arial"/>
                <w:b/>
                <w:color w:val="404040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ood</w:t>
            </w:r>
            <w:r w:rsidRPr="0075762A">
              <w:rPr>
                <w:rFonts w:ascii="Arial" w:eastAsia="Arial" w:hAnsi="Arial" w:cs="Arial"/>
                <w:b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3 =</w:t>
            </w:r>
            <w:r w:rsidRPr="0075762A"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atis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>f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  <w:color w:val="404040"/>
                <w:spacing w:val="3"/>
              </w:rPr>
              <w:t>o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2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= Nee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d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color w:val="404040"/>
              </w:rPr>
              <w:t>Im</w:t>
            </w:r>
            <w:r w:rsidRPr="0075762A">
              <w:rPr>
                <w:rFonts w:ascii="Arial" w:eastAsia="Arial" w:hAnsi="Arial" w:cs="Arial"/>
                <w:b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ement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b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b/>
                <w:color w:val="404040"/>
                <w:spacing w:val="3"/>
              </w:rPr>
              <w:t>o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b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= Not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color w:val="404040"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ppl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c</w:t>
            </w:r>
            <w:r w:rsidRPr="0075762A">
              <w:rPr>
                <w:rFonts w:ascii="Arial" w:eastAsia="Arial" w:hAnsi="Arial" w:cs="Arial"/>
                <w:b/>
                <w:color w:val="404040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b</w:t>
            </w:r>
            <w:r w:rsidRPr="0075762A">
              <w:rPr>
                <w:rFonts w:ascii="Arial" w:eastAsia="Arial" w:hAnsi="Arial" w:cs="Arial"/>
                <w:b/>
                <w:color w:val="404040"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643" w:right="228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4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162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before="1" w:line="220" w:lineRule="exact"/>
              <w:ind w:left="102" w:right="187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8.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lite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ch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me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hodolo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b/>
              </w:rPr>
              <w:t>y</w:t>
            </w:r>
            <w:r w:rsidRPr="0075762A">
              <w:rPr>
                <w:rFonts w:ascii="Arial" w:eastAsia="Arial" w:hAnsi="Arial" w:cs="Arial"/>
                <w:b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x</w:t>
            </w:r>
            <w:r w:rsidRPr="0075762A">
              <w:rPr>
                <w:rFonts w:ascii="Arial" w:eastAsia="Arial" w:hAnsi="Arial" w:cs="Arial"/>
                <w:b/>
              </w:rPr>
              <w:t>pl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ined 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ope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>y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5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643" w:right="228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</w:tbl>
    <w:p w:rsidR="0022322E" w:rsidRPr="0075762A" w:rsidRDefault="0022322E">
      <w:pPr>
        <w:rPr>
          <w:rFonts w:ascii="Arial" w:hAnsi="Arial" w:cs="Arial"/>
        </w:rPr>
        <w:sectPr w:rsidR="0022322E" w:rsidRPr="0075762A">
          <w:headerReference w:type="default" r:id="rId7"/>
          <w:footerReference w:type="default" r:id="rId8"/>
          <w:type w:val="continuous"/>
          <w:pgSz w:w="16840" w:h="23820"/>
          <w:pgMar w:top="1480" w:right="1220" w:bottom="280" w:left="1220" w:header="720" w:footer="720" w:gutter="0"/>
          <w:cols w:space="720"/>
        </w:sectPr>
      </w:pPr>
    </w:p>
    <w:p w:rsidR="0022322E" w:rsidRPr="0075762A" w:rsidRDefault="0022322E">
      <w:pPr>
        <w:spacing w:before="4" w:line="280" w:lineRule="exact"/>
        <w:rPr>
          <w:rFonts w:ascii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4004"/>
      </w:tblGrid>
      <w:tr w:rsidR="0022322E" w:rsidRPr="0075762A">
        <w:trPr>
          <w:trHeight w:hRule="exact" w:val="932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9.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y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lite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d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ne?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before="1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643" w:right="228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15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0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d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</w:rPr>
              <w:t>at</w:t>
            </w:r>
            <w:r w:rsidRPr="0075762A">
              <w:rPr>
                <w:rFonts w:ascii="Arial" w:eastAsia="Arial" w:hAnsi="Arial" w:cs="Arial"/>
                <w:spacing w:val="-2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</w:rPr>
              <w:t>f re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ar</w:t>
            </w:r>
            <w:r w:rsidRPr="0075762A">
              <w:rPr>
                <w:rFonts w:ascii="Arial" w:eastAsia="Arial" w:hAnsi="Arial" w:cs="Arial"/>
                <w:spacing w:val="2"/>
              </w:rPr>
              <w:t>c</w:t>
            </w:r>
            <w:r w:rsidRPr="0075762A">
              <w:rPr>
                <w:rFonts w:ascii="Arial" w:eastAsia="Arial" w:hAnsi="Arial" w:cs="Arial"/>
              </w:rPr>
              <w:t>h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g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/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ut</w:t>
            </w:r>
            <w:r w:rsidRPr="0075762A">
              <w:rPr>
                <w:rFonts w:ascii="Arial" w:eastAsia="Arial" w:hAnsi="Arial" w:cs="Arial"/>
                <w:spacing w:val="-1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</w:rPr>
              <w:t>ne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4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29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1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clusio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ogic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y</w:t>
            </w:r>
            <w:r w:rsidRPr="0075762A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ed?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931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2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imi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ati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b/>
              </w:rPr>
              <w:t>ns</w:t>
            </w:r>
            <w:r w:rsidRPr="0075762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paper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disc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ed?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/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2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390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3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hat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Q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spacing w:val="-1"/>
              </w:rPr>
              <w:t>li</w:t>
            </w:r>
            <w:r w:rsidRPr="0075762A">
              <w:rPr>
                <w:rFonts w:ascii="Arial" w:eastAsia="Arial" w:hAnsi="Arial" w:cs="Arial"/>
                <w:spacing w:val="4"/>
              </w:rPr>
              <w:t>t</w:t>
            </w:r>
            <w:r w:rsidRPr="0075762A">
              <w:rPr>
                <w:rFonts w:ascii="Arial" w:eastAsia="Arial" w:hAnsi="Arial" w:cs="Arial"/>
              </w:rPr>
              <w:t>y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of re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eren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</w:rPr>
              <w:t>es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(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.e.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om p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</w:rPr>
              <w:t>er</w:t>
            </w:r>
          </w:p>
          <w:p w:rsidR="0022322E" w:rsidRPr="0075762A" w:rsidRDefault="004A0189">
            <w:pPr>
              <w:spacing w:before="3"/>
              <w:ind w:left="102" w:right="233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2"/>
              </w:rPr>
              <w:t>v</w:t>
            </w:r>
            <w:r w:rsidRPr="0075762A">
              <w:rPr>
                <w:rFonts w:ascii="Arial" w:eastAsia="Arial" w:hAnsi="Arial" w:cs="Arial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spacing w:val="-2"/>
              </w:rPr>
              <w:t>w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spacing w:val="2"/>
              </w:rPr>
              <w:t>u</w:t>
            </w:r>
            <w:r w:rsidRPr="0075762A">
              <w:rPr>
                <w:rFonts w:ascii="Arial" w:eastAsia="Arial" w:hAnsi="Arial" w:cs="Arial"/>
              </w:rPr>
              <w:t>th</w:t>
            </w:r>
            <w:r w:rsidRPr="0075762A">
              <w:rPr>
                <w:rFonts w:ascii="Arial" w:eastAsia="Arial" w:hAnsi="Arial" w:cs="Arial"/>
                <w:spacing w:val="1"/>
              </w:rPr>
              <w:t>e</w:t>
            </w:r>
            <w:r w:rsidRPr="0075762A">
              <w:rPr>
                <w:rFonts w:ascii="Arial" w:eastAsia="Arial" w:hAnsi="Arial" w:cs="Arial"/>
              </w:rPr>
              <w:t>nt</w:t>
            </w:r>
            <w:r w:rsidRPr="0075762A">
              <w:rPr>
                <w:rFonts w:ascii="Arial" w:eastAsia="Arial" w:hAnsi="Arial" w:cs="Arial"/>
                <w:spacing w:val="-2"/>
              </w:rPr>
              <w:t>i</w:t>
            </w:r>
            <w:r w:rsidRPr="0075762A">
              <w:rPr>
                <w:rFonts w:ascii="Arial" w:eastAsia="Arial" w:hAnsi="Arial" w:cs="Arial"/>
              </w:rPr>
              <w:t>c</w:t>
            </w:r>
            <w:r w:rsidRPr="0075762A">
              <w:rPr>
                <w:rFonts w:ascii="Arial" w:eastAsia="Arial" w:hAnsi="Arial" w:cs="Arial"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rc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3"/>
              </w:rPr>
              <w:t>s</w:t>
            </w:r>
            <w:r w:rsidRPr="0075762A">
              <w:rPr>
                <w:rFonts w:ascii="Arial" w:eastAsia="Arial" w:hAnsi="Arial" w:cs="Arial"/>
              </w:rPr>
              <w:t xml:space="preserve">) </w:t>
            </w: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N/A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390"/>
        </w:trPr>
        <w:tc>
          <w:tcPr>
            <w:tcW w:w="4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1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4</w:t>
            </w:r>
            <w:r w:rsidRPr="0075762A">
              <w:rPr>
                <w:rFonts w:ascii="Arial" w:eastAsia="Arial" w:hAnsi="Arial" w:cs="Arial"/>
                <w:b/>
              </w:rPr>
              <w:t>.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man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ipt</w:t>
            </w:r>
            <w:r w:rsidRPr="0075762A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in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ar</w:t>
            </w:r>
            <w:r w:rsidRPr="0075762A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and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unde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sta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dab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an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b/>
              </w:rPr>
              <w:t>ua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g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spacing w:before="3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Rat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</w:rPr>
              <w:t>ng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e: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5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 xml:space="preserve"> 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xc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4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G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 xml:space="preserve">3 = 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f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to</w:t>
            </w:r>
            <w:r w:rsidRPr="0075762A">
              <w:rPr>
                <w:rFonts w:ascii="Arial" w:eastAsia="Arial" w:hAnsi="Arial" w:cs="Arial"/>
                <w:color w:val="404040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color w:val="404040"/>
              </w:rPr>
              <w:t>y</w:t>
            </w:r>
            <w:r w:rsidRPr="0075762A">
              <w:rPr>
                <w:rFonts w:ascii="Arial" w:eastAsia="Arial" w:hAnsi="Arial" w:cs="Arial"/>
                <w:color w:val="404040"/>
                <w:spacing w:val="-14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2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d</w:t>
            </w:r>
            <w:r w:rsidRPr="0075762A">
              <w:rPr>
                <w:rFonts w:ascii="Arial" w:eastAsia="Arial" w:hAnsi="Arial" w:cs="Arial"/>
                <w:color w:val="404040"/>
              </w:rPr>
              <w:t>s</w:t>
            </w:r>
          </w:p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I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pro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4"/>
              </w:rPr>
              <w:t>m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1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1 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r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color w:val="404040"/>
              </w:rPr>
              <w:t>N/A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=</w:t>
            </w:r>
            <w:r w:rsidRPr="0075762A">
              <w:rPr>
                <w:rFonts w:ascii="Arial" w:eastAsia="Arial" w:hAnsi="Arial" w:cs="Arial"/>
                <w:color w:val="404040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</w:rPr>
              <w:t>N</w:t>
            </w:r>
            <w:r w:rsidRPr="0075762A">
              <w:rPr>
                <w:rFonts w:ascii="Arial" w:eastAsia="Arial" w:hAnsi="Arial" w:cs="Arial"/>
                <w:color w:val="404040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color w:val="404040"/>
              </w:rPr>
              <w:t>t</w:t>
            </w:r>
            <w:r w:rsidRPr="0075762A">
              <w:rPr>
                <w:rFonts w:ascii="Arial" w:eastAsia="Arial" w:hAnsi="Arial" w:cs="Arial"/>
                <w:color w:val="404040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p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li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color w:val="404040"/>
              </w:rPr>
              <w:t>a</w:t>
            </w:r>
            <w:r w:rsidRPr="0075762A">
              <w:rPr>
                <w:rFonts w:ascii="Arial" w:eastAsia="Arial" w:hAnsi="Arial" w:cs="Arial"/>
                <w:color w:val="404040"/>
                <w:spacing w:val="1"/>
              </w:rPr>
              <w:t>b</w:t>
            </w:r>
            <w:r w:rsidRPr="0075762A">
              <w:rPr>
                <w:rFonts w:ascii="Arial" w:eastAsia="Arial" w:hAnsi="Arial" w:cs="Arial"/>
                <w:color w:val="404040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color w:val="404040"/>
              </w:rPr>
              <w:t>e</w:t>
            </w:r>
          </w:p>
        </w:tc>
        <w:tc>
          <w:tcPr>
            <w:tcW w:w="5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462" w:right="2467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5</w:t>
            </w:r>
          </w:p>
        </w:tc>
        <w:tc>
          <w:tcPr>
            <w:tcW w:w="4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</w:tbl>
    <w:p w:rsidR="0022322E" w:rsidRPr="0075762A" w:rsidRDefault="0022322E">
      <w:pPr>
        <w:spacing w:before="6" w:line="240" w:lineRule="exact"/>
        <w:rPr>
          <w:rFonts w:ascii="Arial" w:hAnsi="Arial" w:cs="Arial"/>
        </w:rPr>
      </w:pPr>
    </w:p>
    <w:p w:rsidR="0022322E" w:rsidRPr="0075762A" w:rsidRDefault="00D4443B">
      <w:pPr>
        <w:spacing w:before="34" w:line="220" w:lineRule="exact"/>
        <w:ind w:left="180"/>
        <w:rPr>
          <w:rFonts w:ascii="Arial" w:eastAsia="Arial" w:hAnsi="Arial" w:cs="Arial"/>
        </w:rPr>
      </w:pPr>
      <w:r w:rsidRPr="0075762A">
        <w:rPr>
          <w:rFonts w:ascii="Arial" w:hAnsi="Arial" w:cs="Arial"/>
        </w:rPr>
        <w:pict>
          <v:group id="_x0000_s1063" style="position:absolute;left:0;text-align:left;margin-left:71.4pt;margin-top:1.45pt;width:157.9pt;height:12.5pt;z-index:-251661312;mso-position-horizontal-relative:page" coordorigin="1428,29" coordsize="3158,250">
            <v:shape id="_x0000_s1065" style="position:absolute;left:1440;top:39;width:3135;height:230" coordorigin="1440,39" coordsize="3135,230" path="m1440,270r3135,l4575,39r-3135,l1440,270xe" fillcolor="yellow" stroked="f">
              <v:path arrowok="t"/>
            </v:shape>
            <v:shape id="_x0000_s1064" style="position:absolute;left:1440;top:254;width:3135;height:0" coordorigin="1440,254" coordsize="3135,0" path="m1440,254r3135,e" filled="f" strokeweight="1.18pt">
              <v:path arrowok="t"/>
            </v:shape>
            <w10:wrap anchorx="page"/>
          </v:group>
        </w:pict>
      </w:r>
      <w:r w:rsidR="004A0189" w:rsidRPr="0075762A">
        <w:rPr>
          <w:rFonts w:ascii="Arial" w:eastAsia="Arial" w:hAnsi="Arial" w:cs="Arial"/>
          <w:b/>
          <w:spacing w:val="4"/>
          <w:position w:val="-1"/>
        </w:rPr>
        <w:t>P</w:t>
      </w:r>
      <w:r w:rsidR="004A0189" w:rsidRPr="0075762A">
        <w:rPr>
          <w:rFonts w:ascii="Arial" w:eastAsia="Arial" w:hAnsi="Arial" w:cs="Arial"/>
          <w:b/>
          <w:spacing w:val="-5"/>
          <w:position w:val="-1"/>
        </w:rPr>
        <w:t>A</w:t>
      </w:r>
      <w:r w:rsidR="004A0189" w:rsidRPr="0075762A">
        <w:rPr>
          <w:rFonts w:ascii="Arial" w:eastAsia="Arial" w:hAnsi="Arial" w:cs="Arial"/>
          <w:b/>
          <w:position w:val="-1"/>
        </w:rPr>
        <w:t>RT</w:t>
      </w:r>
      <w:r w:rsidR="004A0189" w:rsidRPr="0075762A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2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>.</w:t>
      </w:r>
      <w:r w:rsidR="004A0189" w:rsidRPr="0075762A">
        <w:rPr>
          <w:rFonts w:ascii="Arial" w:eastAsia="Arial" w:hAnsi="Arial" w:cs="Arial"/>
          <w:b/>
          <w:position w:val="-1"/>
        </w:rPr>
        <w:t>2</w:t>
      </w:r>
      <w:r w:rsidR="004A0189" w:rsidRPr="0075762A">
        <w:rPr>
          <w:rFonts w:ascii="Arial" w:eastAsia="Arial" w:hAnsi="Arial" w:cs="Arial"/>
          <w:b/>
          <w:spacing w:val="-3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(Su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b</w:t>
      </w:r>
      <w:r w:rsidR="004A0189" w:rsidRPr="0075762A">
        <w:rPr>
          <w:rFonts w:ascii="Arial" w:eastAsia="Arial" w:hAnsi="Arial" w:cs="Arial"/>
          <w:b/>
          <w:spacing w:val="2"/>
          <w:position w:val="-1"/>
        </w:rPr>
        <w:t>j</w:t>
      </w:r>
      <w:r w:rsidR="004A0189" w:rsidRPr="0075762A">
        <w:rPr>
          <w:rFonts w:ascii="Arial" w:eastAsia="Arial" w:hAnsi="Arial" w:cs="Arial"/>
          <w:b/>
          <w:position w:val="-1"/>
        </w:rPr>
        <w:t>e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>c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t</w:t>
      </w:r>
      <w:r w:rsidR="004A0189" w:rsidRPr="0075762A">
        <w:rPr>
          <w:rFonts w:ascii="Arial" w:eastAsia="Arial" w:hAnsi="Arial" w:cs="Arial"/>
          <w:b/>
          <w:position w:val="-1"/>
        </w:rPr>
        <w:t>i</w:t>
      </w:r>
      <w:r w:rsidR="004A0189" w:rsidRPr="0075762A">
        <w:rPr>
          <w:rFonts w:ascii="Arial" w:eastAsia="Arial" w:hAnsi="Arial" w:cs="Arial"/>
          <w:b/>
          <w:spacing w:val="2"/>
          <w:position w:val="-1"/>
        </w:rPr>
        <w:t>v</w:t>
      </w:r>
      <w:r w:rsidR="004A0189" w:rsidRPr="0075762A">
        <w:rPr>
          <w:rFonts w:ascii="Arial" w:eastAsia="Arial" w:hAnsi="Arial" w:cs="Arial"/>
          <w:b/>
          <w:position w:val="-1"/>
        </w:rPr>
        <w:t>e</w:t>
      </w:r>
      <w:r w:rsidR="004A0189" w:rsidRPr="0075762A">
        <w:rPr>
          <w:rFonts w:ascii="Arial" w:eastAsia="Arial" w:hAnsi="Arial" w:cs="Arial"/>
          <w:b/>
          <w:spacing w:val="-11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spacing w:val="-1"/>
          <w:position w:val="-1"/>
        </w:rPr>
        <w:t>E</w:t>
      </w:r>
      <w:r w:rsidR="004A0189" w:rsidRPr="0075762A">
        <w:rPr>
          <w:rFonts w:ascii="Arial" w:eastAsia="Arial" w:hAnsi="Arial" w:cs="Arial"/>
          <w:b/>
          <w:spacing w:val="2"/>
          <w:position w:val="-1"/>
        </w:rPr>
        <w:t>va</w:t>
      </w:r>
      <w:r w:rsidR="004A0189" w:rsidRPr="0075762A">
        <w:rPr>
          <w:rFonts w:ascii="Arial" w:eastAsia="Arial" w:hAnsi="Arial" w:cs="Arial"/>
          <w:b/>
          <w:position w:val="-1"/>
        </w:rPr>
        <w:t>lua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t</w:t>
      </w:r>
      <w:r w:rsidR="004A0189" w:rsidRPr="0075762A">
        <w:rPr>
          <w:rFonts w:ascii="Arial" w:eastAsia="Arial" w:hAnsi="Arial" w:cs="Arial"/>
          <w:b/>
          <w:position w:val="-1"/>
        </w:rPr>
        <w:t>io</w:t>
      </w:r>
      <w:r w:rsidR="004A0189" w:rsidRPr="0075762A">
        <w:rPr>
          <w:rFonts w:ascii="Arial" w:eastAsia="Arial" w:hAnsi="Arial" w:cs="Arial"/>
          <w:b/>
          <w:spacing w:val="1"/>
          <w:position w:val="-1"/>
        </w:rPr>
        <w:t>n</w:t>
      </w:r>
      <w:r w:rsidR="004A0189" w:rsidRPr="0075762A">
        <w:rPr>
          <w:rFonts w:ascii="Arial" w:eastAsia="Arial" w:hAnsi="Arial" w:cs="Arial"/>
          <w:b/>
          <w:position w:val="-1"/>
        </w:rPr>
        <w:t>)</w:t>
      </w:r>
    </w:p>
    <w:p w:rsidR="0022322E" w:rsidRPr="0075762A" w:rsidRDefault="0022322E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2"/>
      </w:tblGrid>
      <w:tr w:rsidR="0022322E" w:rsidRPr="0075762A">
        <w:trPr>
          <w:trHeight w:hRule="exact" w:val="898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Re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ie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w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’s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co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me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5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ho</w:t>
            </w:r>
            <w:r w:rsidRPr="0075762A">
              <w:rPr>
                <w:rFonts w:ascii="Arial" w:eastAsia="Arial" w:hAnsi="Arial" w:cs="Arial"/>
                <w:b/>
                <w:spacing w:val="6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>’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Feed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b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k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(</w:t>
            </w:r>
            <w:r w:rsidRPr="0075762A">
              <w:rPr>
                <w:rFonts w:ascii="Arial" w:eastAsia="Arial" w:hAnsi="Arial" w:cs="Arial"/>
              </w:rPr>
              <w:t xml:space="preserve">It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 xml:space="preserve">s </w:t>
            </w:r>
            <w:r w:rsidRPr="0075762A">
              <w:rPr>
                <w:rFonts w:ascii="Arial" w:eastAsia="Arial" w:hAnsi="Arial" w:cs="Arial"/>
                <w:spacing w:val="2"/>
              </w:rPr>
              <w:t>m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1"/>
              </w:rPr>
              <w:t>a</w:t>
            </w:r>
            <w:r w:rsidRPr="0075762A">
              <w:rPr>
                <w:rFonts w:ascii="Arial" w:eastAsia="Arial" w:hAnsi="Arial" w:cs="Arial"/>
              </w:rPr>
              <w:t>to</w:t>
            </w:r>
            <w:r w:rsidRPr="0075762A">
              <w:rPr>
                <w:rFonts w:ascii="Arial" w:eastAsia="Arial" w:hAnsi="Arial" w:cs="Arial"/>
                <w:spacing w:val="3"/>
              </w:rPr>
              <w:t>r</w:t>
            </w:r>
            <w:r w:rsidRPr="0075762A">
              <w:rPr>
                <w:rFonts w:ascii="Arial" w:eastAsia="Arial" w:hAnsi="Arial" w:cs="Arial"/>
              </w:rPr>
              <w:t>y</w:t>
            </w:r>
            <w:r w:rsidRPr="0075762A">
              <w:rPr>
                <w:rFonts w:ascii="Arial" w:eastAsia="Arial" w:hAnsi="Arial" w:cs="Arial"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th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</w:rPr>
              <w:t>t</w:t>
            </w:r>
          </w:p>
          <w:p w:rsidR="0022322E" w:rsidRPr="0075762A" w:rsidRDefault="004A0189">
            <w:pPr>
              <w:spacing w:before="19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-1"/>
              </w:rPr>
              <w:t>u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2"/>
              </w:rPr>
              <w:t>h</w:t>
            </w:r>
            <w:r w:rsidRPr="0075762A">
              <w:rPr>
                <w:rFonts w:ascii="Arial" w:eastAsia="Arial" w:hAnsi="Arial" w:cs="Arial"/>
              </w:rPr>
              <w:t>ors</w:t>
            </w:r>
            <w:r w:rsidRPr="0075762A">
              <w:rPr>
                <w:rFonts w:ascii="Arial" w:eastAsia="Arial" w:hAnsi="Arial" w:cs="Arial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h</w:t>
            </w:r>
            <w:r w:rsidRPr="0075762A">
              <w:rPr>
                <w:rFonts w:ascii="Arial" w:eastAsia="Arial" w:hAnsi="Arial" w:cs="Arial"/>
                <w:spacing w:val="-1"/>
              </w:rPr>
              <w:t>o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l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2"/>
              </w:rPr>
              <w:t>w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t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/h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</w:rPr>
              <w:t>r</w:t>
            </w:r>
            <w:r w:rsidRPr="0075762A">
              <w:rPr>
                <w:rFonts w:ascii="Arial" w:eastAsia="Arial" w:hAnsi="Arial" w:cs="Arial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-1"/>
              </w:rPr>
              <w:t>b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</w:rPr>
              <w:t>k</w:t>
            </w:r>
            <w:r w:rsidRPr="0075762A">
              <w:rPr>
                <w:rFonts w:ascii="Arial" w:eastAsia="Arial" w:hAnsi="Arial" w:cs="Arial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h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e)</w:t>
            </w:r>
          </w:p>
        </w:tc>
      </w:tr>
      <w:tr w:rsidR="0022322E" w:rsidRPr="0075762A">
        <w:trPr>
          <w:trHeight w:hRule="exact" w:val="1159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le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ic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uitable?</w:t>
            </w:r>
          </w:p>
          <w:p w:rsidR="0022322E" w:rsidRPr="0075762A" w:rsidRDefault="0022322E">
            <w:pPr>
              <w:spacing w:before="14" w:line="220" w:lineRule="exact"/>
              <w:rPr>
                <w:rFonts w:ascii="Arial" w:hAnsi="Arial" w:cs="Arial"/>
              </w:rPr>
            </w:pPr>
          </w:p>
          <w:p w:rsidR="0022322E" w:rsidRPr="0075762A" w:rsidRDefault="004A0189">
            <w:pPr>
              <w:ind w:left="102" w:right="14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If</w:t>
            </w:r>
            <w:r w:rsidRPr="0075762A">
              <w:rPr>
                <w:rFonts w:ascii="Arial" w:eastAsia="Arial" w:hAnsi="Arial" w:cs="Arial"/>
                <w:spacing w:val="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ur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an</w:t>
            </w:r>
            <w:r w:rsidRPr="0075762A">
              <w:rPr>
                <w:rFonts w:ascii="Arial" w:eastAsia="Arial" w:hAnsi="Arial" w:cs="Arial"/>
                <w:spacing w:val="3"/>
              </w:rPr>
              <w:t>s</w:t>
            </w:r>
            <w:r w:rsidRPr="0075762A">
              <w:rPr>
                <w:rFonts w:ascii="Arial" w:eastAsia="Arial" w:hAnsi="Arial" w:cs="Arial"/>
              </w:rPr>
              <w:t>wer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s N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vi</w:t>
            </w:r>
            <w:r w:rsidRPr="0075762A">
              <w:rPr>
                <w:rFonts w:ascii="Arial" w:eastAsia="Arial" w:hAnsi="Arial" w:cs="Arial"/>
                <w:spacing w:val="2"/>
              </w:rPr>
              <w:t>d</w:t>
            </w:r>
            <w:r w:rsidRPr="0075762A">
              <w:rPr>
                <w:rFonts w:ascii="Arial" w:eastAsia="Arial" w:hAnsi="Arial" w:cs="Arial"/>
              </w:rPr>
              <w:t>e a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b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ar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-1"/>
              </w:rPr>
              <w:t>g</w:t>
            </w:r>
            <w:r w:rsidRPr="0075762A">
              <w:rPr>
                <w:rFonts w:ascii="Arial" w:eastAsia="Arial" w:hAnsi="Arial" w:cs="Arial"/>
                <w:spacing w:val="2"/>
              </w:rPr>
              <w:t>g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f</w:t>
            </w:r>
            <w:r w:rsidRPr="0075762A">
              <w:rPr>
                <w:rFonts w:ascii="Arial" w:eastAsia="Arial" w:hAnsi="Arial" w:cs="Arial"/>
              </w:rPr>
              <w:t xml:space="preserve">or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pro</w:t>
            </w:r>
            <w:r w:rsidRPr="0075762A">
              <w:rPr>
                <w:rFonts w:ascii="Arial" w:eastAsia="Arial" w:hAnsi="Arial" w:cs="Arial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t.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3034" w:right="2676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2"/>
                <w:w w:val="99"/>
              </w:rPr>
              <w:t>Y</w:t>
            </w:r>
            <w:r w:rsidRPr="0075762A">
              <w:rPr>
                <w:rFonts w:ascii="Arial" w:eastAsia="Arial" w:hAnsi="Arial" w:cs="Arial"/>
                <w:b/>
                <w:w w:val="99"/>
              </w:rPr>
              <w:t>es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390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bs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of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le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co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m</w:t>
            </w:r>
            <w:r w:rsidRPr="0075762A">
              <w:rPr>
                <w:rFonts w:ascii="Arial" w:eastAsia="Arial" w:hAnsi="Arial" w:cs="Arial"/>
                <w:b/>
              </w:rPr>
              <w:t>p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ehe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si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v</w:t>
            </w:r>
            <w:r w:rsidRPr="0075762A">
              <w:rPr>
                <w:rFonts w:ascii="Arial" w:eastAsia="Arial" w:hAnsi="Arial" w:cs="Arial"/>
                <w:b/>
              </w:rPr>
              <w:t>e?</w:t>
            </w:r>
          </w:p>
          <w:p w:rsidR="0022322E" w:rsidRPr="0075762A" w:rsidRDefault="0022322E">
            <w:pPr>
              <w:spacing w:before="14" w:line="220" w:lineRule="exact"/>
              <w:rPr>
                <w:rFonts w:ascii="Arial" w:hAnsi="Arial" w:cs="Arial"/>
              </w:rPr>
            </w:pPr>
          </w:p>
          <w:p w:rsidR="0022322E" w:rsidRPr="0075762A" w:rsidRDefault="004A0189">
            <w:pPr>
              <w:ind w:left="102" w:right="14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If</w:t>
            </w:r>
            <w:r w:rsidRPr="0075762A">
              <w:rPr>
                <w:rFonts w:ascii="Arial" w:eastAsia="Arial" w:hAnsi="Arial" w:cs="Arial"/>
                <w:spacing w:val="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ur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an</w:t>
            </w:r>
            <w:r w:rsidRPr="0075762A">
              <w:rPr>
                <w:rFonts w:ascii="Arial" w:eastAsia="Arial" w:hAnsi="Arial" w:cs="Arial"/>
                <w:spacing w:val="3"/>
              </w:rPr>
              <w:t>s</w:t>
            </w:r>
            <w:r w:rsidRPr="0075762A">
              <w:rPr>
                <w:rFonts w:ascii="Arial" w:eastAsia="Arial" w:hAnsi="Arial" w:cs="Arial"/>
              </w:rPr>
              <w:t>wer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s N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vi</w:t>
            </w:r>
            <w:r w:rsidRPr="0075762A">
              <w:rPr>
                <w:rFonts w:ascii="Arial" w:eastAsia="Arial" w:hAnsi="Arial" w:cs="Arial"/>
                <w:spacing w:val="2"/>
              </w:rPr>
              <w:t>d</w:t>
            </w:r>
            <w:r w:rsidRPr="0075762A">
              <w:rPr>
                <w:rFonts w:ascii="Arial" w:eastAsia="Arial" w:hAnsi="Arial" w:cs="Arial"/>
              </w:rPr>
              <w:t>e a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b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-1"/>
              </w:rPr>
              <w:t>g</w:t>
            </w:r>
            <w:r w:rsidRPr="0075762A">
              <w:rPr>
                <w:rFonts w:ascii="Arial" w:eastAsia="Arial" w:hAnsi="Arial" w:cs="Arial"/>
                <w:spacing w:val="2"/>
              </w:rPr>
              <w:t>g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f</w:t>
            </w:r>
            <w:r w:rsidRPr="0075762A">
              <w:rPr>
                <w:rFonts w:ascii="Arial" w:eastAsia="Arial" w:hAnsi="Arial" w:cs="Arial"/>
              </w:rPr>
              <w:t xml:space="preserve">or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pro</w:t>
            </w:r>
            <w:r w:rsidRPr="0075762A">
              <w:rPr>
                <w:rFonts w:ascii="Arial" w:eastAsia="Arial" w:hAnsi="Arial" w:cs="Arial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t.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3034" w:right="2676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2"/>
                <w:w w:val="99"/>
              </w:rPr>
              <w:t>Y</w:t>
            </w:r>
            <w:r w:rsidRPr="0075762A">
              <w:rPr>
                <w:rFonts w:ascii="Arial" w:eastAsia="Arial" w:hAnsi="Arial" w:cs="Arial"/>
                <w:b/>
                <w:w w:val="99"/>
              </w:rPr>
              <w:t>es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390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Is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man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ipt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ien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3"/>
              </w:rPr>
              <w:t>f</w:t>
            </w:r>
            <w:r w:rsidRPr="0075762A">
              <w:rPr>
                <w:rFonts w:ascii="Arial" w:eastAsia="Arial" w:hAnsi="Arial" w:cs="Arial"/>
                <w:b/>
              </w:rPr>
              <w:t>ic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l</w:t>
            </w:r>
            <w:r w:rsidRPr="0075762A">
              <w:rPr>
                <w:rFonts w:ascii="Arial" w:eastAsia="Arial" w:hAnsi="Arial" w:cs="Arial"/>
                <w:b/>
              </w:rPr>
              <w:t>y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cor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ct?</w:t>
            </w:r>
          </w:p>
          <w:p w:rsidR="0022322E" w:rsidRPr="0075762A" w:rsidRDefault="0022322E">
            <w:pPr>
              <w:spacing w:before="13" w:line="220" w:lineRule="exact"/>
              <w:rPr>
                <w:rFonts w:ascii="Arial" w:hAnsi="Arial" w:cs="Arial"/>
              </w:rPr>
            </w:pPr>
          </w:p>
          <w:p w:rsidR="0022322E" w:rsidRPr="0075762A" w:rsidRDefault="004A0189">
            <w:pPr>
              <w:ind w:left="102" w:right="14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If</w:t>
            </w:r>
            <w:r w:rsidRPr="0075762A">
              <w:rPr>
                <w:rFonts w:ascii="Arial" w:eastAsia="Arial" w:hAnsi="Arial" w:cs="Arial"/>
                <w:spacing w:val="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ur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an</w:t>
            </w:r>
            <w:r w:rsidRPr="0075762A">
              <w:rPr>
                <w:rFonts w:ascii="Arial" w:eastAsia="Arial" w:hAnsi="Arial" w:cs="Arial"/>
                <w:spacing w:val="3"/>
              </w:rPr>
              <w:t>s</w:t>
            </w:r>
            <w:r w:rsidRPr="0075762A">
              <w:rPr>
                <w:rFonts w:ascii="Arial" w:eastAsia="Arial" w:hAnsi="Arial" w:cs="Arial"/>
              </w:rPr>
              <w:t>wer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s N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vi</w:t>
            </w:r>
            <w:r w:rsidRPr="0075762A">
              <w:rPr>
                <w:rFonts w:ascii="Arial" w:eastAsia="Arial" w:hAnsi="Arial" w:cs="Arial"/>
                <w:spacing w:val="2"/>
              </w:rPr>
              <w:t>d</w:t>
            </w:r>
            <w:r w:rsidRPr="0075762A">
              <w:rPr>
                <w:rFonts w:ascii="Arial" w:eastAsia="Arial" w:hAnsi="Arial" w:cs="Arial"/>
              </w:rPr>
              <w:t>e a</w:t>
            </w:r>
            <w:r w:rsidRPr="0075762A">
              <w:rPr>
                <w:rFonts w:ascii="Arial" w:eastAsia="Arial" w:hAnsi="Arial" w:cs="Arial"/>
                <w:spacing w:val="-1"/>
              </w:rPr>
              <w:t xml:space="preserve"> b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-1"/>
              </w:rPr>
              <w:t>g</w:t>
            </w:r>
            <w:r w:rsidRPr="0075762A">
              <w:rPr>
                <w:rFonts w:ascii="Arial" w:eastAsia="Arial" w:hAnsi="Arial" w:cs="Arial"/>
                <w:spacing w:val="2"/>
              </w:rPr>
              <w:t>g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10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f</w:t>
            </w:r>
            <w:r w:rsidRPr="0075762A">
              <w:rPr>
                <w:rFonts w:ascii="Arial" w:eastAsia="Arial" w:hAnsi="Arial" w:cs="Arial"/>
              </w:rPr>
              <w:t xml:space="preserve">or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pro</w:t>
            </w:r>
            <w:r w:rsidRPr="0075762A">
              <w:rPr>
                <w:rFonts w:ascii="Arial" w:eastAsia="Arial" w:hAnsi="Arial" w:cs="Arial"/>
                <w:spacing w:val="-1"/>
              </w:rPr>
              <w:t>v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t.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859" w:right="2865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-1"/>
                <w:w w:val="99"/>
              </w:rPr>
              <w:t>Y</w:t>
            </w:r>
            <w:r w:rsidRPr="0075762A"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162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before="1" w:line="220" w:lineRule="exact"/>
              <w:ind w:left="102" w:right="25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2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 xml:space="preserve"> r</w:t>
            </w:r>
            <w:r w:rsidRPr="0075762A">
              <w:rPr>
                <w:rFonts w:ascii="Arial" w:eastAsia="Arial" w:hAnsi="Arial" w:cs="Arial"/>
                <w:b/>
              </w:rPr>
              <w:t>ef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es</w:t>
            </w:r>
            <w:r w:rsidRPr="0075762A"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su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ff</w:t>
            </w:r>
            <w:r w:rsidRPr="0075762A">
              <w:rPr>
                <w:rFonts w:ascii="Arial" w:eastAsia="Arial" w:hAnsi="Arial" w:cs="Arial"/>
                <w:b/>
              </w:rPr>
              <w:t>ic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ent</w:t>
            </w:r>
            <w:r w:rsidRPr="0075762A">
              <w:rPr>
                <w:rFonts w:ascii="Arial" w:eastAsia="Arial" w:hAnsi="Arial" w:cs="Arial"/>
                <w:b/>
                <w:spacing w:val="-8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 xml:space="preserve">and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22322E">
            <w:pPr>
              <w:spacing w:before="10" w:line="220" w:lineRule="exact"/>
              <w:rPr>
                <w:rFonts w:ascii="Arial" w:hAnsi="Arial" w:cs="Arial"/>
              </w:rPr>
            </w:pPr>
          </w:p>
          <w:p w:rsidR="0022322E" w:rsidRPr="0075762A" w:rsidRDefault="004A0189">
            <w:pPr>
              <w:ind w:left="102" w:right="148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</w:rPr>
              <w:t>If</w:t>
            </w:r>
            <w:r w:rsidRPr="0075762A">
              <w:rPr>
                <w:rFonts w:ascii="Arial" w:eastAsia="Arial" w:hAnsi="Arial" w:cs="Arial"/>
                <w:spacing w:val="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</w:rPr>
              <w:t>ur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an</w:t>
            </w:r>
            <w:r w:rsidRPr="0075762A">
              <w:rPr>
                <w:rFonts w:ascii="Arial" w:eastAsia="Arial" w:hAnsi="Arial" w:cs="Arial"/>
                <w:spacing w:val="3"/>
              </w:rPr>
              <w:t>s</w:t>
            </w:r>
            <w:r w:rsidRPr="0075762A">
              <w:rPr>
                <w:rFonts w:ascii="Arial" w:eastAsia="Arial" w:hAnsi="Arial" w:cs="Arial"/>
              </w:rPr>
              <w:t>wer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s N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  <w:spacing w:val="2"/>
              </w:rPr>
              <w:t>o</w:t>
            </w:r>
            <w:r w:rsidRPr="0075762A">
              <w:rPr>
                <w:rFonts w:ascii="Arial" w:eastAsia="Arial" w:hAnsi="Arial" w:cs="Arial"/>
                <w:spacing w:val="-1"/>
              </w:rPr>
              <w:t>vi</w:t>
            </w:r>
            <w:r w:rsidRPr="0075762A">
              <w:rPr>
                <w:rFonts w:ascii="Arial" w:eastAsia="Arial" w:hAnsi="Arial" w:cs="Arial"/>
                <w:spacing w:val="2"/>
              </w:rPr>
              <w:t>d</w:t>
            </w:r>
            <w:r w:rsidRPr="0075762A">
              <w:rPr>
                <w:rFonts w:ascii="Arial" w:eastAsia="Arial" w:hAnsi="Arial" w:cs="Arial"/>
              </w:rPr>
              <w:t xml:space="preserve">e 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-1"/>
              </w:rPr>
              <w:t>l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</w:rPr>
              <w:t>r</w:t>
            </w:r>
            <w:r w:rsidRPr="0075762A">
              <w:rPr>
                <w:rFonts w:ascii="Arial" w:eastAsia="Arial" w:hAnsi="Arial" w:cs="Arial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1"/>
              </w:rPr>
              <w:t>g</w:t>
            </w:r>
            <w:r w:rsidRPr="0075762A">
              <w:rPr>
                <w:rFonts w:ascii="Arial" w:eastAsia="Arial" w:hAnsi="Arial" w:cs="Arial"/>
              </w:rPr>
              <w:t>g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t</w:t>
            </w:r>
            <w:r w:rsidRPr="0075762A">
              <w:rPr>
                <w:rFonts w:ascii="Arial" w:eastAsia="Arial" w:hAnsi="Arial" w:cs="Arial"/>
                <w:spacing w:val="1"/>
              </w:rPr>
              <w:t>i</w:t>
            </w:r>
            <w:r w:rsidRPr="0075762A">
              <w:rPr>
                <w:rFonts w:ascii="Arial" w:eastAsia="Arial" w:hAnsi="Arial" w:cs="Arial"/>
              </w:rPr>
              <w:t>on</w:t>
            </w:r>
            <w:r w:rsidRPr="0075762A">
              <w:rPr>
                <w:rFonts w:ascii="Arial" w:eastAsia="Arial" w:hAnsi="Arial" w:cs="Arial"/>
                <w:spacing w:val="-11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2"/>
              </w:rPr>
              <w:t>f</w:t>
            </w:r>
            <w:r w:rsidRPr="0075762A">
              <w:rPr>
                <w:rFonts w:ascii="Arial" w:eastAsia="Arial" w:hAnsi="Arial" w:cs="Arial"/>
              </w:rPr>
              <w:t>or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pro</w:t>
            </w:r>
            <w:r w:rsidRPr="0075762A">
              <w:rPr>
                <w:rFonts w:ascii="Arial" w:eastAsia="Arial" w:hAnsi="Arial" w:cs="Arial"/>
                <w:spacing w:val="1"/>
              </w:rPr>
              <w:t>v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4"/>
              </w:rPr>
              <w:t>m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n</w:t>
            </w:r>
            <w:r w:rsidRPr="0075762A">
              <w:rPr>
                <w:rFonts w:ascii="Arial" w:eastAsia="Arial" w:hAnsi="Arial" w:cs="Arial"/>
              </w:rPr>
              <w:t>t.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859" w:right="2865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-1"/>
                <w:w w:val="99"/>
              </w:rPr>
              <w:t>Y</w:t>
            </w:r>
            <w:r w:rsidRPr="0075762A">
              <w:rPr>
                <w:rFonts w:ascii="Arial" w:eastAsia="Arial" w:hAnsi="Arial" w:cs="Arial"/>
                <w:w w:val="99"/>
              </w:rPr>
              <w:t>es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  <w:tr w:rsidR="0022322E" w:rsidRPr="0075762A">
        <w:trPr>
          <w:trHeight w:hRule="exact" w:val="1621"/>
        </w:trPr>
        <w:tc>
          <w:tcPr>
            <w:tcW w:w="3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2"/>
              </w:rPr>
              <w:t>A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h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h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b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s</w:t>
            </w:r>
            <w:r w:rsidRPr="0075762A">
              <w:rPr>
                <w:rFonts w:ascii="Arial" w:eastAsia="Arial" w:hAnsi="Arial" w:cs="Arial"/>
                <w:b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e</w:t>
            </w:r>
            <w:r w:rsidRPr="0075762A">
              <w:rPr>
                <w:rFonts w:ascii="Arial" w:eastAsia="Arial" w:hAnsi="Arial" w:cs="Arial"/>
                <w:b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i</w:t>
            </w:r>
            <w:r w:rsidRPr="0075762A">
              <w:rPr>
                <w:rFonts w:ascii="Arial" w:eastAsia="Arial" w:hAnsi="Arial" w:cs="Arial"/>
                <w:b/>
              </w:rPr>
              <w:t>n</w:t>
            </w:r>
            <w:r w:rsidRPr="0075762A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</w:rPr>
              <w:t>this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</w:rPr>
              <w:t>ma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n</w:t>
            </w:r>
            <w:r w:rsidRPr="0075762A">
              <w:rPr>
                <w:rFonts w:ascii="Arial" w:eastAsia="Arial" w:hAnsi="Arial" w:cs="Arial"/>
                <w:b/>
              </w:rPr>
              <w:t>us</w:t>
            </w:r>
            <w:r w:rsidRPr="0075762A">
              <w:rPr>
                <w:rFonts w:ascii="Arial" w:eastAsia="Arial" w:hAnsi="Arial" w:cs="Arial"/>
                <w:b/>
                <w:spacing w:val="-1"/>
              </w:rPr>
              <w:t>c</w:t>
            </w:r>
            <w:r w:rsidRPr="0075762A">
              <w:rPr>
                <w:rFonts w:ascii="Arial" w:eastAsia="Arial" w:hAnsi="Arial" w:cs="Arial"/>
                <w:b/>
                <w:spacing w:val="2"/>
              </w:rPr>
              <w:t>r</w:t>
            </w:r>
            <w:r w:rsidRPr="0075762A">
              <w:rPr>
                <w:rFonts w:ascii="Arial" w:eastAsia="Arial" w:hAnsi="Arial" w:cs="Arial"/>
                <w:b/>
              </w:rPr>
              <w:t>ip</w:t>
            </w:r>
            <w:r w:rsidRPr="0075762A">
              <w:rPr>
                <w:rFonts w:ascii="Arial" w:eastAsia="Arial" w:hAnsi="Arial" w:cs="Arial"/>
                <w:b/>
                <w:spacing w:val="1"/>
              </w:rPr>
              <w:t>t</w:t>
            </w:r>
            <w:r w:rsidRPr="0075762A">
              <w:rPr>
                <w:rFonts w:ascii="Arial" w:eastAsia="Arial" w:hAnsi="Arial" w:cs="Arial"/>
                <w:b/>
              </w:rPr>
              <w:t>?</w:t>
            </w:r>
          </w:p>
          <w:p w:rsidR="0022322E" w:rsidRPr="0075762A" w:rsidRDefault="004A0189">
            <w:pPr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1"/>
              </w:rPr>
              <w:t>(</w:t>
            </w:r>
            <w:r w:rsidRPr="0075762A">
              <w:rPr>
                <w:rFonts w:ascii="Arial" w:eastAsia="Arial" w:hAnsi="Arial" w:cs="Arial"/>
                <w:spacing w:val="-1"/>
              </w:rPr>
              <w:t>Y</w:t>
            </w:r>
            <w:r w:rsidRPr="0075762A">
              <w:rPr>
                <w:rFonts w:ascii="Arial" w:eastAsia="Arial" w:hAnsi="Arial" w:cs="Arial"/>
                <w:spacing w:val="1"/>
              </w:rPr>
              <w:t>E</w:t>
            </w:r>
            <w:r w:rsidRPr="0075762A">
              <w:rPr>
                <w:rFonts w:ascii="Arial" w:eastAsia="Arial" w:hAnsi="Arial" w:cs="Arial"/>
              </w:rPr>
              <w:t>S</w:t>
            </w:r>
            <w:r w:rsidRPr="0075762A">
              <w:rPr>
                <w:rFonts w:ascii="Arial" w:eastAsia="Arial" w:hAnsi="Arial" w:cs="Arial"/>
                <w:spacing w:val="-6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or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</w:rPr>
              <w:t>)</w:t>
            </w:r>
          </w:p>
          <w:p w:rsidR="0022322E" w:rsidRPr="0075762A" w:rsidRDefault="0022322E">
            <w:pPr>
              <w:spacing w:before="11" w:line="220" w:lineRule="exact"/>
              <w:rPr>
                <w:rFonts w:ascii="Arial" w:hAnsi="Arial" w:cs="Arial"/>
              </w:rPr>
            </w:pPr>
          </w:p>
          <w:p w:rsidR="0022322E" w:rsidRPr="0075762A" w:rsidRDefault="004A0189">
            <w:pPr>
              <w:ind w:left="102" w:right="215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1"/>
              </w:rPr>
              <w:t>(</w:t>
            </w:r>
            <w:r w:rsidRPr="0075762A">
              <w:rPr>
                <w:rFonts w:ascii="Arial" w:eastAsia="Arial" w:hAnsi="Arial" w:cs="Arial"/>
              </w:rPr>
              <w:t>If</w:t>
            </w:r>
            <w:r w:rsidRPr="0075762A">
              <w:rPr>
                <w:rFonts w:ascii="Arial" w:eastAsia="Arial" w:hAnsi="Arial" w:cs="Arial"/>
                <w:spacing w:val="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6"/>
              </w:rPr>
              <w:t>y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,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3"/>
              </w:rPr>
              <w:t>k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1"/>
              </w:rPr>
              <w:t>dl</w:t>
            </w:r>
            <w:r w:rsidRPr="0075762A">
              <w:rPr>
                <w:rFonts w:ascii="Arial" w:eastAsia="Arial" w:hAnsi="Arial" w:cs="Arial"/>
              </w:rPr>
              <w:t>y</w:t>
            </w:r>
            <w:r w:rsidRPr="0075762A">
              <w:rPr>
                <w:rFonts w:ascii="Arial" w:eastAsia="Arial" w:hAnsi="Arial" w:cs="Arial"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p</w:t>
            </w:r>
            <w:r w:rsidRPr="0075762A">
              <w:rPr>
                <w:rFonts w:ascii="Arial" w:eastAsia="Arial" w:hAnsi="Arial" w:cs="Arial"/>
                <w:spacing w:val="1"/>
              </w:rPr>
              <w:t>l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s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4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2"/>
              </w:rPr>
              <w:t>w</w:t>
            </w:r>
            <w:r w:rsidRPr="0075762A">
              <w:rPr>
                <w:rFonts w:ascii="Arial" w:eastAsia="Arial" w:hAnsi="Arial" w:cs="Arial"/>
                <w:spacing w:val="3"/>
              </w:rPr>
              <w:t>r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te</w:t>
            </w:r>
            <w:r w:rsidRPr="0075762A">
              <w:rPr>
                <w:rFonts w:ascii="Arial" w:eastAsia="Arial" w:hAnsi="Arial" w:cs="Arial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1"/>
              </w:rPr>
              <w:t>o</w:t>
            </w:r>
            <w:r w:rsidRPr="0075762A">
              <w:rPr>
                <w:rFonts w:ascii="Arial" w:eastAsia="Arial" w:hAnsi="Arial" w:cs="Arial"/>
                <w:spacing w:val="-2"/>
              </w:rPr>
              <w:t>w</w:t>
            </w:r>
            <w:r w:rsidRPr="0075762A">
              <w:rPr>
                <w:rFonts w:ascii="Arial" w:eastAsia="Arial" w:hAnsi="Arial" w:cs="Arial"/>
              </w:rPr>
              <w:t>n</w:t>
            </w:r>
            <w:r w:rsidRPr="0075762A">
              <w:rPr>
                <w:rFonts w:ascii="Arial" w:eastAsia="Arial" w:hAnsi="Arial" w:cs="Arial"/>
                <w:spacing w:val="-3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the et</w:t>
            </w:r>
            <w:r w:rsidRPr="0075762A">
              <w:rPr>
                <w:rFonts w:ascii="Arial" w:eastAsia="Arial" w:hAnsi="Arial" w:cs="Arial"/>
                <w:spacing w:val="-1"/>
              </w:rPr>
              <w:t>hi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  <w:spacing w:val="2"/>
              </w:rPr>
              <w:t>a</w:t>
            </w:r>
            <w:r w:rsidRPr="0075762A">
              <w:rPr>
                <w:rFonts w:ascii="Arial" w:eastAsia="Arial" w:hAnsi="Arial" w:cs="Arial"/>
              </w:rPr>
              <w:t>l</w:t>
            </w:r>
            <w:r w:rsidRPr="0075762A">
              <w:rPr>
                <w:rFonts w:ascii="Arial" w:eastAsia="Arial" w:hAnsi="Arial" w:cs="Arial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  <w:spacing w:val="1"/>
              </w:rPr>
              <w:t>ss</w:t>
            </w:r>
            <w:r w:rsidRPr="0075762A">
              <w:rPr>
                <w:rFonts w:ascii="Arial" w:eastAsia="Arial" w:hAnsi="Arial" w:cs="Arial"/>
              </w:rPr>
              <w:t>u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</w:rPr>
              <w:t>s</w:t>
            </w:r>
            <w:r w:rsidRPr="0075762A">
              <w:rPr>
                <w:rFonts w:ascii="Arial" w:eastAsia="Arial" w:hAnsi="Arial" w:cs="Arial"/>
                <w:spacing w:val="-5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h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spacing w:val="1"/>
              </w:rPr>
              <w:t>r</w:t>
            </w:r>
            <w:r w:rsidRPr="0075762A">
              <w:rPr>
                <w:rFonts w:ascii="Arial" w:eastAsia="Arial" w:hAnsi="Arial" w:cs="Arial"/>
              </w:rPr>
              <w:t>e</w:t>
            </w:r>
            <w:r w:rsidRPr="0075762A">
              <w:rPr>
                <w:rFonts w:ascii="Arial" w:eastAsia="Arial" w:hAnsi="Arial" w:cs="Arial"/>
                <w:spacing w:val="-2"/>
              </w:rPr>
              <w:t xml:space="preserve"> </w:t>
            </w:r>
            <w:r w:rsidRPr="0075762A">
              <w:rPr>
                <w:rFonts w:ascii="Arial" w:eastAsia="Arial" w:hAnsi="Arial" w:cs="Arial"/>
                <w:spacing w:val="-1"/>
              </w:rPr>
              <w:t>i</w:t>
            </w:r>
            <w:r w:rsidRPr="0075762A">
              <w:rPr>
                <w:rFonts w:ascii="Arial" w:eastAsia="Arial" w:hAnsi="Arial" w:cs="Arial"/>
              </w:rPr>
              <w:t>n d</w:t>
            </w:r>
            <w:r w:rsidRPr="0075762A">
              <w:rPr>
                <w:rFonts w:ascii="Arial" w:eastAsia="Arial" w:hAnsi="Arial" w:cs="Arial"/>
                <w:spacing w:val="-1"/>
              </w:rPr>
              <w:t>e</w:t>
            </w:r>
            <w:r w:rsidRPr="0075762A">
              <w:rPr>
                <w:rFonts w:ascii="Arial" w:eastAsia="Arial" w:hAnsi="Arial" w:cs="Arial"/>
                <w:spacing w:val="2"/>
              </w:rPr>
              <w:t>t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ils</w:t>
            </w:r>
            <w:r w:rsidRPr="0075762A">
              <w:rPr>
                <w:rFonts w:ascii="Arial" w:eastAsia="Arial" w:hAnsi="Arial" w:cs="Arial"/>
              </w:rPr>
              <w:t>)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2904" w:right="2906"/>
              <w:jc w:val="center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w w:val="99"/>
              </w:rPr>
              <w:t>No</w:t>
            </w:r>
          </w:p>
        </w:tc>
        <w:tc>
          <w:tcPr>
            <w:tcW w:w="4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</w:tbl>
    <w:p w:rsidR="0022322E" w:rsidRPr="0075762A" w:rsidRDefault="0022322E">
      <w:pPr>
        <w:spacing w:line="200" w:lineRule="exact"/>
        <w:rPr>
          <w:rFonts w:ascii="Arial" w:hAnsi="Arial" w:cs="Arial"/>
        </w:rPr>
      </w:pPr>
    </w:p>
    <w:p w:rsidR="0022322E" w:rsidRPr="0075762A" w:rsidRDefault="00D4443B" w:rsidP="00F77823">
      <w:pPr>
        <w:spacing w:before="34" w:line="220" w:lineRule="exact"/>
        <w:ind w:left="180"/>
        <w:rPr>
          <w:rFonts w:ascii="Arial" w:eastAsia="Arial" w:hAnsi="Arial" w:cs="Arial"/>
        </w:rPr>
      </w:pPr>
      <w:r w:rsidRPr="0075762A">
        <w:rPr>
          <w:rFonts w:ascii="Arial" w:hAnsi="Arial" w:cs="Arial"/>
        </w:rPr>
        <w:pict>
          <v:group id="_x0000_s1060" style="position:absolute;left:0;text-align:left;margin-left:71.4pt;margin-top:1.45pt;width:255.15pt;height:12.5pt;z-index:-251660288;mso-position-horizontal-relative:page" coordorigin="1428,29" coordsize="5103,250">
            <v:shape id="_x0000_s1062" style="position:absolute;left:1440;top:39;width:5012;height:230" coordorigin="1440,39" coordsize="5012,230" path="m1440,270r5012,l6452,39r-5012,l1440,270xe" fillcolor="yellow" stroked="f">
              <v:path arrowok="t"/>
            </v:shape>
            <v:shape id="_x0000_s1061" style="position:absolute;left:1440;top:254;width:5079;height:0" coordorigin="1440,254" coordsize="5079,0" path="m1440,254r5079,e" filled="f" strokeweight="1.18pt">
              <v:path arrowok="t"/>
            </v:shape>
            <w10:wrap anchorx="page"/>
          </v:group>
        </w:pict>
      </w:r>
      <w:r w:rsidR="004A0189" w:rsidRPr="0075762A">
        <w:rPr>
          <w:rFonts w:ascii="Arial" w:eastAsia="Arial" w:hAnsi="Arial" w:cs="Arial"/>
          <w:b/>
          <w:spacing w:val="4"/>
          <w:position w:val="-1"/>
        </w:rPr>
        <w:t>P</w:t>
      </w:r>
      <w:r w:rsidR="004A0189" w:rsidRPr="0075762A">
        <w:rPr>
          <w:rFonts w:ascii="Arial" w:eastAsia="Arial" w:hAnsi="Arial" w:cs="Arial"/>
          <w:b/>
          <w:spacing w:val="-5"/>
          <w:position w:val="-1"/>
        </w:rPr>
        <w:t>A</w:t>
      </w:r>
      <w:r w:rsidR="004A0189" w:rsidRPr="0075762A">
        <w:rPr>
          <w:rFonts w:ascii="Arial" w:eastAsia="Arial" w:hAnsi="Arial" w:cs="Arial"/>
          <w:b/>
          <w:position w:val="-1"/>
        </w:rPr>
        <w:t>RT</w:t>
      </w:r>
      <w:r w:rsidR="004A0189" w:rsidRPr="0075762A">
        <w:rPr>
          <w:rFonts w:ascii="Arial" w:eastAsia="Arial" w:hAnsi="Arial" w:cs="Arial"/>
          <w:b/>
          <w:spacing w:val="-2"/>
          <w:position w:val="-1"/>
        </w:rPr>
        <w:t xml:space="preserve"> </w:t>
      </w:r>
      <w:r w:rsidR="004A0189" w:rsidRPr="0075762A">
        <w:rPr>
          <w:rFonts w:ascii="Arial" w:eastAsia="Arial" w:hAnsi="Arial" w:cs="Arial"/>
          <w:b/>
          <w:position w:val="-1"/>
        </w:rPr>
        <w:t>3</w:t>
      </w:r>
    </w:p>
    <w:p w:rsidR="0022322E" w:rsidRPr="0075762A" w:rsidRDefault="0022322E">
      <w:pPr>
        <w:spacing w:before="12" w:line="220" w:lineRule="exact"/>
        <w:rPr>
          <w:rFonts w:ascii="Arial" w:hAnsi="Arial" w:cs="Arial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5525"/>
      </w:tblGrid>
      <w:tr w:rsidR="0022322E" w:rsidRPr="0075762A">
        <w:trPr>
          <w:trHeight w:hRule="exact" w:val="470"/>
        </w:trPr>
        <w:tc>
          <w:tcPr>
            <w:tcW w:w="138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dito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ial</w:t>
            </w:r>
            <w:r w:rsidRPr="0075762A">
              <w:rPr>
                <w:rFonts w:ascii="Arial" w:eastAsia="Arial" w:hAnsi="Arial" w:cs="Arial"/>
                <w:b/>
                <w:spacing w:val="-8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Com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m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t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1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(</w:t>
            </w:r>
            <w:r w:rsidRPr="0075762A">
              <w:rPr>
                <w:rFonts w:ascii="Arial" w:eastAsia="Arial" w:hAnsi="Arial" w:cs="Arial"/>
                <w:b/>
                <w:spacing w:val="3"/>
                <w:u w:val="thick" w:color="000000"/>
              </w:rPr>
              <w:t>T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his</w:t>
            </w:r>
            <w:r w:rsidRPr="0075762A">
              <w:rPr>
                <w:rFonts w:ascii="Arial" w:eastAsia="Arial" w:hAnsi="Arial" w:cs="Arial"/>
                <w:b/>
                <w:spacing w:val="-6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e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cti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75762A">
              <w:rPr>
                <w:rFonts w:ascii="Arial" w:eastAsia="Arial" w:hAnsi="Arial" w:cs="Arial"/>
                <w:b/>
                <w:spacing w:val="-8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i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2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v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ed</w:t>
            </w:r>
            <w:r w:rsidRPr="0075762A">
              <w:rPr>
                <w:rFonts w:ascii="Arial" w:eastAsia="Arial" w:hAnsi="Arial" w:cs="Arial"/>
                <w:b/>
                <w:spacing w:val="-9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f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or</w:t>
            </w:r>
            <w:r w:rsidRPr="0075762A">
              <w:rPr>
                <w:rFonts w:ascii="Arial" w:eastAsia="Arial" w:hAnsi="Arial" w:cs="Arial"/>
                <w:b/>
                <w:spacing w:val="-4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the</w:t>
            </w:r>
            <w:r w:rsidRPr="0075762A">
              <w:rPr>
                <w:rFonts w:ascii="Arial" w:eastAsia="Arial" w:hAnsi="Arial" w:cs="Arial"/>
                <w:b/>
                <w:spacing w:val="-4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c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om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m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en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t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s</w:t>
            </w:r>
            <w:r w:rsidRPr="0075762A">
              <w:rPr>
                <w:rFonts w:ascii="Arial" w:eastAsia="Arial" w:hAnsi="Arial" w:cs="Arial"/>
                <w:b/>
                <w:spacing w:val="-11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3"/>
                <w:u w:val="thick" w:color="000000"/>
              </w:rPr>
              <w:t>f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om</w:t>
            </w:r>
            <w:r w:rsidRPr="0075762A">
              <w:rPr>
                <w:rFonts w:ascii="Arial" w:eastAsia="Arial" w:hAnsi="Arial" w:cs="Arial"/>
                <w:b/>
                <w:spacing w:val="-5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j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o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u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n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a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l</w:t>
            </w:r>
            <w:r w:rsidRPr="0075762A">
              <w:rPr>
                <w:rFonts w:ascii="Arial" w:eastAsia="Arial" w:hAnsi="Arial" w:cs="Arial"/>
                <w:b/>
                <w:spacing w:val="-5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edi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t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ial</w:t>
            </w:r>
            <w:r w:rsidRPr="0075762A">
              <w:rPr>
                <w:rFonts w:ascii="Arial" w:eastAsia="Arial" w:hAnsi="Arial" w:cs="Arial"/>
                <w:b/>
                <w:spacing w:val="-9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ff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i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c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</w:t>
            </w:r>
            <w:r w:rsidRPr="0075762A">
              <w:rPr>
                <w:rFonts w:ascii="Arial" w:eastAsia="Arial" w:hAnsi="Arial" w:cs="Arial"/>
                <w:b/>
                <w:spacing w:val="-6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spacing w:val="-1"/>
                <w:u w:val="thick" w:color="000000"/>
              </w:rPr>
              <w:t>a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nd</w:t>
            </w:r>
            <w:r w:rsidRPr="0075762A">
              <w:rPr>
                <w:rFonts w:ascii="Arial" w:eastAsia="Arial" w:hAnsi="Arial" w:cs="Arial"/>
                <w:b/>
                <w:spacing w:val="-4"/>
                <w:u w:val="thick" w:color="000000"/>
              </w:rPr>
              <w:t xml:space="preserve"> 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edi</w:t>
            </w:r>
            <w:r w:rsidRPr="0075762A">
              <w:rPr>
                <w:rFonts w:ascii="Arial" w:eastAsia="Arial" w:hAnsi="Arial" w:cs="Arial"/>
                <w:b/>
                <w:spacing w:val="1"/>
                <w:u w:val="thick" w:color="000000"/>
              </w:rPr>
              <w:t>t</w:t>
            </w:r>
            <w:r w:rsidRPr="0075762A">
              <w:rPr>
                <w:rFonts w:ascii="Arial" w:eastAsia="Arial" w:hAnsi="Arial" w:cs="Arial"/>
                <w:b/>
                <w:spacing w:val="3"/>
                <w:u w:val="thick" w:color="000000"/>
              </w:rPr>
              <w:t>o</w:t>
            </w:r>
            <w:r w:rsidRPr="0075762A">
              <w:rPr>
                <w:rFonts w:ascii="Arial" w:eastAsia="Arial" w:hAnsi="Arial" w:cs="Arial"/>
                <w:b/>
                <w:spacing w:val="2"/>
                <w:u w:val="thick" w:color="000000"/>
              </w:rPr>
              <w:t>r</w:t>
            </w:r>
            <w:r w:rsidRPr="0075762A">
              <w:rPr>
                <w:rFonts w:ascii="Arial" w:eastAsia="Arial" w:hAnsi="Arial" w:cs="Arial"/>
                <w:b/>
                <w:u w:val="thick" w:color="000000"/>
              </w:rPr>
              <w:t>s):</w:t>
            </w:r>
          </w:p>
        </w:tc>
      </w:tr>
      <w:tr w:rsidR="0022322E" w:rsidRPr="0075762A">
        <w:trPr>
          <w:trHeight w:hRule="exact" w:val="240"/>
        </w:trPr>
        <w:tc>
          <w:tcPr>
            <w:tcW w:w="8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4A0189">
            <w:pPr>
              <w:spacing w:line="220" w:lineRule="exact"/>
              <w:ind w:left="102"/>
              <w:rPr>
                <w:rFonts w:ascii="Arial" w:eastAsia="Arial" w:hAnsi="Arial" w:cs="Arial"/>
              </w:rPr>
            </w:pPr>
            <w:r w:rsidRPr="0075762A">
              <w:rPr>
                <w:rFonts w:ascii="Arial" w:eastAsia="Arial" w:hAnsi="Arial" w:cs="Arial"/>
                <w:spacing w:val="-1"/>
              </w:rPr>
              <w:t>A</w:t>
            </w:r>
            <w:r w:rsidRPr="0075762A">
              <w:rPr>
                <w:rFonts w:ascii="Arial" w:eastAsia="Arial" w:hAnsi="Arial" w:cs="Arial"/>
              </w:rPr>
              <w:t>ut</w:t>
            </w:r>
            <w:r w:rsidRPr="0075762A">
              <w:rPr>
                <w:rFonts w:ascii="Arial" w:eastAsia="Arial" w:hAnsi="Arial" w:cs="Arial"/>
                <w:spacing w:val="1"/>
              </w:rPr>
              <w:t>h</w:t>
            </w:r>
            <w:r w:rsidRPr="0075762A">
              <w:rPr>
                <w:rFonts w:ascii="Arial" w:eastAsia="Arial" w:hAnsi="Arial" w:cs="Arial"/>
              </w:rPr>
              <w:t>or’s</w:t>
            </w:r>
            <w:r w:rsidRPr="0075762A">
              <w:rPr>
                <w:rFonts w:ascii="Arial" w:eastAsia="Arial" w:hAnsi="Arial" w:cs="Arial"/>
                <w:spacing w:val="-7"/>
              </w:rPr>
              <w:t xml:space="preserve"> </w:t>
            </w:r>
            <w:r w:rsidRPr="0075762A">
              <w:rPr>
                <w:rFonts w:ascii="Arial" w:eastAsia="Arial" w:hAnsi="Arial" w:cs="Arial"/>
              </w:rPr>
              <w:t>Fe</w:t>
            </w:r>
            <w:r w:rsidRPr="0075762A">
              <w:rPr>
                <w:rFonts w:ascii="Arial" w:eastAsia="Arial" w:hAnsi="Arial" w:cs="Arial"/>
                <w:spacing w:val="2"/>
              </w:rPr>
              <w:t>e</w:t>
            </w:r>
            <w:r w:rsidRPr="0075762A">
              <w:rPr>
                <w:rFonts w:ascii="Arial" w:eastAsia="Arial" w:hAnsi="Arial" w:cs="Arial"/>
              </w:rPr>
              <w:t>d</w:t>
            </w:r>
            <w:r w:rsidRPr="0075762A">
              <w:rPr>
                <w:rFonts w:ascii="Arial" w:eastAsia="Arial" w:hAnsi="Arial" w:cs="Arial"/>
                <w:spacing w:val="1"/>
              </w:rPr>
              <w:t>b</w:t>
            </w:r>
            <w:r w:rsidRPr="0075762A">
              <w:rPr>
                <w:rFonts w:ascii="Arial" w:eastAsia="Arial" w:hAnsi="Arial" w:cs="Arial"/>
              </w:rPr>
              <w:t>a</w:t>
            </w:r>
            <w:r w:rsidRPr="0075762A">
              <w:rPr>
                <w:rFonts w:ascii="Arial" w:eastAsia="Arial" w:hAnsi="Arial" w:cs="Arial"/>
                <w:spacing w:val="1"/>
              </w:rPr>
              <w:t>c</w:t>
            </w:r>
            <w:r w:rsidRPr="0075762A">
              <w:rPr>
                <w:rFonts w:ascii="Arial" w:eastAsia="Arial" w:hAnsi="Arial" w:cs="Arial"/>
              </w:rPr>
              <w:t>k</w:t>
            </w:r>
          </w:p>
        </w:tc>
      </w:tr>
      <w:tr w:rsidR="0022322E" w:rsidRPr="0075762A">
        <w:trPr>
          <w:trHeight w:hRule="exact" w:val="931"/>
        </w:trPr>
        <w:tc>
          <w:tcPr>
            <w:tcW w:w="8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16BCF">
            <w:pPr>
              <w:rPr>
                <w:rFonts w:ascii="Arial" w:hAnsi="Arial" w:cs="Arial"/>
              </w:rPr>
            </w:pP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13"/>
              </w:rPr>
              <w:t xml:space="preserve"> </w:t>
            </w:r>
            <w:r w:rsidRPr="0075762A">
              <w:rPr>
                <w:rFonts w:ascii="Arial" w:hAnsi="Arial" w:cs="Arial"/>
              </w:rPr>
              <w:t>manus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ript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is</w:t>
            </w:r>
            <w:r w:rsidRPr="0075762A">
              <w:rPr>
                <w:rFonts w:ascii="Arial" w:hAnsi="Arial" w:cs="Arial"/>
                <w:spacing w:val="15"/>
              </w:rPr>
              <w:t xml:space="preserve"> </w:t>
            </w:r>
            <w:r w:rsidRPr="0075762A">
              <w:rPr>
                <w:rFonts w:ascii="Arial" w:hAnsi="Arial" w:cs="Arial"/>
              </w:rPr>
              <w:t>of</w:t>
            </w:r>
            <w:r w:rsidRPr="0075762A">
              <w:rPr>
                <w:rFonts w:ascii="Arial" w:hAnsi="Arial" w:cs="Arial"/>
                <w:spacing w:val="13"/>
              </w:rPr>
              <w:t xml:space="preserve"> </w:t>
            </w:r>
            <w:r w:rsidRPr="0075762A">
              <w:rPr>
                <w:rFonts w:ascii="Arial" w:hAnsi="Arial" w:cs="Arial"/>
              </w:rPr>
              <w:t>h</w:t>
            </w:r>
            <w:r w:rsidRPr="0075762A">
              <w:rPr>
                <w:rFonts w:ascii="Arial" w:hAnsi="Arial" w:cs="Arial"/>
                <w:spacing w:val="3"/>
              </w:rPr>
              <w:t>i</w:t>
            </w:r>
            <w:r w:rsidRPr="0075762A">
              <w:rPr>
                <w:rFonts w:ascii="Arial" w:hAnsi="Arial" w:cs="Arial"/>
              </w:rPr>
              <w:t>gh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qu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3"/>
              </w:rPr>
              <w:t>t</w:t>
            </w:r>
            <w:r w:rsidRPr="0075762A">
              <w:rPr>
                <w:rFonts w:ascii="Arial" w:hAnsi="Arial" w:cs="Arial"/>
                <w:spacing w:val="-5"/>
              </w:rPr>
              <w:t>y</w:t>
            </w:r>
            <w:r w:rsidRPr="0075762A">
              <w:rPr>
                <w:rFonts w:ascii="Arial" w:hAnsi="Arial" w:cs="Arial"/>
              </w:rPr>
              <w:t>,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theo</w:t>
            </w:r>
            <w:r w:rsidRPr="0075762A">
              <w:rPr>
                <w:rFonts w:ascii="Arial" w:hAnsi="Arial" w:cs="Arial"/>
                <w:spacing w:val="1"/>
              </w:rPr>
              <w:t>r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ca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6"/>
              </w:rPr>
              <w:t>l</w:t>
            </w:r>
            <w:r w:rsidRPr="0075762A">
              <w:rPr>
                <w:rFonts w:ascii="Arial" w:hAnsi="Arial" w:cs="Arial"/>
              </w:rPr>
              <w:t>y</w:t>
            </w:r>
            <w:r w:rsidRPr="0075762A">
              <w:rPr>
                <w:rFonts w:ascii="Arial" w:hAnsi="Arial" w:cs="Arial"/>
                <w:spacing w:val="9"/>
              </w:rPr>
              <w:t xml:space="preserve"> </w:t>
            </w:r>
            <w:r w:rsidRPr="0075762A">
              <w:rPr>
                <w:rFonts w:ascii="Arial" w:hAnsi="Arial" w:cs="Arial"/>
                <w:spacing w:val="2"/>
              </w:rPr>
              <w:t>s</w:t>
            </w:r>
            <w:r w:rsidRPr="0075762A">
              <w:rPr>
                <w:rFonts w:ascii="Arial" w:hAnsi="Arial" w:cs="Arial"/>
              </w:rPr>
              <w:t>ound,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nd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w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6"/>
              </w:rPr>
              <w:t>l</w:t>
            </w:r>
            <w:r w:rsidRPr="0075762A">
              <w:rPr>
                <w:rFonts w:ascii="Arial" w:hAnsi="Arial" w:cs="Arial"/>
                <w:spacing w:val="-1"/>
              </w:rPr>
              <w:t>-</w:t>
            </w:r>
            <w:r w:rsidRPr="0075762A">
              <w:rPr>
                <w:rFonts w:ascii="Arial" w:hAnsi="Arial" w:cs="Arial"/>
                <w:spacing w:val="2"/>
              </w:rPr>
              <w:t>w</w:t>
            </w:r>
            <w:r w:rsidRPr="0075762A">
              <w:rPr>
                <w:rFonts w:ascii="Arial" w:hAnsi="Arial" w:cs="Arial"/>
              </w:rPr>
              <w:t>ritten.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Ho</w:t>
            </w:r>
            <w:r w:rsidRPr="0075762A">
              <w:rPr>
                <w:rFonts w:ascii="Arial" w:hAnsi="Arial" w:cs="Arial"/>
                <w:spacing w:val="-1"/>
              </w:rPr>
              <w:t>we</w:t>
            </w:r>
            <w:r w:rsidRPr="0075762A">
              <w:rPr>
                <w:rFonts w:ascii="Arial" w:hAnsi="Arial" w:cs="Arial"/>
              </w:rPr>
              <w:t>v</w:t>
            </w:r>
            <w:r w:rsidRPr="0075762A">
              <w:rPr>
                <w:rFonts w:ascii="Arial" w:hAnsi="Arial" w:cs="Arial"/>
                <w:spacing w:val="1"/>
              </w:rPr>
              <w:t>e</w:t>
            </w:r>
            <w:r w:rsidRPr="0075762A">
              <w:rPr>
                <w:rFonts w:ascii="Arial" w:hAnsi="Arial" w:cs="Arial"/>
              </w:rPr>
              <w:t>r,</w:t>
            </w:r>
            <w:r w:rsidRPr="0075762A">
              <w:rPr>
                <w:rFonts w:ascii="Arial" w:hAnsi="Arial" w:cs="Arial"/>
                <w:spacing w:val="13"/>
              </w:rPr>
              <w:t xml:space="preserve"> </w:t>
            </w:r>
            <w:r w:rsidRPr="0075762A">
              <w:rPr>
                <w:rFonts w:ascii="Arial" w:hAnsi="Arial" w:cs="Arial"/>
              </w:rPr>
              <w:t>the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b</w:t>
            </w:r>
            <w:r w:rsidRPr="0075762A">
              <w:rPr>
                <w:rFonts w:ascii="Arial" w:hAnsi="Arial" w:cs="Arial"/>
                <w:spacing w:val="2"/>
              </w:rPr>
              <w:t>s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n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e</w:t>
            </w:r>
            <w:r w:rsidRPr="0075762A">
              <w:rPr>
                <w:rFonts w:ascii="Arial" w:hAnsi="Arial" w:cs="Arial"/>
                <w:spacing w:val="15"/>
              </w:rPr>
              <w:t xml:space="preserve"> </w:t>
            </w:r>
            <w:r w:rsidRPr="0075762A">
              <w:rPr>
                <w:rFonts w:ascii="Arial" w:hAnsi="Arial" w:cs="Arial"/>
              </w:rPr>
              <w:t>of</w:t>
            </w:r>
            <w:r w:rsidRPr="0075762A">
              <w:rPr>
                <w:rFonts w:ascii="Arial" w:hAnsi="Arial" w:cs="Arial"/>
                <w:spacing w:val="16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n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  <w:spacing w:val="2"/>
              </w:rPr>
              <w:t>x</w:t>
            </w:r>
            <w:r w:rsidRPr="0075762A">
              <w:rPr>
                <w:rFonts w:ascii="Arial" w:hAnsi="Arial" w:cs="Arial"/>
              </w:rPr>
              <w:t>pl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c</w:t>
            </w:r>
            <w:r w:rsidRPr="0075762A">
              <w:rPr>
                <w:rFonts w:ascii="Arial" w:hAnsi="Arial" w:cs="Arial"/>
              </w:rPr>
              <w:t>it</w:t>
            </w:r>
            <w:r w:rsidRPr="0075762A">
              <w:rPr>
                <w:rFonts w:ascii="Arial" w:hAnsi="Arial" w:cs="Arial"/>
                <w:spacing w:val="15"/>
              </w:rPr>
              <w:t xml:space="preserve"> </w:t>
            </w:r>
            <w:r w:rsidRPr="0075762A">
              <w:rPr>
                <w:rFonts w:ascii="Arial" w:hAnsi="Arial" w:cs="Arial"/>
              </w:rPr>
              <w:t>l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m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tatio</w:t>
            </w:r>
            <w:r w:rsidRPr="0075762A">
              <w:rPr>
                <w:rFonts w:ascii="Arial" w:hAnsi="Arial" w:cs="Arial"/>
                <w:spacing w:val="-2"/>
              </w:rPr>
              <w:t>n</w:t>
            </w:r>
            <w:r w:rsidRPr="0075762A">
              <w:rPr>
                <w:rFonts w:ascii="Arial" w:hAnsi="Arial" w:cs="Arial"/>
              </w:rPr>
              <w:t>s</w:t>
            </w:r>
            <w:r w:rsidRPr="0075762A">
              <w:rPr>
                <w:rFonts w:ascii="Arial" w:hAnsi="Arial" w:cs="Arial"/>
                <w:spacing w:val="20"/>
              </w:rPr>
              <w:t xml:space="preserve"> </w:t>
            </w:r>
            <w:r w:rsidRPr="0075762A">
              <w:rPr>
                <w:rFonts w:ascii="Arial" w:hAnsi="Arial" w:cs="Arial"/>
                <w:spacing w:val="-2"/>
              </w:rPr>
              <w:t>s</w:t>
            </w:r>
            <w:r w:rsidRPr="0075762A">
              <w:rPr>
                <w:rFonts w:ascii="Arial" w:hAnsi="Arial" w:cs="Arial"/>
                <w:spacing w:val="-1"/>
              </w:rPr>
              <w:t>ec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</w:t>
            </w:r>
            <w:r w:rsidRPr="0075762A">
              <w:rPr>
                <w:rFonts w:ascii="Arial" w:hAnsi="Arial" w:cs="Arial"/>
                <w:spacing w:val="14"/>
              </w:rPr>
              <w:t xml:space="preserve"> </w:t>
            </w:r>
            <w:r w:rsidRPr="0075762A">
              <w:rPr>
                <w:rFonts w:ascii="Arial" w:hAnsi="Arial" w:cs="Arial"/>
              </w:rPr>
              <w:t>is</w:t>
            </w:r>
            <w:r w:rsidRPr="0075762A">
              <w:rPr>
                <w:rFonts w:ascii="Arial" w:hAnsi="Arial" w:cs="Arial"/>
                <w:spacing w:val="15"/>
              </w:rPr>
              <w:t xml:space="preserve"> </w:t>
            </w:r>
            <w:r w:rsidRPr="0075762A">
              <w:rPr>
                <w:rFonts w:ascii="Arial" w:hAnsi="Arial" w:cs="Arial"/>
              </w:rPr>
              <w:t>a</w:t>
            </w:r>
            <w:r w:rsidRPr="0075762A">
              <w:rPr>
                <w:rFonts w:ascii="Arial" w:hAnsi="Arial" w:cs="Arial"/>
                <w:spacing w:val="13"/>
              </w:rPr>
              <w:t xml:space="preserve"> </w:t>
            </w:r>
            <w:r w:rsidRPr="0075762A">
              <w:rPr>
                <w:rFonts w:ascii="Arial" w:hAnsi="Arial" w:cs="Arial"/>
              </w:rPr>
              <w:t>notable w</w:t>
            </w:r>
            <w:r w:rsidRPr="0075762A">
              <w:rPr>
                <w:rFonts w:ascii="Arial" w:hAnsi="Arial" w:cs="Arial"/>
                <w:spacing w:val="-1"/>
              </w:rPr>
              <w:t>ea</w:t>
            </w:r>
            <w:r w:rsidRPr="0075762A">
              <w:rPr>
                <w:rFonts w:ascii="Arial" w:hAnsi="Arial" w:cs="Arial"/>
              </w:rPr>
              <w:t>kn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 xml:space="preserve">ss. </w:t>
            </w:r>
            <w:r w:rsidRPr="0075762A">
              <w:rPr>
                <w:rFonts w:ascii="Arial" w:hAnsi="Arial" w:cs="Arial"/>
                <w:spacing w:val="2"/>
              </w:rPr>
              <w:t>W</w:t>
            </w:r>
            <w:r w:rsidRPr="0075762A">
              <w:rPr>
                <w:rFonts w:ascii="Arial" w:hAnsi="Arial" w:cs="Arial"/>
              </w:rPr>
              <w:t>i</w:t>
            </w:r>
            <w:r w:rsidRPr="0075762A">
              <w:rPr>
                <w:rFonts w:ascii="Arial" w:hAnsi="Arial" w:cs="Arial"/>
                <w:spacing w:val="1"/>
              </w:rPr>
              <w:t>t</w:t>
            </w:r>
            <w:r w:rsidRPr="0075762A">
              <w:rPr>
                <w:rFonts w:ascii="Arial" w:hAnsi="Arial" w:cs="Arial"/>
              </w:rPr>
              <w:t>h m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 xml:space="preserve">nor </w:t>
            </w:r>
            <w:r w:rsidRPr="0075762A">
              <w:rPr>
                <w:rFonts w:ascii="Arial" w:hAnsi="Arial" w:cs="Arial"/>
                <w:spacing w:val="-1"/>
              </w:rPr>
              <w:t>r</w:t>
            </w:r>
            <w:r w:rsidRPr="0075762A">
              <w:rPr>
                <w:rFonts w:ascii="Arial" w:hAnsi="Arial" w:cs="Arial"/>
                <w:spacing w:val="1"/>
              </w:rPr>
              <w:t>e</w:t>
            </w:r>
            <w:r w:rsidRPr="0075762A">
              <w:rPr>
                <w:rFonts w:ascii="Arial" w:hAnsi="Arial" w:cs="Arial"/>
              </w:rPr>
              <w:t>vis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ons, the</w:t>
            </w:r>
            <w:r w:rsidRPr="0075762A">
              <w:rPr>
                <w:rFonts w:ascii="Arial" w:hAnsi="Arial" w:cs="Arial"/>
                <w:spacing w:val="-1"/>
              </w:rPr>
              <w:t xml:space="preserve"> </w:t>
            </w:r>
            <w:r w:rsidRPr="0075762A">
              <w:rPr>
                <w:rFonts w:ascii="Arial" w:hAnsi="Arial" w:cs="Arial"/>
              </w:rPr>
              <w:t>p</w:t>
            </w:r>
            <w:r w:rsidRPr="0075762A">
              <w:rPr>
                <w:rFonts w:ascii="Arial" w:hAnsi="Arial" w:cs="Arial"/>
                <w:spacing w:val="-1"/>
              </w:rPr>
              <w:t>a</w:t>
            </w:r>
            <w:r w:rsidRPr="0075762A">
              <w:rPr>
                <w:rFonts w:ascii="Arial" w:hAnsi="Arial" w:cs="Arial"/>
              </w:rPr>
              <w:t>p</w:t>
            </w:r>
            <w:r w:rsidRPr="0075762A">
              <w:rPr>
                <w:rFonts w:ascii="Arial" w:hAnsi="Arial" w:cs="Arial"/>
                <w:spacing w:val="-1"/>
              </w:rPr>
              <w:t>e</w:t>
            </w:r>
            <w:r w:rsidRPr="0075762A">
              <w:rPr>
                <w:rFonts w:ascii="Arial" w:hAnsi="Arial" w:cs="Arial"/>
              </w:rPr>
              <w:t>r is suitable</w:t>
            </w:r>
            <w:r w:rsidRPr="0075762A">
              <w:rPr>
                <w:rFonts w:ascii="Arial" w:hAnsi="Arial" w:cs="Arial"/>
                <w:spacing w:val="-1"/>
              </w:rPr>
              <w:t xml:space="preserve"> f</w:t>
            </w:r>
            <w:r w:rsidRPr="0075762A">
              <w:rPr>
                <w:rFonts w:ascii="Arial" w:hAnsi="Arial" w:cs="Arial"/>
              </w:rPr>
              <w:t>or</w:t>
            </w:r>
            <w:r w:rsidRPr="0075762A">
              <w:rPr>
                <w:rFonts w:ascii="Arial" w:hAnsi="Arial" w:cs="Arial"/>
                <w:spacing w:val="-1"/>
              </w:rPr>
              <w:t xml:space="preserve"> </w:t>
            </w:r>
            <w:r w:rsidRPr="0075762A">
              <w:rPr>
                <w:rFonts w:ascii="Arial" w:hAnsi="Arial" w:cs="Arial"/>
              </w:rPr>
              <w:t>publ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  <w:spacing w:val="-1"/>
              </w:rPr>
              <w:t>ca</w:t>
            </w:r>
            <w:r w:rsidRPr="0075762A">
              <w:rPr>
                <w:rFonts w:ascii="Arial" w:hAnsi="Arial" w:cs="Arial"/>
              </w:rPr>
              <w:t>t</w:t>
            </w:r>
            <w:r w:rsidRPr="0075762A">
              <w:rPr>
                <w:rFonts w:ascii="Arial" w:hAnsi="Arial" w:cs="Arial"/>
                <w:spacing w:val="1"/>
              </w:rPr>
              <w:t>i</w:t>
            </w:r>
            <w:r w:rsidRPr="0075762A">
              <w:rPr>
                <w:rFonts w:ascii="Arial" w:hAnsi="Arial" w:cs="Arial"/>
              </w:rPr>
              <w:t>on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2322E" w:rsidRPr="0075762A" w:rsidRDefault="0022322E">
            <w:pPr>
              <w:rPr>
                <w:rFonts w:ascii="Arial" w:hAnsi="Arial" w:cs="Arial"/>
              </w:rPr>
            </w:pPr>
          </w:p>
        </w:tc>
      </w:tr>
    </w:tbl>
    <w:p w:rsidR="005242EC" w:rsidRPr="005242EC" w:rsidRDefault="005242EC" w:rsidP="005242EC">
      <w:pPr>
        <w:rPr>
          <w:rFonts w:ascii="Arial" w:hAnsi="Arial" w:cs="Arial"/>
          <w:b/>
          <w:u w:val="single"/>
        </w:rPr>
      </w:pPr>
      <w:r w:rsidRPr="005242EC">
        <w:rPr>
          <w:rFonts w:ascii="Arial" w:hAnsi="Arial" w:cs="Arial"/>
          <w:b/>
          <w:u w:val="single"/>
        </w:rPr>
        <w:t>Reviewer details:</w:t>
      </w:r>
    </w:p>
    <w:p w:rsidR="005242EC" w:rsidRPr="005242EC" w:rsidRDefault="005242EC" w:rsidP="005242EC">
      <w:pPr>
        <w:rPr>
          <w:rFonts w:ascii="Arial" w:hAnsi="Arial" w:cs="Arial"/>
        </w:rPr>
      </w:pPr>
    </w:p>
    <w:p w:rsidR="005242EC" w:rsidRPr="005242EC" w:rsidRDefault="005242EC" w:rsidP="005242EC">
      <w:pPr>
        <w:rPr>
          <w:rFonts w:ascii="Arial" w:hAnsi="Arial" w:cs="Arial"/>
        </w:rPr>
      </w:pPr>
      <w:proofErr w:type="spellStart"/>
      <w:r w:rsidRPr="005242EC">
        <w:rPr>
          <w:rFonts w:ascii="Arial" w:hAnsi="Arial" w:cs="Arial"/>
          <w:color w:val="0D0D0D"/>
        </w:rPr>
        <w:t>Dereje</w:t>
      </w:r>
      <w:proofErr w:type="spellEnd"/>
      <w:r w:rsidRPr="005242EC">
        <w:rPr>
          <w:rFonts w:ascii="Arial" w:hAnsi="Arial" w:cs="Arial"/>
          <w:color w:val="0D0D0D"/>
        </w:rPr>
        <w:t xml:space="preserve"> </w:t>
      </w:r>
      <w:proofErr w:type="spellStart"/>
      <w:r w:rsidRPr="005242EC">
        <w:rPr>
          <w:rFonts w:ascii="Arial" w:hAnsi="Arial" w:cs="Arial"/>
          <w:color w:val="0D0D0D"/>
        </w:rPr>
        <w:t>Biru</w:t>
      </w:r>
      <w:proofErr w:type="spellEnd"/>
      <w:r w:rsidRPr="005242EC">
        <w:rPr>
          <w:rFonts w:ascii="Arial" w:hAnsi="Arial" w:cs="Arial"/>
          <w:color w:val="0D0D0D"/>
        </w:rPr>
        <w:t xml:space="preserve"> </w:t>
      </w:r>
      <w:proofErr w:type="spellStart"/>
      <w:r w:rsidRPr="005242EC">
        <w:rPr>
          <w:rFonts w:ascii="Arial" w:hAnsi="Arial" w:cs="Arial"/>
          <w:color w:val="0D0D0D"/>
        </w:rPr>
        <w:t>Kitila</w:t>
      </w:r>
      <w:proofErr w:type="spellEnd"/>
      <w:r w:rsidRPr="005242EC">
        <w:rPr>
          <w:rFonts w:ascii="Arial" w:hAnsi="Arial" w:cs="Arial"/>
          <w:color w:val="0D0D0D"/>
        </w:rPr>
        <w:t xml:space="preserve"> </w:t>
      </w:r>
      <w:r w:rsidRPr="005242EC">
        <w:rPr>
          <w:rFonts w:ascii="Arial" w:hAnsi="Arial" w:cs="Arial"/>
        </w:rPr>
        <w:t xml:space="preserve">, </w:t>
      </w:r>
      <w:r w:rsidRPr="005242EC">
        <w:rPr>
          <w:rFonts w:ascii="Arial" w:hAnsi="Arial" w:cs="Arial"/>
          <w:color w:val="0D0D0D"/>
        </w:rPr>
        <w:t>Ethiopian Institution of the Ombudsman</w:t>
      </w:r>
      <w:r w:rsidRPr="005242EC">
        <w:rPr>
          <w:rFonts w:ascii="Arial" w:hAnsi="Arial" w:cs="Arial"/>
        </w:rPr>
        <w:t xml:space="preserve">, </w:t>
      </w:r>
      <w:r w:rsidRPr="005242EC">
        <w:rPr>
          <w:rFonts w:ascii="Arial" w:hAnsi="Arial" w:cs="Arial"/>
          <w:color w:val="0D0D0D"/>
        </w:rPr>
        <w:t>Ethiopia</w:t>
      </w:r>
      <w:bookmarkStart w:id="0" w:name="_GoBack"/>
      <w:bookmarkEnd w:id="0"/>
    </w:p>
    <w:p w:rsidR="0022322E" w:rsidRPr="0075762A" w:rsidRDefault="0022322E">
      <w:pPr>
        <w:spacing w:line="200" w:lineRule="exact"/>
        <w:rPr>
          <w:rFonts w:ascii="Arial" w:hAnsi="Arial" w:cs="Arial"/>
        </w:rPr>
      </w:pPr>
    </w:p>
    <w:p w:rsidR="0022322E" w:rsidRPr="0075762A" w:rsidRDefault="0022322E">
      <w:pPr>
        <w:spacing w:line="200" w:lineRule="exact"/>
        <w:rPr>
          <w:rFonts w:ascii="Arial" w:hAnsi="Arial" w:cs="Arial"/>
        </w:rPr>
      </w:pPr>
    </w:p>
    <w:sectPr w:rsidR="0022322E" w:rsidRPr="0075762A">
      <w:pgSz w:w="16840" w:h="23820"/>
      <w:pgMar w:top="1480" w:right="1320" w:bottom="280" w:left="1340" w:header="1296" w:footer="1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43B" w:rsidRDefault="00D4443B">
      <w:r>
        <w:separator/>
      </w:r>
    </w:p>
  </w:endnote>
  <w:endnote w:type="continuationSeparator" w:id="0">
    <w:p w:rsidR="00D4443B" w:rsidRDefault="00D4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22E" w:rsidRDefault="00D4443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3.8pt;margin-top:1108.8pt;width:47.3pt;height:23.7pt;z-index:-251658240;mso-position-horizontal-relative:page;mso-position-vertical-relative:page" filled="f" stroked="f">
          <v:textbox inset="0,0,0,0">
            <w:txbxContent>
              <w:p w:rsidR="0022322E" w:rsidRDefault="004A0189">
                <w:pPr>
                  <w:spacing w:line="220" w:lineRule="exact"/>
                  <w:ind w:left="-15" w:right="-15"/>
                  <w:jc w:val="center"/>
                </w:pPr>
                <w:r>
                  <w:rPr>
                    <w:spacing w:val="2"/>
                  </w:rPr>
                  <w:t>P</w:t>
                </w:r>
                <w:r>
                  <w:t>a</w:t>
                </w:r>
                <w:r>
                  <w:rPr>
                    <w:spacing w:val="-1"/>
                  </w:rPr>
                  <w:t>g</w:t>
                </w:r>
                <w:r>
                  <w:t>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b/>
                    <w:spacing w:val="-4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F77823">
                  <w:rPr>
                    <w:b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1"/>
                  </w:rPr>
                  <w:t>o</w:t>
                </w:r>
                <w:r>
                  <w:t>f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b/>
                    <w:w w:val="99"/>
                  </w:rPr>
                  <w:t>3</w:t>
                </w:r>
              </w:p>
              <w:p w:rsidR="0022322E" w:rsidRDefault="004A0189">
                <w:pPr>
                  <w:spacing w:before="5"/>
                  <w:ind w:left="146" w:right="-14"/>
                  <w:jc w:val="center"/>
                </w:pPr>
                <w:r>
                  <w:rPr>
                    <w:b/>
                    <w:w w:val="99"/>
                  </w:rPr>
                  <w:t>V</w:t>
                </w:r>
                <w:r>
                  <w:rPr>
                    <w:b/>
                    <w:spacing w:val="1"/>
                    <w:w w:val="99"/>
                  </w:rPr>
                  <w:t>2403</w:t>
                </w:r>
                <w:r>
                  <w:rPr>
                    <w:b/>
                    <w:spacing w:val="-1"/>
                    <w:w w:val="99"/>
                  </w:rPr>
                  <w:t>2</w:t>
                </w:r>
                <w:r>
                  <w:rPr>
                    <w:b/>
                    <w:w w:val="99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43B" w:rsidRDefault="00D4443B">
      <w:r>
        <w:separator/>
      </w:r>
    </w:p>
  </w:footnote>
  <w:footnote w:type="continuationSeparator" w:id="0">
    <w:p w:rsidR="00D4443B" w:rsidRDefault="00D4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22E" w:rsidRDefault="00D4443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2.75pt;margin-top:63.85pt;width:96.2pt;height:11.95pt;z-index:-251659264;mso-position-horizontal-relative:page;mso-position-vertical-relative:page" filled="f" stroked="f">
          <v:textbox inset="0,0,0,0">
            <w:txbxContent>
              <w:p w:rsidR="0022322E" w:rsidRDefault="004A0189">
                <w:pPr>
                  <w:spacing w:line="220" w:lineRule="exact"/>
                  <w:ind w:left="20" w:right="-30"/>
                </w:pP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5"/>
                    <w:highlight w:val="lightGray"/>
                  </w:rPr>
                  <w:t>e</w:t>
                </w:r>
                <w:r>
                  <w:rPr>
                    <w:highlight w:val="lightGray"/>
                  </w:rPr>
                  <w:t>w</w:t>
                </w:r>
                <w:r>
                  <w:rPr>
                    <w:spacing w:val="-9"/>
                    <w:highlight w:val="lightGray"/>
                  </w:rPr>
                  <w:t xml:space="preserve"> </w:t>
                </w:r>
                <w:r>
                  <w:rPr>
                    <w:highlight w:val="lightGray"/>
                  </w:rPr>
                  <w:t>F</w:t>
                </w:r>
                <w:r>
                  <w:rPr>
                    <w:spacing w:val="1"/>
                    <w:highlight w:val="lightGray"/>
                  </w:rPr>
                  <w:t>o</w:t>
                </w:r>
                <w:r>
                  <w:rPr>
                    <w:spacing w:val="3"/>
                    <w:highlight w:val="lightGray"/>
                  </w:rPr>
                  <w:t>r</w:t>
                </w:r>
                <w:r>
                  <w:rPr>
                    <w:highlight w:val="lightGray"/>
                  </w:rPr>
                  <w:t>m</w:t>
                </w:r>
                <w:r>
                  <w:rPr>
                    <w:spacing w:val="-8"/>
                    <w:highlight w:val="lightGray"/>
                  </w:rPr>
                  <w:t xml:space="preserve"> </w:t>
                </w:r>
                <w:r>
                  <w:rPr>
                    <w:spacing w:val="1"/>
                    <w:highlight w:val="lightGray"/>
                  </w:rPr>
                  <w:t>(</w:t>
                </w:r>
                <w:r>
                  <w:rPr>
                    <w:spacing w:val="-1"/>
                    <w:highlight w:val="lightGray"/>
                  </w:rPr>
                  <w:t>R</w:t>
                </w:r>
                <w:r>
                  <w:rPr>
                    <w:spacing w:val="3"/>
                    <w:highlight w:val="lightGray"/>
                  </w:rPr>
                  <w:t>e</w:t>
                </w:r>
                <w:r>
                  <w:rPr>
                    <w:spacing w:val="-1"/>
                    <w:highlight w:val="lightGray"/>
                  </w:rPr>
                  <w:t>v</w:t>
                </w:r>
                <w:r>
                  <w:rPr>
                    <w:highlight w:val="lightGray"/>
                  </w:rPr>
                  <w:t>i</w:t>
                </w:r>
                <w:r>
                  <w:rPr>
                    <w:spacing w:val="2"/>
                    <w:highlight w:val="lightGray"/>
                  </w:rPr>
                  <w:t>e</w:t>
                </w:r>
                <w:r>
                  <w:rPr>
                    <w:spacing w:val="-2"/>
                    <w:highlight w:val="lightGray"/>
                  </w:rPr>
                  <w:t>w</w:t>
                </w:r>
                <w:r>
                  <w:rPr>
                    <w:highlight w:val="lightGray"/>
                  </w:rPr>
                  <w:t>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E78AC"/>
    <w:multiLevelType w:val="multilevel"/>
    <w:tmpl w:val="41F49C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2E"/>
    <w:rsid w:val="0011291E"/>
    <w:rsid w:val="00216BCF"/>
    <w:rsid w:val="0022322E"/>
    <w:rsid w:val="004A0189"/>
    <w:rsid w:val="004E4AB0"/>
    <w:rsid w:val="005242EC"/>
    <w:rsid w:val="0075762A"/>
    <w:rsid w:val="00AC216F"/>
    <w:rsid w:val="00B25DAB"/>
    <w:rsid w:val="00D35B4E"/>
    <w:rsid w:val="00D4443B"/>
    <w:rsid w:val="00E16833"/>
    <w:rsid w:val="00F7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7C4B97E-2906-4225-9429-B1B5674F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19</cp:revision>
  <dcterms:created xsi:type="dcterms:W3CDTF">2026-04-06T04:57:00Z</dcterms:created>
  <dcterms:modified xsi:type="dcterms:W3CDTF">2026-04-10T08:51:00Z</dcterms:modified>
</cp:coreProperties>
</file>