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123" w:rsidRPr="001A4330" w:rsidRDefault="002D0123">
      <w:pPr>
        <w:spacing w:before="6" w:line="160" w:lineRule="exact"/>
        <w:rPr>
          <w:rFonts w:ascii="Arial" w:hAnsi="Arial" w:cs="Arial"/>
        </w:rPr>
      </w:pPr>
    </w:p>
    <w:p w:rsidR="002D0123" w:rsidRPr="001A4330" w:rsidRDefault="002D0123">
      <w:pPr>
        <w:spacing w:line="200" w:lineRule="exact"/>
        <w:rPr>
          <w:rFonts w:ascii="Arial" w:hAnsi="Arial" w:cs="Arial"/>
        </w:rPr>
      </w:pPr>
    </w:p>
    <w:p w:rsidR="002D0123" w:rsidRPr="001A4330" w:rsidRDefault="002D012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2D0123" w:rsidRPr="001A4330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1A4330">
              <w:rPr>
                <w:rFonts w:ascii="Arial" w:eastAsia="Cambria" w:hAnsi="Arial" w:cs="Arial"/>
                <w:spacing w:val="-1"/>
              </w:rPr>
              <w:t>J</w:t>
            </w:r>
            <w:r w:rsidRPr="001A4330">
              <w:rPr>
                <w:rFonts w:ascii="Arial" w:eastAsia="Cambria" w:hAnsi="Arial" w:cs="Arial"/>
              </w:rPr>
              <w:t>ou</w:t>
            </w:r>
            <w:r w:rsidRPr="001A4330">
              <w:rPr>
                <w:rFonts w:ascii="Arial" w:eastAsia="Cambria" w:hAnsi="Arial" w:cs="Arial"/>
                <w:spacing w:val="2"/>
              </w:rPr>
              <w:t>r</w:t>
            </w:r>
            <w:r w:rsidRPr="001A4330">
              <w:rPr>
                <w:rFonts w:ascii="Arial" w:eastAsia="Cambria" w:hAnsi="Arial" w:cs="Arial"/>
                <w:spacing w:val="-1"/>
              </w:rPr>
              <w:t>n</w:t>
            </w:r>
            <w:r w:rsidRPr="001A4330">
              <w:rPr>
                <w:rFonts w:ascii="Arial" w:eastAsia="Cambria" w:hAnsi="Arial" w:cs="Arial"/>
                <w:spacing w:val="1"/>
              </w:rPr>
              <w:t>a</w:t>
            </w:r>
            <w:r w:rsidRPr="001A4330">
              <w:rPr>
                <w:rFonts w:ascii="Arial" w:eastAsia="Cambria" w:hAnsi="Arial" w:cs="Arial"/>
              </w:rPr>
              <w:t>l</w:t>
            </w:r>
            <w:r w:rsidRPr="001A4330">
              <w:rPr>
                <w:rFonts w:ascii="Arial" w:eastAsia="Cambria" w:hAnsi="Arial" w:cs="Arial"/>
                <w:spacing w:val="-6"/>
              </w:rPr>
              <w:t xml:space="preserve"> </w:t>
            </w:r>
            <w:r w:rsidRPr="001A4330">
              <w:rPr>
                <w:rFonts w:ascii="Arial" w:eastAsia="Cambria" w:hAnsi="Arial" w:cs="Arial"/>
                <w:spacing w:val="1"/>
              </w:rPr>
              <w:t>Na</w:t>
            </w:r>
            <w:r w:rsidRPr="001A4330">
              <w:rPr>
                <w:rFonts w:ascii="Arial" w:eastAsia="Cambria" w:hAnsi="Arial" w:cs="Arial"/>
              </w:rPr>
              <w:t>m</w:t>
            </w:r>
            <w:r w:rsidRPr="001A4330">
              <w:rPr>
                <w:rFonts w:ascii="Arial" w:eastAsia="Cambria" w:hAnsi="Arial" w:cs="Arial"/>
                <w:spacing w:val="-1"/>
              </w:rPr>
              <w:t>e</w:t>
            </w:r>
            <w:r w:rsidRPr="001A4330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565651">
            <w:pPr>
              <w:spacing w:line="260" w:lineRule="exact"/>
              <w:ind w:left="102"/>
              <w:rPr>
                <w:rFonts w:ascii="Arial" w:hAnsi="Arial" w:cs="Arial"/>
              </w:rPr>
            </w:pPr>
            <w:hyperlink r:id="rId7">
              <w:r w:rsidR="00B63DC2" w:rsidRPr="001A4330">
                <w:rPr>
                  <w:rFonts w:ascii="Arial" w:hAnsi="Arial" w:cs="Arial"/>
                  <w:color w:val="0000FF"/>
                  <w:u w:val="single" w:color="0000FF"/>
                </w:rPr>
                <w:t>Asi</w:t>
              </w:r>
              <w:r w:rsidR="00B63DC2" w:rsidRPr="001A4330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="00B63DC2" w:rsidRPr="001A4330">
                <w:rPr>
                  <w:rFonts w:ascii="Arial" w:hAnsi="Arial" w:cs="Arial"/>
                  <w:color w:val="0000FF"/>
                  <w:u w:val="single" w:color="0000FF"/>
                </w:rPr>
                <w:t xml:space="preserve">n </w:t>
              </w:r>
              <w:r w:rsidR="00B63DC2" w:rsidRPr="001A4330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J</w:t>
              </w:r>
              <w:r w:rsidR="00B63DC2" w:rsidRPr="001A4330">
                <w:rPr>
                  <w:rFonts w:ascii="Arial" w:hAnsi="Arial" w:cs="Arial"/>
                  <w:color w:val="0000FF"/>
                  <w:u w:val="single" w:color="0000FF"/>
                </w:rPr>
                <w:t>ourn</w:t>
              </w:r>
              <w:r w:rsidR="00B63DC2" w:rsidRPr="001A4330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a</w:t>
              </w:r>
              <w:r w:rsidR="00B63DC2" w:rsidRPr="001A4330">
                <w:rPr>
                  <w:rFonts w:ascii="Arial" w:hAnsi="Arial" w:cs="Arial"/>
                  <w:color w:val="0000FF"/>
                  <w:u w:val="single" w:color="0000FF"/>
                </w:rPr>
                <w:t>l of Pure</w:t>
              </w:r>
              <w:r w:rsidR="00B63DC2" w:rsidRPr="001A4330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 xml:space="preserve"> </w:t>
              </w:r>
              <w:r w:rsidR="00B63DC2" w:rsidRPr="001A4330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="00B63DC2" w:rsidRPr="001A4330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n</w:t>
              </w:r>
              <w:r w:rsidR="00B63DC2" w:rsidRPr="001A4330">
                <w:rPr>
                  <w:rFonts w:ascii="Arial" w:hAnsi="Arial" w:cs="Arial"/>
                  <w:color w:val="0000FF"/>
                  <w:u w:val="single" w:color="0000FF"/>
                </w:rPr>
                <w:t>d Applied M</w:t>
              </w:r>
              <w:r w:rsidR="00B63DC2" w:rsidRPr="001A4330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="00B63DC2" w:rsidRPr="001A4330">
                <w:rPr>
                  <w:rFonts w:ascii="Arial" w:hAnsi="Arial" w:cs="Arial"/>
                  <w:color w:val="0000FF"/>
                  <w:u w:val="single" w:color="0000FF"/>
                </w:rPr>
                <w:t>them</w:t>
              </w:r>
              <w:r w:rsidR="00B63DC2" w:rsidRPr="001A4330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="00B63DC2" w:rsidRPr="001A4330">
                <w:rPr>
                  <w:rFonts w:ascii="Arial" w:hAnsi="Arial" w:cs="Arial"/>
                  <w:color w:val="0000FF"/>
                  <w:u w:val="single" w:color="0000FF"/>
                </w:rPr>
                <w:t>t</w:t>
              </w:r>
              <w:r w:rsidR="00B63DC2" w:rsidRPr="001A4330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i</w:t>
              </w:r>
              <w:r w:rsidR="00B63DC2" w:rsidRPr="001A4330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c</w:t>
              </w:r>
              <w:r w:rsidR="00B63DC2" w:rsidRPr="001A4330">
                <w:rPr>
                  <w:rFonts w:ascii="Arial" w:hAnsi="Arial" w:cs="Arial"/>
                  <w:color w:val="0000FF"/>
                  <w:u w:val="single" w:color="0000FF"/>
                </w:rPr>
                <w:t>s</w:t>
              </w:r>
            </w:hyperlink>
          </w:p>
        </w:tc>
      </w:tr>
      <w:tr w:rsidR="002D0123" w:rsidRPr="001A4330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1A4330">
              <w:rPr>
                <w:rFonts w:ascii="Arial" w:eastAsia="Cambria" w:hAnsi="Arial" w:cs="Arial"/>
                <w:spacing w:val="1"/>
              </w:rPr>
              <w:t>Ma</w:t>
            </w:r>
            <w:r w:rsidRPr="001A4330">
              <w:rPr>
                <w:rFonts w:ascii="Arial" w:eastAsia="Cambria" w:hAnsi="Arial" w:cs="Arial"/>
                <w:spacing w:val="-1"/>
              </w:rPr>
              <w:t>n</w:t>
            </w:r>
            <w:r w:rsidRPr="001A4330">
              <w:rPr>
                <w:rFonts w:ascii="Arial" w:eastAsia="Cambria" w:hAnsi="Arial" w:cs="Arial"/>
              </w:rPr>
              <w:t>u</w:t>
            </w:r>
            <w:r w:rsidRPr="001A4330">
              <w:rPr>
                <w:rFonts w:ascii="Arial" w:eastAsia="Cambria" w:hAnsi="Arial" w:cs="Arial"/>
                <w:spacing w:val="1"/>
              </w:rPr>
              <w:t>sc</w:t>
            </w:r>
            <w:r w:rsidRPr="001A4330">
              <w:rPr>
                <w:rFonts w:ascii="Arial" w:eastAsia="Cambria" w:hAnsi="Arial" w:cs="Arial"/>
                <w:spacing w:val="-1"/>
              </w:rPr>
              <w:t>r</w:t>
            </w:r>
            <w:r w:rsidRPr="001A4330">
              <w:rPr>
                <w:rFonts w:ascii="Arial" w:eastAsia="Cambria" w:hAnsi="Arial" w:cs="Arial"/>
              </w:rPr>
              <w:t>ipt</w:t>
            </w:r>
            <w:r w:rsidRPr="001A4330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1A4330">
              <w:rPr>
                <w:rFonts w:ascii="Arial" w:eastAsia="Cambria" w:hAnsi="Arial" w:cs="Arial"/>
                <w:spacing w:val="1"/>
              </w:rPr>
              <w:t>N</w:t>
            </w:r>
            <w:r w:rsidRPr="001A4330">
              <w:rPr>
                <w:rFonts w:ascii="Arial" w:eastAsia="Cambria" w:hAnsi="Arial" w:cs="Arial"/>
              </w:rPr>
              <w:t>u</w:t>
            </w:r>
            <w:r w:rsidRPr="001A4330">
              <w:rPr>
                <w:rFonts w:ascii="Arial" w:eastAsia="Cambria" w:hAnsi="Arial" w:cs="Arial"/>
                <w:spacing w:val="3"/>
              </w:rPr>
              <w:t>m</w:t>
            </w:r>
            <w:r w:rsidRPr="001A4330">
              <w:rPr>
                <w:rFonts w:ascii="Arial" w:eastAsia="Cambria" w:hAnsi="Arial" w:cs="Arial"/>
                <w:spacing w:val="1"/>
              </w:rPr>
              <w:t>b</w:t>
            </w:r>
            <w:r w:rsidRPr="001A4330">
              <w:rPr>
                <w:rFonts w:ascii="Arial" w:eastAsia="Cambria" w:hAnsi="Arial" w:cs="Arial"/>
                <w:spacing w:val="-1"/>
              </w:rPr>
              <w:t>er</w:t>
            </w:r>
            <w:r w:rsidRPr="001A4330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1A4330">
              <w:rPr>
                <w:rFonts w:ascii="Arial" w:eastAsia="Cambria" w:hAnsi="Arial" w:cs="Arial"/>
                <w:b/>
              </w:rPr>
              <w:t>M</w:t>
            </w:r>
            <w:r w:rsidRPr="001A4330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1A4330">
              <w:rPr>
                <w:rFonts w:ascii="Arial" w:eastAsia="Cambria" w:hAnsi="Arial" w:cs="Arial"/>
                <w:b/>
              </w:rPr>
              <w:t>_A</w:t>
            </w:r>
            <w:r w:rsidRPr="001A4330">
              <w:rPr>
                <w:rFonts w:ascii="Arial" w:eastAsia="Cambria" w:hAnsi="Arial" w:cs="Arial"/>
                <w:b/>
                <w:spacing w:val="2"/>
              </w:rPr>
              <w:t>J</w:t>
            </w:r>
            <w:r w:rsidRPr="001A4330">
              <w:rPr>
                <w:rFonts w:ascii="Arial" w:eastAsia="Cambria" w:hAnsi="Arial" w:cs="Arial"/>
                <w:b/>
              </w:rPr>
              <w:t>PA</w:t>
            </w:r>
            <w:r w:rsidRPr="001A4330">
              <w:rPr>
                <w:rFonts w:ascii="Arial" w:eastAsia="Cambria" w:hAnsi="Arial" w:cs="Arial"/>
                <w:b/>
                <w:spacing w:val="-1"/>
              </w:rPr>
              <w:t>M</w:t>
            </w:r>
            <w:r w:rsidRPr="001A4330">
              <w:rPr>
                <w:rFonts w:ascii="Arial" w:eastAsia="Cambria" w:hAnsi="Arial" w:cs="Arial"/>
                <w:b/>
                <w:spacing w:val="3"/>
              </w:rPr>
              <w:t>_</w:t>
            </w:r>
            <w:r w:rsidRPr="001A4330">
              <w:rPr>
                <w:rFonts w:ascii="Arial" w:eastAsia="Cambria" w:hAnsi="Arial" w:cs="Arial"/>
                <w:b/>
              </w:rPr>
              <w:t>2</w:t>
            </w:r>
            <w:r w:rsidRPr="001A4330">
              <w:rPr>
                <w:rFonts w:ascii="Arial" w:eastAsia="Cambria" w:hAnsi="Arial" w:cs="Arial"/>
                <w:b/>
                <w:spacing w:val="-1"/>
              </w:rPr>
              <w:t>4</w:t>
            </w:r>
            <w:r w:rsidRPr="001A4330">
              <w:rPr>
                <w:rFonts w:ascii="Arial" w:eastAsia="Cambria" w:hAnsi="Arial" w:cs="Arial"/>
                <w:b/>
                <w:spacing w:val="2"/>
              </w:rPr>
              <w:t>0</w:t>
            </w:r>
            <w:r w:rsidRPr="001A4330">
              <w:rPr>
                <w:rFonts w:ascii="Arial" w:eastAsia="Cambria" w:hAnsi="Arial" w:cs="Arial"/>
                <w:b/>
              </w:rPr>
              <w:t>0</w:t>
            </w:r>
          </w:p>
        </w:tc>
      </w:tr>
      <w:tr w:rsidR="002D0123" w:rsidRPr="001A4330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1A4330">
              <w:rPr>
                <w:rFonts w:ascii="Arial" w:eastAsia="Cambria" w:hAnsi="Arial" w:cs="Arial"/>
              </w:rPr>
              <w:t>T</w:t>
            </w:r>
            <w:r w:rsidRPr="001A4330">
              <w:rPr>
                <w:rFonts w:ascii="Arial" w:eastAsia="Cambria" w:hAnsi="Arial" w:cs="Arial"/>
                <w:spacing w:val="-1"/>
              </w:rPr>
              <w:t>i</w:t>
            </w:r>
            <w:r w:rsidRPr="001A4330">
              <w:rPr>
                <w:rFonts w:ascii="Arial" w:eastAsia="Cambria" w:hAnsi="Arial" w:cs="Arial"/>
              </w:rPr>
              <w:t>t</w:t>
            </w:r>
            <w:r w:rsidRPr="001A4330">
              <w:rPr>
                <w:rFonts w:ascii="Arial" w:eastAsia="Cambria" w:hAnsi="Arial" w:cs="Arial"/>
                <w:spacing w:val="1"/>
              </w:rPr>
              <w:t>l</w:t>
            </w:r>
            <w:r w:rsidRPr="001A4330">
              <w:rPr>
                <w:rFonts w:ascii="Arial" w:eastAsia="Cambria" w:hAnsi="Arial" w:cs="Arial"/>
              </w:rPr>
              <w:t>e</w:t>
            </w:r>
            <w:r w:rsidRPr="001A4330">
              <w:rPr>
                <w:rFonts w:ascii="Arial" w:eastAsia="Cambria" w:hAnsi="Arial" w:cs="Arial"/>
                <w:spacing w:val="-4"/>
              </w:rPr>
              <w:t xml:space="preserve"> </w:t>
            </w:r>
            <w:r w:rsidRPr="001A4330">
              <w:rPr>
                <w:rFonts w:ascii="Arial" w:eastAsia="Cambria" w:hAnsi="Arial" w:cs="Arial"/>
              </w:rPr>
              <w:t>of</w:t>
            </w:r>
            <w:r w:rsidRPr="001A4330">
              <w:rPr>
                <w:rFonts w:ascii="Arial" w:eastAsia="Cambria" w:hAnsi="Arial" w:cs="Arial"/>
                <w:spacing w:val="-3"/>
              </w:rPr>
              <w:t xml:space="preserve"> </w:t>
            </w:r>
            <w:r w:rsidRPr="001A4330">
              <w:rPr>
                <w:rFonts w:ascii="Arial" w:eastAsia="Cambria" w:hAnsi="Arial" w:cs="Arial"/>
              </w:rPr>
              <w:t>t</w:t>
            </w:r>
            <w:r w:rsidRPr="001A4330">
              <w:rPr>
                <w:rFonts w:ascii="Arial" w:eastAsia="Cambria" w:hAnsi="Arial" w:cs="Arial"/>
                <w:spacing w:val="3"/>
              </w:rPr>
              <w:t>h</w:t>
            </w:r>
            <w:r w:rsidRPr="001A4330">
              <w:rPr>
                <w:rFonts w:ascii="Arial" w:eastAsia="Cambria" w:hAnsi="Arial" w:cs="Arial"/>
              </w:rPr>
              <w:t>e</w:t>
            </w:r>
            <w:r w:rsidRPr="001A4330">
              <w:rPr>
                <w:rFonts w:ascii="Arial" w:eastAsia="Cambria" w:hAnsi="Arial" w:cs="Arial"/>
                <w:spacing w:val="-5"/>
              </w:rPr>
              <w:t xml:space="preserve"> </w:t>
            </w:r>
            <w:r w:rsidRPr="001A4330">
              <w:rPr>
                <w:rFonts w:ascii="Arial" w:eastAsia="Cambria" w:hAnsi="Arial" w:cs="Arial"/>
                <w:spacing w:val="1"/>
              </w:rPr>
              <w:t>M</w:t>
            </w:r>
            <w:r w:rsidRPr="001A4330">
              <w:rPr>
                <w:rFonts w:ascii="Arial" w:eastAsia="Cambria" w:hAnsi="Arial" w:cs="Arial"/>
                <w:spacing w:val="3"/>
              </w:rPr>
              <w:t>a</w:t>
            </w:r>
            <w:r w:rsidRPr="001A4330">
              <w:rPr>
                <w:rFonts w:ascii="Arial" w:eastAsia="Cambria" w:hAnsi="Arial" w:cs="Arial"/>
                <w:spacing w:val="-1"/>
              </w:rPr>
              <w:t>n</w:t>
            </w:r>
            <w:r w:rsidRPr="001A4330">
              <w:rPr>
                <w:rFonts w:ascii="Arial" w:eastAsia="Cambria" w:hAnsi="Arial" w:cs="Arial"/>
              </w:rPr>
              <w:t>u</w:t>
            </w:r>
            <w:r w:rsidRPr="001A4330">
              <w:rPr>
                <w:rFonts w:ascii="Arial" w:eastAsia="Cambria" w:hAnsi="Arial" w:cs="Arial"/>
                <w:spacing w:val="1"/>
              </w:rPr>
              <w:t>sc</w:t>
            </w:r>
            <w:r w:rsidRPr="001A4330">
              <w:rPr>
                <w:rFonts w:ascii="Arial" w:eastAsia="Cambria" w:hAnsi="Arial" w:cs="Arial"/>
                <w:spacing w:val="-1"/>
              </w:rPr>
              <w:t>r</w:t>
            </w:r>
            <w:r w:rsidRPr="001A4330">
              <w:rPr>
                <w:rFonts w:ascii="Arial" w:eastAsia="Cambria" w:hAnsi="Arial" w:cs="Arial"/>
              </w:rPr>
              <w:t>ip</w:t>
            </w:r>
            <w:r w:rsidRPr="001A4330">
              <w:rPr>
                <w:rFonts w:ascii="Arial" w:eastAsia="Cambria" w:hAnsi="Arial" w:cs="Arial"/>
                <w:spacing w:val="-1"/>
              </w:rPr>
              <w:t>t</w:t>
            </w:r>
            <w:r w:rsidRPr="001A4330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before="80"/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</w:rPr>
              <w:t>N</w:t>
            </w:r>
            <w:r w:rsidRPr="001A4330">
              <w:rPr>
                <w:rFonts w:ascii="Arial" w:hAnsi="Arial" w:cs="Arial"/>
                <w:b/>
                <w:spacing w:val="-1"/>
              </w:rPr>
              <w:t>e</w:t>
            </w:r>
            <w:r w:rsidRPr="001A4330">
              <w:rPr>
                <w:rFonts w:ascii="Arial" w:hAnsi="Arial" w:cs="Arial"/>
                <w:b/>
              </w:rPr>
              <w:t>w</w:t>
            </w:r>
            <w:r w:rsidRPr="001A433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T</w:t>
            </w:r>
            <w:r w:rsidRPr="001A4330">
              <w:rPr>
                <w:rFonts w:ascii="Arial" w:hAnsi="Arial" w:cs="Arial"/>
                <w:b/>
                <w:spacing w:val="1"/>
              </w:rPr>
              <w:t>h</w:t>
            </w:r>
            <w:r w:rsidRPr="001A4330">
              <w:rPr>
                <w:rFonts w:ascii="Arial" w:hAnsi="Arial" w:cs="Arial"/>
                <w:b/>
                <w:spacing w:val="-1"/>
              </w:rPr>
              <w:t>e</w:t>
            </w:r>
            <w:r w:rsidRPr="001A4330">
              <w:rPr>
                <w:rFonts w:ascii="Arial" w:hAnsi="Arial" w:cs="Arial"/>
                <w:b/>
              </w:rPr>
              <w:t>o</w:t>
            </w:r>
            <w:r w:rsidRPr="001A4330">
              <w:rPr>
                <w:rFonts w:ascii="Arial" w:hAnsi="Arial" w:cs="Arial"/>
                <w:b/>
                <w:spacing w:val="-1"/>
              </w:rPr>
              <w:t>r</w:t>
            </w:r>
            <w:r w:rsidRPr="001A4330">
              <w:rPr>
                <w:rFonts w:ascii="Arial" w:hAnsi="Arial" w:cs="Arial"/>
                <w:b/>
              </w:rPr>
              <w:t xml:space="preserve">ies on </w:t>
            </w:r>
            <w:r w:rsidRPr="001A4330">
              <w:rPr>
                <w:rFonts w:ascii="Arial" w:hAnsi="Arial" w:cs="Arial"/>
                <w:b/>
                <w:spacing w:val="-6"/>
              </w:rPr>
              <w:t xml:space="preserve"> </w:t>
            </w:r>
            <w:r w:rsidR="001A4330" w:rsidRPr="001A4330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9pt;height:13.45pt">
                  <v:imagedata r:id="rId8" o:title=""/>
                </v:shape>
              </w:pict>
            </w:r>
            <w:r w:rsidRPr="001A4330">
              <w:rPr>
                <w:rFonts w:ascii="Arial" w:hAnsi="Arial" w:cs="Arial"/>
                <w:b/>
                <w:spacing w:val="1"/>
              </w:rPr>
              <w:t>S</w:t>
            </w:r>
            <w:r w:rsidRPr="001A4330">
              <w:rPr>
                <w:rFonts w:ascii="Arial" w:hAnsi="Arial" w:cs="Arial"/>
                <w:b/>
              </w:rPr>
              <w:t>la</w:t>
            </w:r>
            <w:r w:rsidRPr="001A4330">
              <w:rPr>
                <w:rFonts w:ascii="Arial" w:hAnsi="Arial" w:cs="Arial"/>
                <w:b/>
                <w:spacing w:val="1"/>
              </w:rPr>
              <w:t>n</w:t>
            </w:r>
            <w:r w:rsidRPr="001A4330">
              <w:rPr>
                <w:rFonts w:ascii="Arial" w:hAnsi="Arial" w:cs="Arial"/>
                <w:b/>
              </w:rPr>
              <w:t>t H</w:t>
            </w:r>
            <w:r w:rsidRPr="001A4330">
              <w:rPr>
                <w:rFonts w:ascii="Arial" w:hAnsi="Arial" w:cs="Arial"/>
                <w:b/>
                <w:spacing w:val="-1"/>
              </w:rPr>
              <w:t>e</w:t>
            </w:r>
            <w:r w:rsidRPr="001A4330">
              <w:rPr>
                <w:rFonts w:ascii="Arial" w:hAnsi="Arial" w:cs="Arial"/>
                <w:b/>
              </w:rPr>
              <w:t>l</w:t>
            </w:r>
            <w:r w:rsidRPr="001A4330">
              <w:rPr>
                <w:rFonts w:ascii="Arial" w:hAnsi="Arial" w:cs="Arial"/>
                <w:b/>
                <w:spacing w:val="1"/>
              </w:rPr>
              <w:t>i</w:t>
            </w:r>
            <w:r w:rsidRPr="001A4330">
              <w:rPr>
                <w:rFonts w:ascii="Arial" w:hAnsi="Arial" w:cs="Arial"/>
                <w:b/>
                <w:spacing w:val="-1"/>
              </w:rPr>
              <w:t>ce</w:t>
            </w:r>
            <w:r w:rsidRPr="001A4330">
              <w:rPr>
                <w:rFonts w:ascii="Arial" w:hAnsi="Arial" w:cs="Arial"/>
                <w:b/>
              </w:rPr>
              <w:t xml:space="preserve">s </w:t>
            </w:r>
            <w:r w:rsidRPr="001A4330">
              <w:rPr>
                <w:rFonts w:ascii="Arial" w:hAnsi="Arial" w:cs="Arial"/>
                <w:b/>
                <w:spacing w:val="2"/>
              </w:rPr>
              <w:t>f</w:t>
            </w:r>
            <w:r w:rsidRPr="001A4330">
              <w:rPr>
                <w:rFonts w:ascii="Arial" w:hAnsi="Arial" w:cs="Arial"/>
                <w:b/>
              </w:rPr>
              <w:t>or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M</w:t>
            </w:r>
            <w:r w:rsidRPr="001A4330">
              <w:rPr>
                <w:rFonts w:ascii="Arial" w:hAnsi="Arial" w:cs="Arial"/>
                <w:b/>
              </w:rPr>
              <w:t>o</w:t>
            </w:r>
            <w:r w:rsidRPr="001A4330">
              <w:rPr>
                <w:rFonts w:ascii="Arial" w:hAnsi="Arial" w:cs="Arial"/>
                <w:b/>
                <w:spacing w:val="1"/>
              </w:rPr>
              <w:t>d</w:t>
            </w:r>
            <w:r w:rsidRPr="001A4330">
              <w:rPr>
                <w:rFonts w:ascii="Arial" w:hAnsi="Arial" w:cs="Arial"/>
                <w:b/>
              </w:rPr>
              <w:t>i</w:t>
            </w:r>
            <w:r w:rsidRPr="001A4330">
              <w:rPr>
                <w:rFonts w:ascii="Arial" w:hAnsi="Arial" w:cs="Arial"/>
                <w:b/>
                <w:spacing w:val="2"/>
              </w:rPr>
              <w:t>f</w:t>
            </w:r>
            <w:r w:rsidRPr="001A4330">
              <w:rPr>
                <w:rFonts w:ascii="Arial" w:hAnsi="Arial" w:cs="Arial"/>
                <w:b/>
              </w:rPr>
              <w:t xml:space="preserve">ied 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  <w:spacing w:val="-3"/>
              </w:rPr>
              <w:t>r</w:t>
            </w:r>
            <w:r w:rsidRPr="001A4330">
              <w:rPr>
                <w:rFonts w:ascii="Arial" w:hAnsi="Arial" w:cs="Arial"/>
                <w:b/>
              </w:rPr>
              <w:t>thogo</w:t>
            </w:r>
            <w:r w:rsidRPr="001A4330">
              <w:rPr>
                <w:rFonts w:ascii="Arial" w:hAnsi="Arial" w:cs="Arial"/>
                <w:b/>
                <w:spacing w:val="1"/>
              </w:rPr>
              <w:t>n</w:t>
            </w:r>
            <w:r w:rsidRPr="001A4330">
              <w:rPr>
                <w:rFonts w:ascii="Arial" w:hAnsi="Arial" w:cs="Arial"/>
                <w:b/>
              </w:rPr>
              <w:t xml:space="preserve">al </w:t>
            </w:r>
            <w:proofErr w:type="spellStart"/>
            <w:r w:rsidRPr="001A4330">
              <w:rPr>
                <w:rFonts w:ascii="Arial" w:hAnsi="Arial" w:cs="Arial"/>
                <w:b/>
                <w:spacing w:val="1"/>
              </w:rPr>
              <w:t>S</w:t>
            </w:r>
            <w:r w:rsidRPr="001A4330">
              <w:rPr>
                <w:rFonts w:ascii="Arial" w:hAnsi="Arial" w:cs="Arial"/>
                <w:b/>
              </w:rPr>
              <w:t>a</w:t>
            </w:r>
            <w:r w:rsidRPr="001A4330">
              <w:rPr>
                <w:rFonts w:ascii="Arial" w:hAnsi="Arial" w:cs="Arial"/>
                <w:b/>
                <w:spacing w:val="-1"/>
              </w:rPr>
              <w:t>b</w:t>
            </w:r>
            <w:r w:rsidRPr="001A4330">
              <w:rPr>
                <w:rFonts w:ascii="Arial" w:hAnsi="Arial" w:cs="Arial"/>
                <w:b/>
                <w:spacing w:val="1"/>
              </w:rPr>
              <w:t>b</w:t>
            </w:r>
            <w:r w:rsidRPr="001A4330">
              <w:rPr>
                <w:rFonts w:ascii="Arial" w:hAnsi="Arial" w:cs="Arial"/>
                <w:b/>
              </w:rPr>
              <w:t>an</w:t>
            </w:r>
            <w:proofErr w:type="spellEnd"/>
            <w:r w:rsidRPr="001A433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3"/>
              </w:rPr>
              <w:t>F</w:t>
            </w:r>
            <w:r w:rsidRPr="001A4330">
              <w:rPr>
                <w:rFonts w:ascii="Arial" w:hAnsi="Arial" w:cs="Arial"/>
                <w:b/>
                <w:spacing w:val="-1"/>
              </w:rPr>
              <w:t>r</w:t>
            </w:r>
            <w:r w:rsidRPr="001A4330">
              <w:rPr>
                <w:rFonts w:ascii="Arial" w:hAnsi="Arial" w:cs="Arial"/>
                <w:b/>
                <w:spacing w:val="5"/>
              </w:rPr>
              <w:t>a</w:t>
            </w:r>
            <w:r w:rsidRPr="001A4330">
              <w:rPr>
                <w:rFonts w:ascii="Arial" w:hAnsi="Arial" w:cs="Arial"/>
                <w:b/>
                <w:spacing w:val="-1"/>
              </w:rPr>
              <w:t>m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 xml:space="preserve">on 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</w:t>
            </w:r>
            <w:r w:rsidR="001A4330" w:rsidRPr="001A4330">
              <w:rPr>
                <w:rFonts w:ascii="Arial" w:hAnsi="Arial" w:cs="Arial"/>
              </w:rPr>
              <w:pict>
                <v:shape id="_x0000_i1026" type="#_x0000_t75" style="width:15.05pt;height:15.05pt">
                  <v:imagedata r:id="rId9" o:title=""/>
                </v:shape>
              </w:pic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a</w:t>
            </w:r>
            <w:r w:rsidRPr="001A4330">
              <w:rPr>
                <w:rFonts w:ascii="Arial" w:hAnsi="Arial" w:cs="Arial"/>
                <w:b/>
                <w:spacing w:val="1"/>
              </w:rPr>
              <w:t>n</w:t>
            </w:r>
            <w:r w:rsidRPr="001A4330">
              <w:rPr>
                <w:rFonts w:ascii="Arial" w:hAnsi="Arial" w:cs="Arial"/>
                <w:b/>
              </w:rPr>
              <w:t xml:space="preserve">d 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="001A4330" w:rsidRPr="001A4330">
              <w:rPr>
                <w:rFonts w:ascii="Arial" w:hAnsi="Arial" w:cs="Arial"/>
              </w:rPr>
              <w:pict>
                <v:shape id="_x0000_i1027" type="#_x0000_t75" style="width:15.05pt;height:15.05pt">
                  <v:imagedata r:id="rId10" o:title=""/>
                </v:shape>
              </w:pict>
            </w:r>
          </w:p>
        </w:tc>
      </w:tr>
      <w:tr w:rsidR="002D0123" w:rsidRPr="001A4330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1A4330">
              <w:rPr>
                <w:rFonts w:ascii="Arial" w:eastAsia="Cambria" w:hAnsi="Arial" w:cs="Arial"/>
              </w:rPr>
              <w:t>Type</w:t>
            </w:r>
            <w:r w:rsidRPr="001A4330">
              <w:rPr>
                <w:rFonts w:ascii="Arial" w:eastAsia="Cambria" w:hAnsi="Arial" w:cs="Arial"/>
                <w:spacing w:val="-4"/>
              </w:rPr>
              <w:t xml:space="preserve"> </w:t>
            </w:r>
            <w:r w:rsidRPr="001A4330">
              <w:rPr>
                <w:rFonts w:ascii="Arial" w:eastAsia="Cambria" w:hAnsi="Arial" w:cs="Arial"/>
              </w:rPr>
              <w:t>of</w:t>
            </w:r>
            <w:r w:rsidRPr="001A4330">
              <w:rPr>
                <w:rFonts w:ascii="Arial" w:eastAsia="Cambria" w:hAnsi="Arial" w:cs="Arial"/>
                <w:spacing w:val="-1"/>
              </w:rPr>
              <w:t xml:space="preserve"> </w:t>
            </w:r>
            <w:r w:rsidRPr="001A4330">
              <w:rPr>
                <w:rFonts w:ascii="Arial" w:eastAsia="Cambria" w:hAnsi="Arial" w:cs="Arial"/>
              </w:rPr>
              <w:t>the</w:t>
            </w:r>
            <w:r w:rsidRPr="001A4330">
              <w:rPr>
                <w:rFonts w:ascii="Arial" w:eastAsia="Cambria" w:hAnsi="Arial" w:cs="Arial"/>
                <w:spacing w:val="-2"/>
              </w:rPr>
              <w:t xml:space="preserve"> </w:t>
            </w:r>
            <w:r w:rsidRPr="001A4330">
              <w:rPr>
                <w:rFonts w:ascii="Arial" w:eastAsia="Cambria" w:hAnsi="Arial" w:cs="Arial"/>
                <w:spacing w:val="1"/>
              </w:rPr>
              <w:t>A</w:t>
            </w:r>
            <w:r w:rsidRPr="001A4330">
              <w:rPr>
                <w:rFonts w:ascii="Arial" w:eastAsia="Cambria" w:hAnsi="Arial" w:cs="Arial"/>
                <w:spacing w:val="-1"/>
              </w:rPr>
              <w:t>r</w:t>
            </w:r>
            <w:r w:rsidRPr="001A4330">
              <w:rPr>
                <w:rFonts w:ascii="Arial" w:eastAsia="Cambria" w:hAnsi="Arial" w:cs="Arial"/>
                <w:spacing w:val="2"/>
              </w:rPr>
              <w:t>t</w:t>
            </w:r>
            <w:r w:rsidRPr="001A4330">
              <w:rPr>
                <w:rFonts w:ascii="Arial" w:eastAsia="Cambria" w:hAnsi="Arial" w:cs="Arial"/>
              </w:rPr>
              <w:t>i</w:t>
            </w:r>
            <w:r w:rsidRPr="001A4330">
              <w:rPr>
                <w:rFonts w:ascii="Arial" w:eastAsia="Cambria" w:hAnsi="Arial" w:cs="Arial"/>
                <w:spacing w:val="1"/>
              </w:rPr>
              <w:t>cl</w:t>
            </w:r>
            <w:r w:rsidRPr="001A4330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</w:tr>
    </w:tbl>
    <w:p w:rsidR="002D0123" w:rsidRPr="001A4330" w:rsidRDefault="002D0123">
      <w:pPr>
        <w:spacing w:line="200" w:lineRule="exact"/>
        <w:rPr>
          <w:rFonts w:ascii="Arial" w:hAnsi="Arial" w:cs="Arial"/>
        </w:rPr>
      </w:pPr>
    </w:p>
    <w:p w:rsidR="002D0123" w:rsidRPr="001A4330" w:rsidRDefault="002D012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2D0123" w:rsidRPr="001A4330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</w:rPr>
              <w:t>Re</w:t>
            </w:r>
            <w:r w:rsidRPr="001A4330">
              <w:rPr>
                <w:rFonts w:ascii="Arial" w:hAnsi="Arial" w:cs="Arial"/>
                <w:b/>
                <w:spacing w:val="2"/>
              </w:rPr>
              <w:t>v</w:t>
            </w:r>
            <w:r w:rsidRPr="001A4330">
              <w:rPr>
                <w:rFonts w:ascii="Arial" w:hAnsi="Arial" w:cs="Arial"/>
                <w:b/>
              </w:rPr>
              <w:t>ie</w:t>
            </w:r>
            <w:r w:rsidRPr="001A4330">
              <w:rPr>
                <w:rFonts w:ascii="Arial" w:hAnsi="Arial" w:cs="Arial"/>
                <w:b/>
                <w:spacing w:val="3"/>
              </w:rPr>
              <w:t>w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1"/>
              </w:rPr>
              <w:t>r’</w:t>
            </w:r>
            <w:r w:rsidRPr="001A4330">
              <w:rPr>
                <w:rFonts w:ascii="Arial" w:hAnsi="Arial" w:cs="Arial"/>
                <w:b/>
              </w:rPr>
              <w:t>s</w:t>
            </w:r>
            <w:r w:rsidRPr="001A43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c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m</w:t>
            </w:r>
            <w:r w:rsidRPr="001A4330">
              <w:rPr>
                <w:rFonts w:ascii="Arial" w:hAnsi="Arial" w:cs="Arial"/>
                <w:b/>
                <w:spacing w:val="-3"/>
              </w:rPr>
              <w:t>m</w:t>
            </w:r>
            <w:r w:rsidRPr="001A4330">
              <w:rPr>
                <w:rFonts w:ascii="Arial" w:hAnsi="Arial" w:cs="Arial"/>
                <w:b/>
              </w:rPr>
              <w:t>ent</w:t>
            </w:r>
          </w:p>
          <w:p w:rsidR="002D0123" w:rsidRPr="001A4330" w:rsidRDefault="002D0123">
            <w:pPr>
              <w:ind w:left="102" w:right="643"/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</w:rPr>
              <w:t>Auth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’</w:t>
            </w:r>
            <w:r w:rsidRPr="001A4330">
              <w:rPr>
                <w:rFonts w:ascii="Arial" w:hAnsi="Arial" w:cs="Arial"/>
                <w:b/>
              </w:rPr>
              <w:t>s</w:t>
            </w:r>
            <w:r w:rsidRPr="001A433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Fe</w:t>
            </w:r>
            <w:r w:rsidRPr="001A4330">
              <w:rPr>
                <w:rFonts w:ascii="Arial" w:hAnsi="Arial" w:cs="Arial"/>
                <w:b/>
                <w:spacing w:val="1"/>
              </w:rPr>
              <w:t>e</w:t>
            </w:r>
            <w:r w:rsidRPr="001A4330">
              <w:rPr>
                <w:rFonts w:ascii="Arial" w:hAnsi="Arial" w:cs="Arial"/>
                <w:b/>
              </w:rPr>
              <w:t>d</w:t>
            </w:r>
            <w:r w:rsidRPr="001A4330">
              <w:rPr>
                <w:rFonts w:ascii="Arial" w:hAnsi="Arial" w:cs="Arial"/>
                <w:b/>
                <w:spacing w:val="-1"/>
              </w:rPr>
              <w:t>b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  <w:spacing w:val="3"/>
              </w:rPr>
              <w:t>c</w:t>
            </w:r>
            <w:r w:rsidRPr="001A4330">
              <w:rPr>
                <w:rFonts w:ascii="Arial" w:hAnsi="Arial" w:cs="Arial"/>
                <w:b/>
              </w:rPr>
              <w:t>k</w:t>
            </w:r>
            <w:r w:rsidRPr="001A43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(I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</w:rPr>
              <w:t>is</w:t>
            </w:r>
            <w:r w:rsidRPr="001A4330">
              <w:rPr>
                <w:rFonts w:ascii="Arial" w:hAnsi="Arial" w:cs="Arial"/>
                <w:spacing w:val="1"/>
              </w:rPr>
              <w:t xml:space="preserve"> 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nd</w:t>
            </w:r>
            <w:r w:rsidRPr="001A4330">
              <w:rPr>
                <w:rFonts w:ascii="Arial" w:hAnsi="Arial" w:cs="Arial"/>
              </w:rPr>
              <w:t>at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-12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at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ld</w:t>
            </w:r>
            <w:r w:rsidRPr="001A4330">
              <w:rPr>
                <w:rFonts w:ascii="Arial" w:hAnsi="Arial" w:cs="Arial"/>
                <w:spacing w:val="-2"/>
              </w:rPr>
              <w:t xml:space="preserve"> w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2"/>
              </w:rPr>
              <w:t>/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er</w:t>
            </w:r>
          </w:p>
          <w:p w:rsidR="002D0123" w:rsidRPr="001A4330" w:rsidRDefault="00B63DC2">
            <w:pPr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edb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c</w:t>
            </w:r>
            <w:r w:rsidRPr="001A4330">
              <w:rPr>
                <w:rFonts w:ascii="Arial" w:hAnsi="Arial" w:cs="Arial"/>
              </w:rPr>
              <w:t>k</w:t>
            </w:r>
            <w:r w:rsidRPr="001A4330">
              <w:rPr>
                <w:rFonts w:ascii="Arial" w:hAnsi="Arial" w:cs="Arial"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e)</w:t>
            </w:r>
          </w:p>
        </w:tc>
      </w:tr>
      <w:tr w:rsidR="002D0123" w:rsidRPr="001A4330">
        <w:trPr>
          <w:trHeight w:hRule="exact" w:val="127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ind w:left="460" w:right="231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</w:rPr>
              <w:t>Ple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2"/>
              </w:rPr>
              <w:t>w</w:t>
            </w:r>
            <w:r w:rsidRPr="001A4330">
              <w:rPr>
                <w:rFonts w:ascii="Arial" w:hAnsi="Arial" w:cs="Arial"/>
                <w:b/>
              </w:rPr>
              <w:t>ri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a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f</w:t>
            </w:r>
            <w:r w:rsidRPr="001A4330">
              <w:rPr>
                <w:rFonts w:ascii="Arial" w:hAnsi="Arial" w:cs="Arial"/>
                <w:b/>
                <w:spacing w:val="-2"/>
              </w:rPr>
              <w:t>e</w:t>
            </w:r>
            <w:r w:rsidRPr="001A4330">
              <w:rPr>
                <w:rFonts w:ascii="Arial" w:hAnsi="Arial" w:cs="Arial"/>
                <w:b/>
              </w:rPr>
              <w:t xml:space="preserve">w 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en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  <w:spacing w:val="3"/>
              </w:rPr>
              <w:t>e</w:t>
            </w:r>
            <w:r w:rsidRPr="001A4330">
              <w:rPr>
                <w:rFonts w:ascii="Arial" w:hAnsi="Arial" w:cs="Arial"/>
                <w:b/>
              </w:rPr>
              <w:t>nces</w:t>
            </w:r>
            <w:r w:rsidRPr="001A433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re</w:t>
            </w:r>
            <w:r w:rsidRPr="001A4330">
              <w:rPr>
                <w:rFonts w:ascii="Arial" w:hAnsi="Arial" w:cs="Arial"/>
                <w:b/>
                <w:spacing w:val="1"/>
              </w:rPr>
              <w:t>ga</w:t>
            </w:r>
            <w:r w:rsidRPr="001A4330">
              <w:rPr>
                <w:rFonts w:ascii="Arial" w:hAnsi="Arial" w:cs="Arial"/>
                <w:b/>
              </w:rPr>
              <w:t>rding</w:t>
            </w:r>
            <w:r w:rsidRPr="001A433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2"/>
              </w:rPr>
              <w:t>i</w:t>
            </w:r>
            <w:r w:rsidRPr="001A4330">
              <w:rPr>
                <w:rFonts w:ascii="Arial" w:hAnsi="Arial" w:cs="Arial"/>
                <w:b/>
                <w:spacing w:val="-3"/>
              </w:rPr>
              <w:t>m</w:t>
            </w:r>
            <w:r w:rsidRPr="001A4330">
              <w:rPr>
                <w:rFonts w:ascii="Arial" w:hAnsi="Arial" w:cs="Arial"/>
                <w:b/>
              </w:rPr>
              <w:t>p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ta</w:t>
            </w:r>
            <w:r w:rsidRPr="001A4330">
              <w:rPr>
                <w:rFonts w:ascii="Arial" w:hAnsi="Arial" w:cs="Arial"/>
                <w:b/>
              </w:rPr>
              <w:t xml:space="preserve">nce 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f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his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5"/>
              </w:rPr>
              <w:t>m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  <w:spacing w:val="2"/>
              </w:rPr>
              <w:t>n</w:t>
            </w:r>
            <w:r w:rsidRPr="001A4330">
              <w:rPr>
                <w:rFonts w:ascii="Arial" w:hAnsi="Arial" w:cs="Arial"/>
                <w:b/>
              </w:rPr>
              <w:t>u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c</w:t>
            </w:r>
            <w:r w:rsidRPr="001A4330">
              <w:rPr>
                <w:rFonts w:ascii="Arial" w:hAnsi="Arial" w:cs="Arial"/>
                <w:b/>
                <w:spacing w:val="1"/>
              </w:rPr>
              <w:t>r</w:t>
            </w:r>
            <w:r w:rsidRPr="001A4330">
              <w:rPr>
                <w:rFonts w:ascii="Arial" w:hAnsi="Arial" w:cs="Arial"/>
                <w:b/>
              </w:rPr>
              <w:t>ipt</w:t>
            </w:r>
            <w:r w:rsidRPr="001A43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fo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c</w:t>
            </w:r>
            <w:r w:rsidRPr="001A4330">
              <w:rPr>
                <w:rFonts w:ascii="Arial" w:hAnsi="Arial" w:cs="Arial"/>
                <w:b/>
                <w:spacing w:val="2"/>
              </w:rPr>
              <w:t>i</w:t>
            </w:r>
            <w:r w:rsidRPr="001A4330">
              <w:rPr>
                <w:rFonts w:ascii="Arial" w:hAnsi="Arial" w:cs="Arial"/>
                <w:b/>
              </w:rPr>
              <w:t>en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ific</w:t>
            </w:r>
            <w:r w:rsidRPr="001A433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c</w:t>
            </w:r>
            <w:r w:rsidRPr="001A4330">
              <w:rPr>
                <w:rFonts w:ascii="Arial" w:hAnsi="Arial" w:cs="Arial"/>
                <w:b/>
                <w:spacing w:val="4"/>
              </w:rPr>
              <w:t>o</w:t>
            </w:r>
            <w:r w:rsidRPr="001A4330">
              <w:rPr>
                <w:rFonts w:ascii="Arial" w:hAnsi="Arial" w:cs="Arial"/>
                <w:b/>
                <w:spacing w:val="-3"/>
              </w:rPr>
              <w:t>mm</w:t>
            </w:r>
            <w:r w:rsidRPr="001A4330">
              <w:rPr>
                <w:rFonts w:ascii="Arial" w:hAnsi="Arial" w:cs="Arial"/>
                <w:b/>
                <w:spacing w:val="2"/>
              </w:rPr>
              <w:t>u</w:t>
            </w:r>
            <w:r w:rsidRPr="001A4330">
              <w:rPr>
                <w:rFonts w:ascii="Arial" w:hAnsi="Arial" w:cs="Arial"/>
                <w:b/>
              </w:rPr>
              <w:t>nit</w:t>
            </w:r>
            <w:r w:rsidRPr="001A4330">
              <w:rPr>
                <w:rFonts w:ascii="Arial" w:hAnsi="Arial" w:cs="Arial"/>
                <w:b/>
                <w:spacing w:val="1"/>
              </w:rPr>
              <w:t>y</w:t>
            </w:r>
            <w:r w:rsidRPr="001A4330">
              <w:rPr>
                <w:rFonts w:ascii="Arial" w:hAnsi="Arial" w:cs="Arial"/>
                <w:b/>
              </w:rPr>
              <w:t>.</w:t>
            </w:r>
            <w:r w:rsidRPr="001A43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 xml:space="preserve">A </w:t>
            </w:r>
            <w:r w:rsidRPr="001A4330">
              <w:rPr>
                <w:rFonts w:ascii="Arial" w:hAnsi="Arial" w:cs="Arial"/>
                <w:b/>
                <w:spacing w:val="-3"/>
              </w:rPr>
              <w:t>m</w:t>
            </w:r>
            <w:r w:rsidRPr="001A4330">
              <w:rPr>
                <w:rFonts w:ascii="Arial" w:hAnsi="Arial" w:cs="Arial"/>
                <w:b/>
                <w:spacing w:val="2"/>
              </w:rPr>
              <w:t>i</w:t>
            </w:r>
            <w:r w:rsidRPr="001A4330">
              <w:rPr>
                <w:rFonts w:ascii="Arial" w:hAnsi="Arial" w:cs="Arial"/>
                <w:b/>
              </w:rPr>
              <w:t>n</w:t>
            </w:r>
            <w:r w:rsidRPr="001A4330">
              <w:rPr>
                <w:rFonts w:ascii="Arial" w:hAnsi="Arial" w:cs="Arial"/>
                <w:b/>
                <w:spacing w:val="4"/>
              </w:rPr>
              <w:t>i</w:t>
            </w:r>
            <w:r w:rsidRPr="001A4330">
              <w:rPr>
                <w:rFonts w:ascii="Arial" w:hAnsi="Arial" w:cs="Arial"/>
                <w:b/>
                <w:spacing w:val="-3"/>
              </w:rPr>
              <w:t>m</w:t>
            </w:r>
            <w:r w:rsidRPr="001A4330">
              <w:rPr>
                <w:rFonts w:ascii="Arial" w:hAnsi="Arial" w:cs="Arial"/>
                <w:b/>
                <w:spacing w:val="2"/>
              </w:rPr>
              <w:t>u</w:t>
            </w:r>
            <w:r w:rsidRPr="001A4330">
              <w:rPr>
                <w:rFonts w:ascii="Arial" w:hAnsi="Arial" w:cs="Arial"/>
                <w:b/>
              </w:rPr>
              <w:t>m</w:t>
            </w:r>
            <w:r w:rsidRPr="001A4330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f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3"/>
              </w:rPr>
              <w:t>3</w:t>
            </w:r>
            <w:r w:rsidRPr="001A4330">
              <w:rPr>
                <w:rFonts w:ascii="Arial" w:hAnsi="Arial" w:cs="Arial"/>
                <w:b/>
                <w:spacing w:val="1"/>
              </w:rPr>
              <w:t>-</w:t>
            </w:r>
            <w:r w:rsidRPr="001A4330">
              <w:rPr>
                <w:rFonts w:ascii="Arial" w:hAnsi="Arial" w:cs="Arial"/>
                <w:b/>
              </w:rPr>
              <w:t>4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en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enc</w:t>
            </w:r>
            <w:r w:rsidRPr="001A4330">
              <w:rPr>
                <w:rFonts w:ascii="Arial" w:hAnsi="Arial" w:cs="Arial"/>
                <w:b/>
                <w:spacing w:val="1"/>
              </w:rPr>
              <w:t>e</w:t>
            </w:r>
            <w:r w:rsidRPr="001A4330">
              <w:rPr>
                <w:rFonts w:ascii="Arial" w:hAnsi="Arial" w:cs="Arial"/>
                <w:b/>
              </w:rPr>
              <w:t>s</w:t>
            </w:r>
            <w:r w:rsidRPr="001A433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m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y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be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e</w:t>
            </w:r>
            <w:r w:rsidRPr="001A4330">
              <w:rPr>
                <w:rFonts w:ascii="Arial" w:hAnsi="Arial" w:cs="Arial"/>
                <w:b/>
              </w:rPr>
              <w:t>q</w:t>
            </w:r>
            <w:r w:rsidRPr="001A4330">
              <w:rPr>
                <w:rFonts w:ascii="Arial" w:hAnsi="Arial" w:cs="Arial"/>
                <w:b/>
                <w:spacing w:val="-1"/>
              </w:rPr>
              <w:t>u</w:t>
            </w:r>
            <w:r w:rsidRPr="001A4330">
              <w:rPr>
                <w:rFonts w:ascii="Arial" w:hAnsi="Arial" w:cs="Arial"/>
                <w:b/>
              </w:rPr>
              <w:t>ired</w:t>
            </w:r>
            <w:r w:rsidRPr="001A433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fo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his</w:t>
            </w:r>
          </w:p>
          <w:p w:rsidR="002D0123" w:rsidRPr="001A4330" w:rsidRDefault="00B63DC2">
            <w:pPr>
              <w:ind w:left="460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</w:rPr>
              <w:t>p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1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nv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ti</w:t>
            </w:r>
            <w:r w:rsidRPr="001A4330">
              <w:rPr>
                <w:rFonts w:ascii="Arial" w:hAnsi="Arial" w:cs="Arial"/>
                <w:spacing w:val="-2"/>
              </w:rPr>
              <w:t>g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</w:rPr>
              <w:t>ti</w:t>
            </w:r>
            <w:r w:rsidRPr="001A4330">
              <w:rPr>
                <w:rFonts w:ascii="Arial" w:hAnsi="Arial" w:cs="Arial"/>
                <w:spacing w:val="1"/>
              </w:rPr>
              <w:t>on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f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c</w:t>
            </w:r>
            <w:r w:rsidRPr="001A4330">
              <w:rPr>
                <w:rFonts w:ascii="Arial" w:hAnsi="Arial" w:cs="Arial"/>
              </w:rPr>
              <w:t>ial</w:t>
            </w:r>
            <w:r w:rsidRPr="001A4330">
              <w:rPr>
                <w:rFonts w:ascii="Arial" w:hAnsi="Arial" w:cs="Arial"/>
                <w:spacing w:val="1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  <w:spacing w:val="1"/>
              </w:rPr>
              <w:t>v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 xml:space="preserve"> </w:t>
            </w:r>
            <w:r w:rsidRPr="001A4330">
              <w:rPr>
                <w:rFonts w:ascii="Arial" w:hAnsi="Arial" w:cs="Arial"/>
              </w:rPr>
              <w:t>clas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</w:rPr>
              <w:t>n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L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tzi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</w:rPr>
              <w:t>n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g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4"/>
              </w:rPr>
              <w:t>o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on</w:t>
            </w:r>
            <w:r w:rsidRPr="001A4330">
              <w:rPr>
                <w:rFonts w:ascii="Arial" w:hAnsi="Arial" w:cs="Arial"/>
              </w:rPr>
              <w:t>tri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te to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6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d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</w:rPr>
              <w:t>el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3"/>
              </w:rPr>
              <w:t>p</w:t>
            </w:r>
            <w:r w:rsidRPr="001A4330">
              <w:rPr>
                <w:rFonts w:ascii="Arial" w:hAnsi="Arial" w:cs="Arial"/>
                <w:spacing w:val="1"/>
              </w:rPr>
              <w:t>m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o</w:t>
            </w:r>
            <w:r w:rsidRPr="001A4330">
              <w:rPr>
                <w:rFonts w:ascii="Arial" w:hAnsi="Arial" w:cs="Arial"/>
              </w:rPr>
              <w:t>f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d</w:t>
            </w:r>
          </w:p>
          <w:p w:rsidR="002D0123" w:rsidRPr="001A4330" w:rsidRDefault="00B63DC2">
            <w:pPr>
              <w:spacing w:before="1" w:line="220" w:lineRule="exact"/>
              <w:ind w:left="102" w:right="7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g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4"/>
              </w:rPr>
              <w:t>o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</w:rPr>
              <w:t>et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ic</w:t>
            </w:r>
            <w:r w:rsidRPr="001A4330">
              <w:rPr>
                <w:rFonts w:ascii="Arial" w:hAnsi="Arial" w:cs="Arial"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  <w:spacing w:val="-1"/>
              </w:rPr>
              <w:t>ys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f</w:t>
            </w:r>
            <w:r w:rsidRPr="001A4330">
              <w:rPr>
                <w:rFonts w:ascii="Arial" w:hAnsi="Arial" w:cs="Arial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ud</w:t>
            </w:r>
            <w:r w:rsidRPr="001A4330">
              <w:rPr>
                <w:rFonts w:ascii="Arial" w:hAnsi="Arial" w:cs="Arial"/>
                <w:spacing w:val="4"/>
              </w:rPr>
              <w:t>o</w:t>
            </w:r>
            <w:r w:rsidRPr="001A4330">
              <w:rPr>
                <w:rFonts w:ascii="Arial" w:hAnsi="Arial" w:cs="Arial"/>
                <w:spacing w:val="-2"/>
              </w:rPr>
              <w:t>-</w:t>
            </w:r>
            <w:r w:rsidRPr="001A4330">
              <w:rPr>
                <w:rFonts w:ascii="Arial" w:hAnsi="Arial" w:cs="Arial"/>
                <w:spacing w:val="-1"/>
              </w:rPr>
              <w:t>R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2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m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n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2"/>
              </w:rPr>
              <w:t>a</w:t>
            </w:r>
            <w:r w:rsidRPr="001A4330">
              <w:rPr>
                <w:rFonts w:ascii="Arial" w:hAnsi="Arial" w:cs="Arial"/>
              </w:rPr>
              <w:t>n</w:t>
            </w:r>
            <w:r w:rsidRPr="001A4330">
              <w:rPr>
                <w:rFonts w:ascii="Arial" w:hAnsi="Arial" w:cs="Arial"/>
                <w:spacing w:val="-12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m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1"/>
              </w:rPr>
              <w:t>d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.</w:t>
            </w:r>
            <w:r w:rsidRPr="001A4330">
              <w:rPr>
                <w:rFonts w:ascii="Arial" w:hAnsi="Arial" w:cs="Arial"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T</w:t>
            </w:r>
            <w:r w:rsidRPr="001A4330">
              <w:rPr>
                <w:rFonts w:ascii="Arial" w:hAnsi="Arial" w:cs="Arial"/>
                <w:spacing w:val="1"/>
              </w:rPr>
              <w:t>h</w:t>
            </w:r>
            <w:r w:rsidRPr="001A4330">
              <w:rPr>
                <w:rFonts w:ascii="Arial" w:hAnsi="Arial" w:cs="Arial"/>
              </w:rPr>
              <w:t xml:space="preserve">e 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es</w:t>
            </w:r>
            <w:r w:rsidRPr="001A4330">
              <w:rPr>
                <w:rFonts w:ascii="Arial" w:hAnsi="Arial" w:cs="Arial"/>
                <w:spacing w:val="-2"/>
              </w:rPr>
              <w:t>u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 xml:space="preserve"> o</w:t>
            </w:r>
            <w:r w:rsidRPr="001A4330">
              <w:rPr>
                <w:rFonts w:ascii="Arial" w:hAnsi="Arial" w:cs="Arial"/>
              </w:rPr>
              <w:t>f</w:t>
            </w:r>
            <w:r w:rsidRPr="001A4330">
              <w:rPr>
                <w:rFonts w:ascii="Arial" w:hAnsi="Arial" w:cs="Arial"/>
                <w:spacing w:val="1"/>
              </w:rPr>
              <w:t xml:space="preserve"> 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te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</w:rPr>
              <w:t>to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esea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w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  <w:spacing w:val="-1"/>
              </w:rPr>
              <w:t>k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n</w:t>
            </w:r>
            <w:r w:rsidRPr="001A4330">
              <w:rPr>
                <w:rFonts w:ascii="Arial" w:hAnsi="Arial" w:cs="Arial"/>
              </w:rPr>
              <w:t>g</w:t>
            </w:r>
            <w:r w:rsidRPr="001A4330">
              <w:rPr>
                <w:rFonts w:ascii="Arial" w:hAnsi="Arial" w:cs="Arial"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n c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d</w:t>
            </w:r>
            <w:r w:rsidRPr="001A4330">
              <w:rPr>
                <w:rFonts w:ascii="Arial" w:hAnsi="Arial" w:cs="Arial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elat</w:t>
            </w:r>
            <w:r w:rsidRPr="001A4330">
              <w:rPr>
                <w:rFonts w:ascii="Arial" w:hAnsi="Arial" w:cs="Arial"/>
                <w:spacing w:val="1"/>
              </w:rPr>
              <w:t>e</w:t>
            </w:r>
            <w:r w:rsidRPr="001A4330">
              <w:rPr>
                <w:rFonts w:ascii="Arial" w:hAnsi="Arial" w:cs="Arial"/>
              </w:rPr>
              <w:t>d</w:t>
            </w:r>
            <w:r w:rsidRPr="001A4330">
              <w:rPr>
                <w:rFonts w:ascii="Arial" w:hAnsi="Arial" w:cs="Arial"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g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4"/>
              </w:rPr>
              <w:t>o</w:t>
            </w:r>
            <w:r w:rsidRPr="001A4330">
              <w:rPr>
                <w:rFonts w:ascii="Arial" w:hAnsi="Arial" w:cs="Arial"/>
                <w:spacing w:val="1"/>
              </w:rPr>
              <w:t>m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4"/>
              </w:rPr>
              <w:t>t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ic</w:t>
            </w:r>
            <w:r w:rsidRPr="001A4330">
              <w:rPr>
                <w:rFonts w:ascii="Arial" w:hAnsi="Arial" w:cs="Arial"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tr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</w:tr>
      <w:tr w:rsidR="002D0123" w:rsidRPr="001A4330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  <w:spacing w:val="-1"/>
              </w:rPr>
              <w:t>I</w:t>
            </w:r>
            <w:r w:rsidRPr="001A4330">
              <w:rPr>
                <w:rFonts w:ascii="Arial" w:hAnsi="Arial" w:cs="Arial"/>
                <w:b/>
              </w:rPr>
              <w:t>s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itle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f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icle</w:t>
            </w:r>
            <w:r w:rsidRPr="001A433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uit</w:t>
            </w:r>
            <w:r w:rsidRPr="001A4330">
              <w:rPr>
                <w:rFonts w:ascii="Arial" w:hAnsi="Arial" w:cs="Arial"/>
                <w:b/>
                <w:spacing w:val="-1"/>
              </w:rPr>
              <w:t>a</w:t>
            </w:r>
            <w:r w:rsidRPr="001A4330">
              <w:rPr>
                <w:rFonts w:ascii="Arial" w:hAnsi="Arial" w:cs="Arial"/>
                <w:b/>
              </w:rPr>
              <w:t>ble?</w:t>
            </w:r>
          </w:p>
          <w:p w:rsidR="002D0123" w:rsidRPr="001A4330" w:rsidRDefault="00B63DC2">
            <w:pPr>
              <w:ind w:left="460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  <w:spacing w:val="1"/>
              </w:rPr>
              <w:t>(</w:t>
            </w:r>
            <w:r w:rsidRPr="001A4330">
              <w:rPr>
                <w:rFonts w:ascii="Arial" w:hAnsi="Arial" w:cs="Arial"/>
                <w:b/>
                <w:spacing w:val="-1"/>
              </w:rPr>
              <w:t>I</w:t>
            </w:r>
            <w:r w:rsidRPr="001A4330">
              <w:rPr>
                <w:rFonts w:ascii="Arial" w:hAnsi="Arial" w:cs="Arial"/>
                <w:b/>
              </w:rPr>
              <w:t>f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n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t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ple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u</w:t>
            </w:r>
            <w:r w:rsidRPr="001A4330">
              <w:rPr>
                <w:rFonts w:ascii="Arial" w:hAnsi="Arial" w:cs="Arial"/>
                <w:b/>
                <w:spacing w:val="1"/>
              </w:rPr>
              <w:t>gg</w:t>
            </w:r>
            <w:r w:rsidRPr="001A4330">
              <w:rPr>
                <w:rFonts w:ascii="Arial" w:hAnsi="Arial" w:cs="Arial"/>
                <w:b/>
              </w:rPr>
              <w:t>est</w:t>
            </w:r>
            <w:r w:rsidRPr="001A433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n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lt</w:t>
            </w:r>
            <w:r w:rsidRPr="001A4330">
              <w:rPr>
                <w:rFonts w:ascii="Arial" w:hAnsi="Arial" w:cs="Arial"/>
                <w:b/>
                <w:spacing w:val="-2"/>
              </w:rPr>
              <w:t>e</w:t>
            </w:r>
            <w:r w:rsidRPr="001A4330">
              <w:rPr>
                <w:rFonts w:ascii="Arial" w:hAnsi="Arial" w:cs="Arial"/>
                <w:b/>
              </w:rPr>
              <w:t>rn</w:t>
            </w:r>
            <w:r w:rsidRPr="001A4330">
              <w:rPr>
                <w:rFonts w:ascii="Arial" w:hAnsi="Arial" w:cs="Arial"/>
                <w:b/>
                <w:spacing w:val="1"/>
              </w:rPr>
              <w:t>at</w:t>
            </w:r>
            <w:r w:rsidRPr="001A4330">
              <w:rPr>
                <w:rFonts w:ascii="Arial" w:hAnsi="Arial" w:cs="Arial"/>
                <w:b/>
              </w:rPr>
              <w:t>i</w:t>
            </w:r>
            <w:r w:rsidRPr="001A4330">
              <w:rPr>
                <w:rFonts w:ascii="Arial" w:hAnsi="Arial" w:cs="Arial"/>
                <w:b/>
                <w:spacing w:val="1"/>
              </w:rPr>
              <w:t>v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3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2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1"/>
              </w:rPr>
              <w:t>rr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</w:rPr>
              <w:t>tit</w:t>
            </w:r>
            <w:r w:rsidRPr="001A4330">
              <w:rPr>
                <w:rFonts w:ascii="Arial" w:hAnsi="Arial" w:cs="Arial"/>
                <w:spacing w:val="-1"/>
              </w:rPr>
              <w:t>l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2"/>
              </w:rPr>
              <w:t xml:space="preserve"> </w:t>
            </w:r>
            <w:r w:rsidRPr="001A4330">
              <w:rPr>
                <w:rFonts w:ascii="Arial" w:hAnsi="Arial" w:cs="Arial"/>
              </w:rPr>
              <w:t>is</w:t>
            </w:r>
            <w:r w:rsidRPr="001A4330">
              <w:rPr>
                <w:rFonts w:ascii="Arial" w:hAnsi="Arial" w:cs="Arial"/>
                <w:spacing w:val="6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2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pr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c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2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d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tai</w:t>
            </w:r>
            <w:r w:rsidRPr="001A4330">
              <w:rPr>
                <w:rFonts w:ascii="Arial" w:hAnsi="Arial" w:cs="Arial"/>
                <w:spacing w:val="1"/>
              </w:rPr>
              <w:t>n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y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tic</w:t>
            </w:r>
            <w:r w:rsidRPr="001A4330">
              <w:rPr>
                <w:rFonts w:ascii="Arial" w:hAnsi="Arial" w:cs="Arial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2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 xml:space="preserve">es. </w:t>
            </w:r>
            <w:r w:rsidRPr="001A4330">
              <w:rPr>
                <w:rFonts w:ascii="Arial" w:hAnsi="Arial" w:cs="Arial"/>
                <w:spacing w:val="3"/>
              </w:rPr>
              <w:t>I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sh</w:t>
            </w:r>
            <w:r w:rsidRPr="001A4330">
              <w:rPr>
                <w:rFonts w:ascii="Arial" w:hAnsi="Arial" w:cs="Arial"/>
                <w:spacing w:val="1"/>
              </w:rPr>
              <w:t>ou</w:t>
            </w:r>
            <w:r w:rsidRPr="001A4330">
              <w:rPr>
                <w:rFonts w:ascii="Arial" w:hAnsi="Arial" w:cs="Arial"/>
              </w:rPr>
              <w:t>ld</w:t>
            </w:r>
            <w:r w:rsidRPr="001A4330">
              <w:rPr>
                <w:rFonts w:ascii="Arial" w:hAnsi="Arial" w:cs="Arial"/>
                <w:spacing w:val="1"/>
              </w:rPr>
              <w:t xml:space="preserve"> b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ed to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</w:rPr>
              <w:t>cle</w:t>
            </w:r>
            <w:r w:rsidRPr="001A4330">
              <w:rPr>
                <w:rFonts w:ascii="Arial" w:hAnsi="Arial" w:cs="Arial"/>
                <w:spacing w:val="1"/>
              </w:rPr>
              <w:t>ar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,</w:t>
            </w:r>
            <w:r w:rsidRPr="001A4330">
              <w:rPr>
                <w:rFonts w:ascii="Arial" w:hAnsi="Arial" w:cs="Arial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 xml:space="preserve"> </w:t>
            </w:r>
            <w:r w:rsidRPr="001A4330">
              <w:rPr>
                <w:rFonts w:ascii="Arial" w:hAnsi="Arial" w:cs="Arial"/>
              </w:rPr>
              <w:t>tec</w:t>
            </w:r>
            <w:r w:rsidRPr="001A4330">
              <w:rPr>
                <w:rFonts w:ascii="Arial" w:hAnsi="Arial" w:cs="Arial"/>
                <w:spacing w:val="2"/>
              </w:rPr>
              <w:t>h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ical,</w:t>
            </w:r>
          </w:p>
          <w:p w:rsidR="002D0123" w:rsidRPr="001A4330" w:rsidRDefault="00B63DC2">
            <w:pPr>
              <w:ind w:left="46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d</w:t>
            </w:r>
            <w:r w:rsidRPr="001A4330">
              <w:rPr>
                <w:rFonts w:ascii="Arial" w:hAnsi="Arial" w:cs="Arial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</w:rPr>
              <w:t>to</w:t>
            </w:r>
            <w:r w:rsidRPr="001A4330">
              <w:rPr>
                <w:rFonts w:ascii="Arial" w:hAnsi="Arial" w:cs="Arial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id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g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al</w:t>
            </w:r>
            <w:r w:rsidRPr="001A4330">
              <w:rPr>
                <w:rFonts w:ascii="Arial" w:hAnsi="Arial" w:cs="Arial"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x</w:t>
            </w:r>
            <w:r w:rsidRPr="001A4330">
              <w:rPr>
                <w:rFonts w:ascii="Arial" w:hAnsi="Arial" w:cs="Arial"/>
                <w:spacing w:val="1"/>
              </w:rPr>
              <w:t>pr</w:t>
            </w:r>
            <w:r w:rsidRPr="001A4330">
              <w:rPr>
                <w:rFonts w:ascii="Arial" w:hAnsi="Arial" w:cs="Arial"/>
              </w:rPr>
              <w:t>es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3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-9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3"/>
              </w:rPr>
              <w:t>c</w:t>
            </w:r>
            <w:r w:rsidRPr="001A4330">
              <w:rPr>
                <w:rFonts w:ascii="Arial" w:hAnsi="Arial" w:cs="Arial"/>
              </w:rPr>
              <w:t>h</w:t>
            </w:r>
            <w:r w:rsidRPr="001A4330">
              <w:rPr>
                <w:rFonts w:ascii="Arial" w:hAnsi="Arial" w:cs="Arial"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</w:rPr>
              <w:t xml:space="preserve">as </w:t>
            </w:r>
            <w:r w:rsidRPr="001A4330">
              <w:rPr>
                <w:rFonts w:ascii="Arial" w:hAnsi="Arial" w:cs="Arial"/>
                <w:spacing w:val="-2"/>
              </w:rPr>
              <w:t>“</w:t>
            </w:r>
            <w:r w:rsidRPr="001A4330">
              <w:rPr>
                <w:rFonts w:ascii="Arial" w:hAnsi="Arial" w:cs="Arial"/>
              </w:rPr>
              <w:t>N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</w:rPr>
              <w:t>w</w:t>
            </w:r>
            <w:r w:rsidRPr="001A4330">
              <w:rPr>
                <w:rFonts w:ascii="Arial" w:hAnsi="Arial" w:cs="Arial"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</w:rPr>
              <w:t>ie</w:t>
            </w:r>
            <w:r w:rsidRPr="001A4330">
              <w:rPr>
                <w:rFonts w:ascii="Arial" w:hAnsi="Arial" w:cs="Arial"/>
                <w:spacing w:val="4"/>
              </w:rPr>
              <w:t>s</w:t>
            </w:r>
            <w:r w:rsidRPr="001A433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</w:tr>
      <w:tr w:rsidR="002D0123" w:rsidRPr="001A4330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  <w:spacing w:val="-1"/>
              </w:rPr>
              <w:t>I</w:t>
            </w:r>
            <w:r w:rsidRPr="001A4330">
              <w:rPr>
                <w:rFonts w:ascii="Arial" w:hAnsi="Arial" w:cs="Arial"/>
                <w:b/>
              </w:rPr>
              <w:t>s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b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ct</w:t>
            </w:r>
            <w:r w:rsidRPr="001A433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f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i</w:t>
            </w:r>
            <w:r w:rsidRPr="001A4330">
              <w:rPr>
                <w:rFonts w:ascii="Arial" w:hAnsi="Arial" w:cs="Arial"/>
                <w:b/>
                <w:spacing w:val="4"/>
              </w:rPr>
              <w:t>c</w:t>
            </w:r>
            <w:r w:rsidRPr="001A4330">
              <w:rPr>
                <w:rFonts w:ascii="Arial" w:hAnsi="Arial" w:cs="Arial"/>
                <w:b/>
              </w:rPr>
              <w:t>le</w:t>
            </w:r>
            <w:r w:rsidRPr="001A433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c</w:t>
            </w:r>
            <w:r w:rsidRPr="001A4330">
              <w:rPr>
                <w:rFonts w:ascii="Arial" w:hAnsi="Arial" w:cs="Arial"/>
                <w:b/>
                <w:spacing w:val="4"/>
              </w:rPr>
              <w:t>o</w:t>
            </w:r>
            <w:r w:rsidRPr="001A4330">
              <w:rPr>
                <w:rFonts w:ascii="Arial" w:hAnsi="Arial" w:cs="Arial"/>
                <w:b/>
                <w:spacing w:val="-5"/>
              </w:rPr>
              <w:t>m</w:t>
            </w:r>
            <w:r w:rsidRPr="001A4330">
              <w:rPr>
                <w:rFonts w:ascii="Arial" w:hAnsi="Arial" w:cs="Arial"/>
                <w:b/>
              </w:rPr>
              <w:t>pr</w:t>
            </w:r>
            <w:r w:rsidRPr="001A4330">
              <w:rPr>
                <w:rFonts w:ascii="Arial" w:hAnsi="Arial" w:cs="Arial"/>
                <w:b/>
                <w:spacing w:val="3"/>
              </w:rPr>
              <w:t>e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2"/>
              </w:rPr>
              <w:t>n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i</w:t>
            </w:r>
            <w:r w:rsidRPr="001A4330">
              <w:rPr>
                <w:rFonts w:ascii="Arial" w:hAnsi="Arial" w:cs="Arial"/>
                <w:b/>
                <w:spacing w:val="1"/>
              </w:rPr>
              <w:t>v</w:t>
            </w:r>
            <w:r w:rsidRPr="001A4330">
              <w:rPr>
                <w:rFonts w:ascii="Arial" w:hAnsi="Arial" w:cs="Arial"/>
                <w:b/>
              </w:rPr>
              <w:t>e?</w:t>
            </w:r>
            <w:r w:rsidRPr="001A4330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Do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yo</w:t>
            </w:r>
            <w:r w:rsidRPr="001A4330">
              <w:rPr>
                <w:rFonts w:ascii="Arial" w:hAnsi="Arial" w:cs="Arial"/>
                <w:b/>
              </w:rPr>
              <w:t>u</w:t>
            </w:r>
          </w:p>
          <w:p w:rsidR="002D0123" w:rsidRPr="001A4330" w:rsidRDefault="00B63DC2">
            <w:pPr>
              <w:ind w:left="460" w:right="199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u</w:t>
            </w:r>
            <w:r w:rsidRPr="001A4330">
              <w:rPr>
                <w:rFonts w:ascii="Arial" w:hAnsi="Arial" w:cs="Arial"/>
                <w:b/>
                <w:spacing w:val="1"/>
              </w:rPr>
              <w:t>gg</w:t>
            </w:r>
            <w:r w:rsidRPr="001A4330">
              <w:rPr>
                <w:rFonts w:ascii="Arial" w:hAnsi="Arial" w:cs="Arial"/>
                <w:b/>
              </w:rPr>
              <w:t>est</w:t>
            </w:r>
            <w:r w:rsidRPr="001A433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d</w:t>
            </w:r>
            <w:r w:rsidRPr="001A4330">
              <w:rPr>
                <w:rFonts w:ascii="Arial" w:hAnsi="Arial" w:cs="Arial"/>
                <w:b/>
                <w:spacing w:val="-1"/>
              </w:rPr>
              <w:t>d</w:t>
            </w:r>
            <w:r w:rsidRPr="001A4330">
              <w:rPr>
                <w:rFonts w:ascii="Arial" w:hAnsi="Arial" w:cs="Arial"/>
                <w:b/>
              </w:rPr>
              <w:t>iti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n</w:t>
            </w:r>
            <w:r w:rsidRPr="001A433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(o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dele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i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n)</w:t>
            </w:r>
            <w:r w:rsidRPr="001A433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f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  <w:spacing w:val="-5"/>
              </w:rPr>
              <w:t>m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p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  <w:spacing w:val="2"/>
              </w:rPr>
              <w:t>i</w:t>
            </w:r>
            <w:r w:rsidRPr="001A4330">
              <w:rPr>
                <w:rFonts w:ascii="Arial" w:hAnsi="Arial" w:cs="Arial"/>
                <w:b/>
              </w:rPr>
              <w:t>nts</w:t>
            </w:r>
            <w:r w:rsidRPr="001A433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in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</w:t>
            </w:r>
            <w:r w:rsidRPr="001A4330">
              <w:rPr>
                <w:rFonts w:ascii="Arial" w:hAnsi="Arial" w:cs="Arial"/>
                <w:b/>
                <w:spacing w:val="2"/>
              </w:rPr>
              <w:t>i</w:t>
            </w:r>
            <w:r w:rsidRPr="001A4330">
              <w:rPr>
                <w:rFonts w:ascii="Arial" w:hAnsi="Arial" w:cs="Arial"/>
                <w:b/>
              </w:rPr>
              <w:t xml:space="preserve">s 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1"/>
              </w:rPr>
              <w:t>ct</w:t>
            </w:r>
            <w:r w:rsidRPr="001A4330">
              <w:rPr>
                <w:rFonts w:ascii="Arial" w:hAnsi="Arial" w:cs="Arial"/>
                <w:b/>
              </w:rPr>
              <w:t>i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n?</w:t>
            </w:r>
            <w:r w:rsidRPr="001A433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Ple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2"/>
              </w:rPr>
              <w:t>w</w:t>
            </w:r>
            <w:r w:rsidRPr="001A4330">
              <w:rPr>
                <w:rFonts w:ascii="Arial" w:hAnsi="Arial" w:cs="Arial"/>
                <w:b/>
              </w:rPr>
              <w:t>ri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yo</w:t>
            </w:r>
            <w:r w:rsidRPr="001A4330">
              <w:rPr>
                <w:rFonts w:ascii="Arial" w:hAnsi="Arial" w:cs="Arial"/>
                <w:b/>
              </w:rPr>
              <w:t>ur</w:t>
            </w:r>
            <w:r w:rsidRPr="001A433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u</w:t>
            </w:r>
            <w:r w:rsidRPr="001A4330">
              <w:rPr>
                <w:rFonts w:ascii="Arial" w:hAnsi="Arial" w:cs="Arial"/>
                <w:b/>
                <w:spacing w:val="1"/>
              </w:rPr>
              <w:t>gg</w:t>
            </w:r>
            <w:r w:rsidRPr="001A4330">
              <w:rPr>
                <w:rFonts w:ascii="Arial" w:hAnsi="Arial" w:cs="Arial"/>
                <w:b/>
              </w:rPr>
              <w:t>esti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ns</w:t>
            </w:r>
            <w:r w:rsidRPr="001A4330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her</w:t>
            </w:r>
            <w:r w:rsidRPr="001A4330">
              <w:rPr>
                <w:rFonts w:ascii="Arial" w:hAnsi="Arial" w:cs="Arial"/>
                <w:b/>
                <w:spacing w:val="1"/>
              </w:rPr>
              <w:t>e</w:t>
            </w:r>
            <w:r w:rsidRPr="001A433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3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 a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tra</w:t>
            </w:r>
            <w:r w:rsidRPr="001A4330">
              <w:rPr>
                <w:rFonts w:ascii="Arial" w:hAnsi="Arial" w:cs="Arial"/>
                <w:spacing w:val="1"/>
              </w:rPr>
              <w:t>c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on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y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1"/>
              </w:rPr>
              <w:t>op</w:t>
            </w:r>
            <w:r w:rsidRPr="001A4330">
              <w:rPr>
                <w:rFonts w:ascii="Arial" w:hAnsi="Arial" w:cs="Arial"/>
              </w:rPr>
              <w:t>ic</w:t>
            </w:r>
            <w:r w:rsidRPr="001A4330">
              <w:rPr>
                <w:rFonts w:ascii="Arial" w:hAnsi="Arial" w:cs="Arial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d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op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2"/>
              </w:rPr>
              <w:t xml:space="preserve"> </w:t>
            </w:r>
            <w:r w:rsidRPr="001A4330">
              <w:rPr>
                <w:rFonts w:ascii="Arial" w:hAnsi="Arial" w:cs="Arial"/>
              </w:rPr>
              <w:t>is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2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f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4"/>
              </w:rPr>
              <w:t>o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1"/>
              </w:rPr>
              <w:t>pr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ns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</w:rPr>
              <w:t>e.</w:t>
            </w:r>
            <w:r w:rsidRPr="001A4330">
              <w:rPr>
                <w:rFonts w:ascii="Arial" w:hAnsi="Arial" w:cs="Arial"/>
                <w:spacing w:val="-10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 a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tra</w:t>
            </w:r>
            <w:r w:rsidRPr="001A4330">
              <w:rPr>
                <w:rFonts w:ascii="Arial" w:hAnsi="Arial" w:cs="Arial"/>
                <w:spacing w:val="1"/>
              </w:rPr>
              <w:t>c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ld</w:t>
            </w:r>
            <w:r w:rsidRPr="001A4330">
              <w:rPr>
                <w:rFonts w:ascii="Arial" w:hAnsi="Arial" w:cs="Arial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1"/>
              </w:rPr>
              <w:t>d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 xml:space="preserve"> r</w:t>
            </w:r>
            <w:r w:rsidRPr="001A4330">
              <w:rPr>
                <w:rFonts w:ascii="Arial" w:hAnsi="Arial" w:cs="Arial"/>
              </w:rPr>
              <w:t>esea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  <w:spacing w:val="3"/>
              </w:rPr>
              <w:t>c</w:t>
            </w:r>
            <w:r w:rsidRPr="001A4330">
              <w:rPr>
                <w:rFonts w:ascii="Arial" w:hAnsi="Arial" w:cs="Arial"/>
              </w:rPr>
              <w:t>h</w:t>
            </w:r>
          </w:p>
          <w:p w:rsidR="002D0123" w:rsidRPr="001A4330" w:rsidRDefault="00B63DC2">
            <w:pPr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b</w:t>
            </w:r>
            <w:r w:rsidRPr="001A4330">
              <w:rPr>
                <w:rFonts w:ascii="Arial" w:hAnsi="Arial" w:cs="Arial"/>
                <w:spacing w:val="2"/>
              </w:rPr>
              <w:t>j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c</w:t>
            </w:r>
            <w:r w:rsidRPr="001A4330">
              <w:rPr>
                <w:rFonts w:ascii="Arial" w:hAnsi="Arial" w:cs="Arial"/>
              </w:rPr>
              <w:t>ti</w:t>
            </w:r>
            <w:r w:rsidRPr="001A4330">
              <w:rPr>
                <w:rFonts w:ascii="Arial" w:hAnsi="Arial" w:cs="Arial"/>
                <w:spacing w:val="-2"/>
              </w:rPr>
              <w:t>v</w:t>
            </w:r>
            <w:r w:rsidRPr="001A4330">
              <w:rPr>
                <w:rFonts w:ascii="Arial" w:hAnsi="Arial" w:cs="Arial"/>
              </w:rPr>
              <w:t>e,</w:t>
            </w:r>
            <w:r w:rsidRPr="001A4330">
              <w:rPr>
                <w:rFonts w:ascii="Arial" w:hAnsi="Arial" w:cs="Arial"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  <w:spacing w:val="1"/>
              </w:rPr>
              <w:t>odo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1"/>
              </w:rPr>
              <w:t>og</w:t>
            </w:r>
            <w:r w:rsidRPr="001A4330">
              <w:rPr>
                <w:rFonts w:ascii="Arial" w:hAnsi="Arial" w:cs="Arial"/>
                <w:spacing w:val="-4"/>
              </w:rPr>
              <w:t>y</w:t>
            </w:r>
            <w:r w:rsidRPr="001A4330">
              <w:rPr>
                <w:rFonts w:ascii="Arial" w:hAnsi="Arial" w:cs="Arial"/>
              </w:rPr>
              <w:t>,</w:t>
            </w:r>
            <w:r w:rsidRPr="001A4330">
              <w:rPr>
                <w:rFonts w:ascii="Arial" w:hAnsi="Arial" w:cs="Arial"/>
                <w:spacing w:val="-10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d</w:t>
            </w:r>
            <w:r w:rsidRPr="001A4330">
              <w:rPr>
                <w:rFonts w:ascii="Arial" w:hAnsi="Arial" w:cs="Arial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k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es</w:t>
            </w:r>
            <w:r w:rsidRPr="001A4330">
              <w:rPr>
                <w:rFonts w:ascii="Arial" w:hAnsi="Arial" w:cs="Arial"/>
                <w:spacing w:val="-2"/>
              </w:rPr>
              <w:t>u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</w:rPr>
              <w:t>ts</w:t>
            </w:r>
            <w:r w:rsidRPr="001A4330">
              <w:rPr>
                <w:rFonts w:ascii="Arial" w:hAnsi="Arial" w:cs="Arial"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at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ad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a</w:t>
            </w:r>
            <w:r w:rsidRPr="001A4330">
              <w:rPr>
                <w:rFonts w:ascii="Arial" w:hAnsi="Arial" w:cs="Arial"/>
              </w:rPr>
              <w:t>n</w:t>
            </w:r>
            <w:r w:rsidRPr="001A4330">
              <w:rPr>
                <w:rFonts w:ascii="Arial" w:hAnsi="Arial" w:cs="Arial"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q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ic</w:t>
            </w:r>
            <w:r w:rsidRPr="001A4330">
              <w:rPr>
                <w:rFonts w:ascii="Arial" w:hAnsi="Arial" w:cs="Arial"/>
                <w:spacing w:val="1"/>
              </w:rPr>
              <w:t>k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un</w:t>
            </w:r>
            <w:r w:rsidRPr="001A4330">
              <w:rPr>
                <w:rFonts w:ascii="Arial" w:hAnsi="Arial" w:cs="Arial"/>
                <w:spacing w:val="1"/>
              </w:rPr>
              <w:t>d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2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d</w:t>
            </w:r>
            <w:r w:rsidRPr="001A4330">
              <w:rPr>
                <w:rFonts w:ascii="Arial" w:hAnsi="Arial" w:cs="Arial"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4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tri</w:t>
            </w:r>
            <w:r w:rsidRPr="001A4330">
              <w:rPr>
                <w:rFonts w:ascii="Arial" w:hAnsi="Arial" w:cs="Arial"/>
                <w:spacing w:val="1"/>
              </w:rPr>
              <w:t>bu</w:t>
            </w:r>
            <w:r w:rsidRPr="001A4330">
              <w:rPr>
                <w:rFonts w:ascii="Arial" w:hAnsi="Arial" w:cs="Arial"/>
              </w:rPr>
              <w:t>ti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n</w:t>
            </w:r>
            <w:r w:rsidRPr="001A4330">
              <w:rPr>
                <w:rFonts w:ascii="Arial" w:hAnsi="Arial" w:cs="Arial"/>
                <w:spacing w:val="-11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f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 xml:space="preserve"> </w:t>
            </w:r>
            <w:r w:rsidRPr="001A4330">
              <w:rPr>
                <w:rFonts w:ascii="Arial" w:hAnsi="Arial" w:cs="Arial"/>
                <w:spacing w:val="-5"/>
              </w:rPr>
              <w:t>w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  <w:spacing w:val="-1"/>
              </w:rPr>
              <w:t>k</w:t>
            </w:r>
            <w:r w:rsidRPr="001A433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</w:tr>
      <w:tr w:rsidR="002D0123" w:rsidRPr="001A4330">
        <w:trPr>
          <w:trHeight w:hRule="exact" w:val="30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  <w:spacing w:val="-1"/>
              </w:rPr>
              <w:t>I</w:t>
            </w:r>
            <w:r w:rsidRPr="001A4330">
              <w:rPr>
                <w:rFonts w:ascii="Arial" w:hAnsi="Arial" w:cs="Arial"/>
                <w:b/>
              </w:rPr>
              <w:t>s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 xml:space="preserve">he </w:t>
            </w:r>
            <w:r w:rsidRPr="001A4330">
              <w:rPr>
                <w:rFonts w:ascii="Arial" w:hAnsi="Arial" w:cs="Arial"/>
                <w:b/>
                <w:spacing w:val="-3"/>
              </w:rPr>
              <w:t>m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n</w:t>
            </w:r>
            <w:r w:rsidRPr="001A4330">
              <w:rPr>
                <w:rFonts w:ascii="Arial" w:hAnsi="Arial" w:cs="Arial"/>
                <w:b/>
                <w:spacing w:val="1"/>
              </w:rPr>
              <w:t>u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c</w:t>
            </w:r>
            <w:r w:rsidRPr="001A4330">
              <w:rPr>
                <w:rFonts w:ascii="Arial" w:hAnsi="Arial" w:cs="Arial"/>
                <w:b/>
                <w:spacing w:val="1"/>
              </w:rPr>
              <w:t>r</w:t>
            </w:r>
            <w:r w:rsidRPr="001A4330">
              <w:rPr>
                <w:rFonts w:ascii="Arial" w:hAnsi="Arial" w:cs="Arial"/>
                <w:b/>
              </w:rPr>
              <w:t>ipt</w:t>
            </w:r>
            <w:r w:rsidRPr="001A43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  <w:spacing w:val="3"/>
              </w:rPr>
              <w:t>c</w:t>
            </w:r>
            <w:r w:rsidRPr="001A4330">
              <w:rPr>
                <w:rFonts w:ascii="Arial" w:hAnsi="Arial" w:cs="Arial"/>
                <w:b/>
              </w:rPr>
              <w:t>ientific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ll</w:t>
            </w:r>
            <w:r w:rsidRPr="001A4330">
              <w:rPr>
                <w:rFonts w:ascii="Arial" w:hAnsi="Arial" w:cs="Arial"/>
                <w:b/>
                <w:spacing w:val="1"/>
              </w:rPr>
              <w:t>y</w:t>
            </w:r>
            <w:r w:rsidRPr="001A4330">
              <w:rPr>
                <w:rFonts w:ascii="Arial" w:hAnsi="Arial" w:cs="Arial"/>
                <w:b/>
              </w:rPr>
              <w:t>,</w:t>
            </w:r>
            <w:r w:rsidRPr="001A4330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c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r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1"/>
              </w:rPr>
              <w:t>ct</w:t>
            </w:r>
            <w:r w:rsidRPr="001A4330">
              <w:rPr>
                <w:rFonts w:ascii="Arial" w:hAnsi="Arial" w:cs="Arial"/>
                <w:b/>
              </w:rPr>
              <w:t>?</w:t>
            </w:r>
            <w:r w:rsidRPr="001A433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Ple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2"/>
              </w:rPr>
              <w:t>w</w:t>
            </w:r>
            <w:r w:rsidRPr="001A4330">
              <w:rPr>
                <w:rFonts w:ascii="Arial" w:hAnsi="Arial" w:cs="Arial"/>
                <w:b/>
              </w:rPr>
              <w:t>ri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e</w:t>
            </w:r>
          </w:p>
          <w:p w:rsidR="002D0123" w:rsidRPr="001A4330" w:rsidRDefault="00B63DC2">
            <w:pPr>
              <w:ind w:left="460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</w:rPr>
              <w:t>her</w:t>
            </w:r>
            <w:r w:rsidRPr="001A4330">
              <w:rPr>
                <w:rFonts w:ascii="Arial" w:hAnsi="Arial" w:cs="Arial"/>
                <w:b/>
                <w:spacing w:val="1"/>
              </w:rPr>
              <w:t>e</w:t>
            </w:r>
            <w:r w:rsidRPr="001A433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1"/>
              </w:rPr>
              <w:t>1</w:t>
            </w:r>
            <w:r w:rsidRPr="001A4330">
              <w:rPr>
                <w:rFonts w:ascii="Arial" w:hAnsi="Arial" w:cs="Arial"/>
              </w:rPr>
              <w:t xml:space="preserve">.   </w:t>
            </w:r>
            <w:r w:rsidRPr="001A4330">
              <w:rPr>
                <w:rFonts w:ascii="Arial" w:hAnsi="Arial" w:cs="Arial"/>
                <w:spacing w:val="7"/>
              </w:rPr>
              <w:t xml:space="preserve"> </w:t>
            </w:r>
            <w:r w:rsidRPr="001A4330">
              <w:rPr>
                <w:rFonts w:ascii="Arial" w:hAnsi="Arial" w:cs="Arial"/>
              </w:rPr>
              <w:t>Se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al</w:t>
            </w:r>
            <w:r w:rsidRPr="001A4330">
              <w:rPr>
                <w:rFonts w:ascii="Arial" w:hAnsi="Arial" w:cs="Arial"/>
                <w:spacing w:val="47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  <w:spacing w:val="-1"/>
              </w:rPr>
              <w:t>mu</w:t>
            </w:r>
            <w:r w:rsidRPr="001A4330">
              <w:rPr>
                <w:rFonts w:ascii="Arial" w:hAnsi="Arial" w:cs="Arial"/>
              </w:rPr>
              <w:t>las</w:t>
            </w:r>
            <w:r w:rsidRPr="001A4330">
              <w:rPr>
                <w:rFonts w:ascii="Arial" w:hAnsi="Arial" w:cs="Arial"/>
                <w:spacing w:val="45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d</w:t>
            </w:r>
            <w:r w:rsidRPr="001A4330">
              <w:rPr>
                <w:rFonts w:ascii="Arial" w:hAnsi="Arial" w:cs="Arial"/>
                <w:spacing w:val="49"/>
              </w:rPr>
              <w:t xml:space="preserve"> 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x</w:t>
            </w:r>
            <w:r w:rsidRPr="001A4330">
              <w:rPr>
                <w:rFonts w:ascii="Arial" w:hAnsi="Arial" w:cs="Arial"/>
                <w:spacing w:val="1"/>
              </w:rPr>
              <w:t>pr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2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43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pp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a</w:t>
            </w:r>
            <w:r w:rsidRPr="001A4330">
              <w:rPr>
                <w:rFonts w:ascii="Arial" w:hAnsi="Arial" w:cs="Arial"/>
              </w:rPr>
              <w:t>r</w:t>
            </w:r>
            <w:r w:rsidRPr="001A4330">
              <w:rPr>
                <w:rFonts w:ascii="Arial" w:hAnsi="Arial" w:cs="Arial"/>
                <w:spacing w:val="46"/>
              </w:rPr>
              <w:t xml:space="preserve"> 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4"/>
              </w:rPr>
              <w:t>o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lete</w:t>
            </w:r>
            <w:r w:rsidRPr="001A4330">
              <w:rPr>
                <w:rFonts w:ascii="Arial" w:hAnsi="Arial" w:cs="Arial"/>
                <w:spacing w:val="44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 xml:space="preserve">r </w:t>
            </w:r>
            <w:r w:rsidRPr="001A4330">
              <w:rPr>
                <w:rFonts w:ascii="Arial" w:hAnsi="Arial" w:cs="Arial"/>
                <w:spacing w:val="2"/>
              </w:rPr>
              <w:t xml:space="preserve"> i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1"/>
              </w:rPr>
              <w:t>prop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ly</w:t>
            </w:r>
            <w:r w:rsidRPr="001A4330">
              <w:rPr>
                <w:rFonts w:ascii="Arial" w:hAnsi="Arial" w:cs="Arial"/>
                <w:spacing w:val="40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  <w:spacing w:val="-1"/>
              </w:rPr>
              <w:t>m</w:t>
            </w:r>
            <w:r w:rsidRPr="001A4330">
              <w:rPr>
                <w:rFonts w:ascii="Arial" w:hAnsi="Arial" w:cs="Arial"/>
              </w:rPr>
              <w:t>atte</w:t>
            </w:r>
            <w:r w:rsidRPr="001A4330">
              <w:rPr>
                <w:rFonts w:ascii="Arial" w:hAnsi="Arial" w:cs="Arial"/>
                <w:spacing w:val="1"/>
              </w:rPr>
              <w:t>d</w:t>
            </w:r>
            <w:r w:rsidRPr="001A4330">
              <w:rPr>
                <w:rFonts w:ascii="Arial" w:hAnsi="Arial" w:cs="Arial"/>
              </w:rPr>
              <w:t>.</w:t>
            </w:r>
            <w:r w:rsidRPr="001A4330">
              <w:rPr>
                <w:rFonts w:ascii="Arial" w:hAnsi="Arial" w:cs="Arial"/>
                <w:spacing w:val="43"/>
              </w:rPr>
              <w:t xml:space="preserve"> 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3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m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48"/>
              </w:rPr>
              <w:t xml:space="preserve"> 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q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ati</w:t>
            </w:r>
            <w:r w:rsidRPr="001A4330">
              <w:rPr>
                <w:rFonts w:ascii="Arial" w:hAnsi="Arial" w:cs="Arial"/>
                <w:spacing w:val="1"/>
              </w:rPr>
              <w:t>on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42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</w:t>
            </w:r>
          </w:p>
          <w:p w:rsidR="002D0123" w:rsidRPr="001A4330" w:rsidRDefault="00B63DC2">
            <w:pPr>
              <w:ind w:left="822" w:right="71"/>
              <w:jc w:val="both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-1"/>
              </w:rPr>
              <w:t>m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g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r</w:t>
            </w:r>
            <w:r w:rsidRPr="001A4330">
              <w:rPr>
                <w:rFonts w:ascii="Arial" w:hAnsi="Arial" w:cs="Arial"/>
                <w:spacing w:val="8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6"/>
              </w:rPr>
              <w:t xml:space="preserve"> </w:t>
            </w:r>
            <w:r w:rsidRPr="001A4330">
              <w:rPr>
                <w:rFonts w:ascii="Arial" w:hAnsi="Arial" w:cs="Arial"/>
              </w:rPr>
              <w:t>cle</w:t>
            </w:r>
            <w:r w:rsidRPr="001A4330">
              <w:rPr>
                <w:rFonts w:ascii="Arial" w:hAnsi="Arial" w:cs="Arial"/>
                <w:spacing w:val="1"/>
              </w:rPr>
              <w:t>ar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d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2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y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d</w:t>
            </w:r>
            <w:r w:rsidRPr="001A4330">
              <w:rPr>
                <w:rFonts w:ascii="Arial" w:hAnsi="Arial" w:cs="Arial"/>
              </w:rPr>
              <w:t>,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w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2"/>
              </w:rPr>
              <w:t>c</w:t>
            </w:r>
            <w:r w:rsidRPr="001A4330">
              <w:rPr>
                <w:rFonts w:ascii="Arial" w:hAnsi="Arial" w:cs="Arial"/>
              </w:rPr>
              <w:t>h</w:t>
            </w:r>
            <w:r w:rsidRPr="001A4330">
              <w:rPr>
                <w:rFonts w:ascii="Arial" w:hAnsi="Arial" w:cs="Arial"/>
                <w:spacing w:val="5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m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k</w:t>
            </w:r>
            <w:r w:rsidRPr="001A4330">
              <w:rPr>
                <w:rFonts w:ascii="Arial" w:hAnsi="Arial" w:cs="Arial"/>
              </w:rPr>
              <w:t>es</w:t>
            </w:r>
            <w:r w:rsidRPr="001A4330">
              <w:rPr>
                <w:rFonts w:ascii="Arial" w:hAnsi="Arial" w:cs="Arial"/>
                <w:spacing w:val="6"/>
              </w:rPr>
              <w:t xml:space="preserve"> </w:t>
            </w:r>
            <w:r w:rsidRPr="001A4330">
              <w:rPr>
                <w:rFonts w:ascii="Arial" w:hAnsi="Arial" w:cs="Arial"/>
              </w:rPr>
              <w:t>it</w:t>
            </w:r>
            <w:r w:rsidRPr="001A4330">
              <w:rPr>
                <w:rFonts w:ascii="Arial" w:hAnsi="Arial" w:cs="Arial"/>
                <w:spacing w:val="8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d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  <w:spacing w:val="1"/>
              </w:rPr>
              <w:t>f</w:t>
            </w:r>
            <w:r w:rsidRPr="001A4330">
              <w:rPr>
                <w:rFonts w:ascii="Arial" w:hAnsi="Arial" w:cs="Arial"/>
              </w:rPr>
              <w:t>ic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5"/>
              </w:rPr>
              <w:t xml:space="preserve"> </w:t>
            </w:r>
            <w:r w:rsidRPr="001A4330">
              <w:rPr>
                <w:rFonts w:ascii="Arial" w:hAnsi="Arial" w:cs="Arial"/>
              </w:rPr>
              <w:t>to</w:t>
            </w:r>
            <w:r w:rsidRPr="001A4330">
              <w:rPr>
                <w:rFonts w:ascii="Arial" w:hAnsi="Arial" w:cs="Arial"/>
                <w:spacing w:val="8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f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0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orr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c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2"/>
              </w:rPr>
              <w:t>s</w:t>
            </w:r>
            <w:r w:rsidRPr="001A4330">
              <w:rPr>
                <w:rFonts w:ascii="Arial" w:hAnsi="Arial" w:cs="Arial"/>
              </w:rPr>
              <w:t xml:space="preserve">s 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f</w:t>
            </w:r>
            <w:r w:rsidRPr="001A4330">
              <w:rPr>
                <w:rFonts w:ascii="Arial" w:hAnsi="Arial" w:cs="Arial"/>
                <w:spacing w:val="8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8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proo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.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 xml:space="preserve">e </w:t>
            </w:r>
            <w:r w:rsidRPr="001A4330">
              <w:rPr>
                <w:rFonts w:ascii="Arial" w:hAnsi="Arial" w:cs="Arial"/>
                <w:spacing w:val="-1"/>
              </w:rPr>
              <w:t>m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nu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 xml:space="preserve">t  </w:t>
            </w:r>
            <w:r w:rsidRPr="001A4330">
              <w:rPr>
                <w:rFonts w:ascii="Arial" w:hAnsi="Arial" w:cs="Arial"/>
                <w:spacing w:val="-1"/>
              </w:rPr>
              <w:t>mus</w:t>
            </w:r>
            <w:r w:rsidRPr="001A4330">
              <w:rPr>
                <w:rFonts w:ascii="Arial" w:hAnsi="Arial" w:cs="Arial"/>
              </w:rPr>
              <w:t xml:space="preserve">t 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</w:rPr>
              <w:t xml:space="preserve">e </w:t>
            </w:r>
            <w:r w:rsidRPr="001A4330">
              <w:rPr>
                <w:rFonts w:ascii="Arial" w:hAnsi="Arial" w:cs="Arial"/>
                <w:spacing w:val="5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ar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f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49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 xml:space="preserve">ed </w:t>
            </w:r>
            <w:r w:rsidRPr="001A4330">
              <w:rPr>
                <w:rFonts w:ascii="Arial" w:hAnsi="Arial" w:cs="Arial"/>
                <w:spacing w:val="2"/>
              </w:rPr>
              <w:t xml:space="preserve"> </w:t>
            </w:r>
            <w:r w:rsidRPr="001A4330">
              <w:rPr>
                <w:rFonts w:ascii="Arial" w:hAnsi="Arial" w:cs="Arial"/>
              </w:rPr>
              <w:t xml:space="preserve">to </w:t>
            </w:r>
            <w:r w:rsidRPr="001A4330">
              <w:rPr>
                <w:rFonts w:ascii="Arial" w:hAnsi="Arial" w:cs="Arial"/>
                <w:spacing w:val="6"/>
              </w:rPr>
              <w:t xml:space="preserve"> 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  <w:spacing w:val="2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 xml:space="preserve">e </w:t>
            </w:r>
            <w:r w:rsidRPr="001A4330">
              <w:rPr>
                <w:rFonts w:ascii="Arial" w:hAnsi="Arial" w:cs="Arial"/>
                <w:spacing w:val="2"/>
              </w:rPr>
              <w:t xml:space="preserve"> 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 xml:space="preserve">at 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8"/>
              </w:rPr>
              <w:t>l</w:t>
            </w:r>
            <w:r w:rsidRPr="001A4330">
              <w:rPr>
                <w:rFonts w:ascii="Arial" w:hAnsi="Arial" w:cs="Arial"/>
              </w:rPr>
              <w:t xml:space="preserve">l </w:t>
            </w:r>
            <w:r w:rsidRPr="001A4330">
              <w:rPr>
                <w:rFonts w:ascii="Arial" w:hAnsi="Arial" w:cs="Arial"/>
                <w:spacing w:val="9"/>
              </w:rPr>
              <w:t xml:space="preserve"> 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</w:rPr>
              <w:t>tical</w:t>
            </w:r>
            <w:r w:rsidRPr="001A4330">
              <w:rPr>
                <w:rFonts w:ascii="Arial" w:hAnsi="Arial" w:cs="Arial"/>
                <w:spacing w:val="46"/>
              </w:rPr>
              <w:t xml:space="preserve"> 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x</w:t>
            </w:r>
            <w:r w:rsidRPr="001A4330">
              <w:rPr>
                <w:rFonts w:ascii="Arial" w:hAnsi="Arial" w:cs="Arial"/>
                <w:spacing w:val="1"/>
              </w:rPr>
              <w:t>pr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2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on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47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 xml:space="preserve">e 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</w:rPr>
              <w:t>cle</w:t>
            </w:r>
            <w:r w:rsidRPr="001A4330">
              <w:rPr>
                <w:rFonts w:ascii="Arial" w:hAnsi="Arial" w:cs="Arial"/>
                <w:spacing w:val="1"/>
              </w:rPr>
              <w:t>ar</w:t>
            </w:r>
            <w:r w:rsidRPr="001A4330">
              <w:rPr>
                <w:rFonts w:ascii="Arial" w:hAnsi="Arial" w:cs="Arial"/>
              </w:rPr>
              <w:t>ly</w:t>
            </w:r>
            <w:r w:rsidRPr="001A4330">
              <w:rPr>
                <w:rFonts w:ascii="Arial" w:hAnsi="Arial" w:cs="Arial"/>
                <w:spacing w:val="47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d c</w:t>
            </w:r>
            <w:r w:rsidRPr="001A4330">
              <w:rPr>
                <w:rFonts w:ascii="Arial" w:hAnsi="Arial" w:cs="Arial"/>
                <w:spacing w:val="1"/>
              </w:rPr>
              <w:t>orr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c</w:t>
            </w:r>
            <w:r w:rsidRPr="001A4330">
              <w:rPr>
                <w:rFonts w:ascii="Arial" w:hAnsi="Arial" w:cs="Arial"/>
              </w:rPr>
              <w:t>tly</w:t>
            </w:r>
            <w:r w:rsidRPr="001A4330">
              <w:rPr>
                <w:rFonts w:ascii="Arial" w:hAnsi="Arial" w:cs="Arial"/>
                <w:spacing w:val="-11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pr</w:t>
            </w:r>
            <w:r w:rsidRPr="001A4330">
              <w:rPr>
                <w:rFonts w:ascii="Arial" w:hAnsi="Arial" w:cs="Arial"/>
              </w:rPr>
              <w:t>ese</w:t>
            </w:r>
            <w:r w:rsidRPr="001A4330">
              <w:rPr>
                <w:rFonts w:ascii="Arial" w:hAnsi="Arial" w:cs="Arial"/>
                <w:spacing w:val="1"/>
              </w:rPr>
              <w:t>n</w:t>
            </w:r>
            <w:r w:rsidRPr="001A4330">
              <w:rPr>
                <w:rFonts w:ascii="Arial" w:hAnsi="Arial" w:cs="Arial"/>
              </w:rPr>
              <w:t>te</w:t>
            </w:r>
            <w:r w:rsidRPr="001A4330">
              <w:rPr>
                <w:rFonts w:ascii="Arial" w:hAnsi="Arial" w:cs="Arial"/>
                <w:spacing w:val="1"/>
              </w:rPr>
              <w:t>d</w:t>
            </w:r>
            <w:r w:rsidRPr="001A4330">
              <w:rPr>
                <w:rFonts w:ascii="Arial" w:hAnsi="Arial" w:cs="Arial"/>
              </w:rPr>
              <w:t>.</w:t>
            </w:r>
          </w:p>
          <w:p w:rsidR="0003421A" w:rsidRPr="001A4330" w:rsidRDefault="00B63DC2">
            <w:pPr>
              <w:ind w:left="822" w:right="68" w:hanging="360"/>
              <w:jc w:val="both"/>
              <w:rPr>
                <w:rFonts w:ascii="Arial" w:hAnsi="Arial" w:cs="Arial"/>
                <w:spacing w:val="3"/>
              </w:rPr>
            </w:pPr>
            <w:r w:rsidRPr="001A4330">
              <w:rPr>
                <w:rFonts w:ascii="Arial" w:hAnsi="Arial" w:cs="Arial"/>
                <w:spacing w:val="1"/>
              </w:rPr>
              <w:t>2</w:t>
            </w:r>
            <w:r w:rsidRPr="001A4330">
              <w:rPr>
                <w:rFonts w:ascii="Arial" w:hAnsi="Arial" w:cs="Arial"/>
              </w:rPr>
              <w:t xml:space="preserve">.   </w:t>
            </w:r>
            <w:r w:rsidRPr="001A4330">
              <w:rPr>
                <w:rFonts w:ascii="Arial" w:hAnsi="Arial" w:cs="Arial"/>
                <w:spacing w:val="7"/>
              </w:rPr>
              <w:t xml:space="preserve"> </w:t>
            </w:r>
            <w:r w:rsidR="0003421A" w:rsidRPr="001A4330">
              <w:rPr>
                <w:rFonts w:ascii="Arial" w:hAnsi="Arial" w:cs="Arial"/>
                <w:spacing w:val="3"/>
              </w:rPr>
              <w:t xml:space="preserve">The authors claim to provide proper characterizations. However, the respect to closely related works (especially recent works on </w:t>
            </w:r>
            <w:proofErr w:type="spellStart"/>
            <w:r w:rsidR="0003421A" w:rsidRPr="001A4330">
              <w:rPr>
                <w:rFonts w:ascii="Arial" w:hAnsi="Arial" w:cs="Arial"/>
                <w:spacing w:val="3"/>
              </w:rPr>
              <w:t>Sabban</w:t>
            </w:r>
            <w:proofErr w:type="spellEnd"/>
            <w:r w:rsidR="0003421A" w:rsidRPr="001A4330">
              <w:rPr>
                <w:rFonts w:ascii="Arial" w:hAnsi="Arial" w:cs="Arial"/>
                <w:spacing w:val="3"/>
              </w:rPr>
              <w:t xml:space="preserve"> frames and k-type slant helices) should be clarified more explicitly in the introduction. The differences and improvements compared to previous results should be clearly stated.</w:t>
            </w:r>
          </w:p>
          <w:p w:rsidR="002D0123" w:rsidRPr="001A4330" w:rsidRDefault="00B63DC2">
            <w:pPr>
              <w:ind w:left="822" w:right="68" w:hanging="360"/>
              <w:jc w:val="both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1"/>
              </w:rPr>
              <w:t>3</w:t>
            </w:r>
            <w:r w:rsidRPr="001A4330">
              <w:rPr>
                <w:rFonts w:ascii="Arial" w:hAnsi="Arial" w:cs="Arial"/>
              </w:rPr>
              <w:t>.    M</w:t>
            </w:r>
            <w:r w:rsidRPr="001A4330">
              <w:rPr>
                <w:rFonts w:ascii="Arial" w:hAnsi="Arial" w:cs="Arial"/>
                <w:spacing w:val="1"/>
              </w:rPr>
              <w:t>an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23"/>
              </w:rPr>
              <w:t xml:space="preserve"> 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m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23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ll</w:t>
            </w:r>
            <w:r w:rsidRPr="001A4330">
              <w:rPr>
                <w:rFonts w:ascii="Arial" w:hAnsi="Arial" w:cs="Arial"/>
                <w:spacing w:val="3"/>
              </w:rPr>
              <w:t>o</w:t>
            </w:r>
            <w:r w:rsidRPr="001A4330">
              <w:rPr>
                <w:rFonts w:ascii="Arial" w:hAnsi="Arial" w:cs="Arial"/>
              </w:rPr>
              <w:t>w</w:t>
            </w:r>
            <w:r w:rsidRPr="001A4330">
              <w:rPr>
                <w:rFonts w:ascii="Arial" w:hAnsi="Arial" w:cs="Arial"/>
                <w:spacing w:val="21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29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24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m</w:t>
            </w:r>
            <w:r w:rsidRPr="001A4330">
              <w:rPr>
                <w:rFonts w:ascii="Arial" w:hAnsi="Arial" w:cs="Arial"/>
              </w:rPr>
              <w:t>ilar</w:t>
            </w:r>
            <w:r w:rsidRPr="001A4330">
              <w:rPr>
                <w:rFonts w:ascii="Arial" w:hAnsi="Arial" w:cs="Arial"/>
                <w:spacing w:val="24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atte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</w:rPr>
              <w:t>n</w:t>
            </w:r>
            <w:r w:rsidRPr="001A4330">
              <w:rPr>
                <w:rFonts w:ascii="Arial" w:hAnsi="Arial" w:cs="Arial"/>
                <w:spacing w:val="22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(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lica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on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18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5"/>
              </w:rPr>
              <w:t>w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</w:rPr>
              <w:t>n</w:t>
            </w:r>
            <w:r w:rsidRPr="001A4330">
              <w:rPr>
                <w:rFonts w:ascii="Arial" w:hAnsi="Arial" w:cs="Arial"/>
                <w:spacing w:val="21"/>
              </w:rPr>
              <w:t xml:space="preserve"> </w:t>
            </w:r>
            <w:r w:rsidRPr="001A4330">
              <w:rPr>
                <w:rFonts w:ascii="Arial" w:hAnsi="Arial" w:cs="Arial"/>
                <w:spacing w:val="10"/>
              </w:rPr>
              <w:t>1</w:t>
            </w:r>
            <w:r w:rsidRPr="001A4330">
              <w:rPr>
                <w:rFonts w:ascii="Arial" w:hAnsi="Arial" w:cs="Arial"/>
                <w:spacing w:val="-2"/>
              </w:rPr>
              <w:t>-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4"/>
              </w:rPr>
              <w:t>y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e,</w:t>
            </w:r>
            <w:r w:rsidRPr="001A4330">
              <w:rPr>
                <w:rFonts w:ascii="Arial" w:hAnsi="Arial" w:cs="Arial"/>
                <w:spacing w:val="24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2</w:t>
            </w:r>
            <w:r w:rsidRPr="001A4330">
              <w:rPr>
                <w:rFonts w:ascii="Arial" w:hAnsi="Arial" w:cs="Arial"/>
                <w:spacing w:val="-2"/>
              </w:rPr>
              <w:t>-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y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e,</w:t>
            </w:r>
            <w:r w:rsidRPr="001A4330">
              <w:rPr>
                <w:rFonts w:ascii="Arial" w:hAnsi="Arial" w:cs="Arial"/>
                <w:spacing w:val="24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n</w:t>
            </w:r>
            <w:r w:rsidRPr="001A4330">
              <w:rPr>
                <w:rFonts w:ascii="Arial" w:hAnsi="Arial" w:cs="Arial"/>
              </w:rPr>
              <w:t>d</w:t>
            </w:r>
            <w:r w:rsidRPr="001A4330">
              <w:rPr>
                <w:rFonts w:ascii="Arial" w:hAnsi="Arial" w:cs="Arial"/>
                <w:spacing w:val="27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3</w:t>
            </w:r>
            <w:r w:rsidRPr="001A4330">
              <w:rPr>
                <w:rFonts w:ascii="Arial" w:hAnsi="Arial" w:cs="Arial"/>
                <w:spacing w:val="-2"/>
              </w:rPr>
              <w:t>-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4"/>
              </w:rPr>
              <w:t>y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24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2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 xml:space="preserve">t 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elic</w:t>
            </w:r>
            <w:r w:rsidRPr="001A4330">
              <w:rPr>
                <w:rFonts w:ascii="Arial" w:hAnsi="Arial" w:cs="Arial"/>
                <w:spacing w:val="1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1"/>
              </w:rPr>
              <w:t>)</w:t>
            </w:r>
            <w:r w:rsidRPr="001A4330">
              <w:rPr>
                <w:rFonts w:ascii="Arial" w:hAnsi="Arial" w:cs="Arial"/>
              </w:rPr>
              <w:t>.</w:t>
            </w:r>
            <w:r w:rsidRPr="001A4330">
              <w:rPr>
                <w:rFonts w:ascii="Arial" w:hAnsi="Arial" w:cs="Arial"/>
                <w:spacing w:val="44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47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47"/>
              </w:rPr>
              <w:t xml:space="preserve"> 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46"/>
              </w:rPr>
              <w:t xml:space="preserve"> </w:t>
            </w:r>
            <w:r w:rsidRPr="001A4330">
              <w:rPr>
                <w:rFonts w:ascii="Arial" w:hAnsi="Arial" w:cs="Arial"/>
                <w:spacing w:val="5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ns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d</w:t>
            </w:r>
            <w:r w:rsidRPr="001A4330">
              <w:rPr>
                <w:rFonts w:ascii="Arial" w:hAnsi="Arial" w:cs="Arial"/>
              </w:rPr>
              <w:t>er</w:t>
            </w:r>
            <w:r w:rsidRPr="001A4330">
              <w:rPr>
                <w:rFonts w:ascii="Arial" w:hAnsi="Arial" w:cs="Arial"/>
                <w:spacing w:val="45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pr</w:t>
            </w:r>
            <w:r w:rsidRPr="001A4330">
              <w:rPr>
                <w:rFonts w:ascii="Arial" w:hAnsi="Arial" w:cs="Arial"/>
              </w:rPr>
              <w:t>ese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ti</w:t>
            </w:r>
            <w:r w:rsidRPr="001A4330">
              <w:rPr>
                <w:rFonts w:ascii="Arial" w:hAnsi="Arial" w:cs="Arial"/>
                <w:spacing w:val="1"/>
              </w:rPr>
              <w:t>n</w:t>
            </w:r>
            <w:r w:rsidRPr="001A4330">
              <w:rPr>
                <w:rFonts w:ascii="Arial" w:hAnsi="Arial" w:cs="Arial"/>
              </w:rPr>
              <w:t>g</w:t>
            </w:r>
            <w:r w:rsidRPr="001A4330">
              <w:rPr>
                <w:rFonts w:ascii="Arial" w:hAnsi="Arial" w:cs="Arial"/>
                <w:spacing w:val="41"/>
              </w:rPr>
              <w:t xml:space="preserve"> </w:t>
            </w:r>
            <w:r w:rsidRPr="001A4330">
              <w:rPr>
                <w:rFonts w:ascii="Arial" w:hAnsi="Arial" w:cs="Arial"/>
              </w:rPr>
              <w:t xml:space="preserve">a 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46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u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</w:rPr>
              <w:t>ied</w:t>
            </w:r>
            <w:r w:rsidRPr="001A4330">
              <w:rPr>
                <w:rFonts w:ascii="Arial" w:hAnsi="Arial" w:cs="Arial"/>
                <w:spacing w:val="46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  <w:spacing w:val="-1"/>
              </w:rPr>
              <w:t>mu</w:t>
            </w:r>
            <w:r w:rsidRPr="001A4330">
              <w:rPr>
                <w:rFonts w:ascii="Arial" w:hAnsi="Arial" w:cs="Arial"/>
              </w:rPr>
              <w:t>lati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n</w:t>
            </w:r>
            <w:r w:rsidRPr="001A4330">
              <w:rPr>
                <w:rFonts w:ascii="Arial" w:hAnsi="Arial" w:cs="Arial"/>
                <w:spacing w:val="40"/>
              </w:rPr>
              <w:t xml:space="preserve"> </w:t>
            </w:r>
            <w:r w:rsidRPr="001A4330">
              <w:rPr>
                <w:rFonts w:ascii="Arial" w:hAnsi="Arial" w:cs="Arial"/>
              </w:rPr>
              <w:t>to  a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id</w:t>
            </w:r>
            <w:r w:rsidRPr="001A4330">
              <w:rPr>
                <w:rFonts w:ascii="Arial" w:hAnsi="Arial" w:cs="Arial"/>
                <w:spacing w:val="47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etiti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n</w:t>
            </w:r>
            <w:r w:rsidRPr="001A4330">
              <w:rPr>
                <w:rFonts w:ascii="Arial" w:hAnsi="Arial" w:cs="Arial"/>
                <w:spacing w:val="42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 xml:space="preserve">d 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1"/>
              </w:rPr>
              <w:t>pro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</w:rPr>
              <w:t>cla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4"/>
              </w:rPr>
              <w:t>y</w:t>
            </w:r>
            <w:r w:rsidRPr="001A4330">
              <w:rPr>
                <w:rFonts w:ascii="Arial" w:hAnsi="Arial" w:cs="Arial"/>
              </w:rPr>
              <w:t>.</w:t>
            </w:r>
          </w:p>
          <w:p w:rsidR="002D0123" w:rsidRPr="001A4330" w:rsidRDefault="00B63DC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1"/>
              </w:rPr>
              <w:t>4</w:t>
            </w:r>
            <w:r w:rsidRPr="001A4330">
              <w:rPr>
                <w:rFonts w:ascii="Arial" w:hAnsi="Arial" w:cs="Arial"/>
              </w:rPr>
              <w:t xml:space="preserve">.   </w:t>
            </w:r>
            <w:r w:rsidRPr="001A4330">
              <w:rPr>
                <w:rFonts w:ascii="Arial" w:hAnsi="Arial" w:cs="Arial"/>
                <w:spacing w:val="7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0"/>
              </w:rPr>
              <w:t xml:space="preserve"> 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n</w:t>
            </w:r>
            <w:r w:rsidRPr="001A4330">
              <w:rPr>
                <w:rFonts w:ascii="Arial" w:hAnsi="Arial" w:cs="Arial"/>
                <w:spacing w:val="-1"/>
              </w:rPr>
              <w:t>us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5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w</w:t>
            </w:r>
            <w:r w:rsidRPr="001A4330">
              <w:rPr>
                <w:rFonts w:ascii="Arial" w:hAnsi="Arial" w:cs="Arial"/>
                <w:spacing w:val="1"/>
              </w:rPr>
              <w:t>ou</w:t>
            </w:r>
            <w:r w:rsidRPr="001A4330">
              <w:rPr>
                <w:rFonts w:ascii="Arial" w:hAnsi="Arial" w:cs="Arial"/>
              </w:rPr>
              <w:t>ld</w:t>
            </w:r>
            <w:r w:rsidRPr="001A4330">
              <w:rPr>
                <w:rFonts w:ascii="Arial" w:hAnsi="Arial" w:cs="Arial"/>
                <w:spacing w:val="8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f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8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  <w:spacing w:val="3"/>
              </w:rPr>
              <w:t>o</w:t>
            </w:r>
            <w:r w:rsidRPr="001A4330">
              <w:rPr>
                <w:rFonts w:ascii="Arial" w:hAnsi="Arial" w:cs="Arial"/>
              </w:rPr>
              <w:t>m</w:t>
            </w:r>
            <w:r w:rsidRPr="001A4330">
              <w:rPr>
                <w:rFonts w:ascii="Arial" w:hAnsi="Arial" w:cs="Arial"/>
                <w:spacing w:val="4"/>
              </w:rPr>
              <w:t xml:space="preserve"> </w:t>
            </w:r>
            <w:r w:rsidRPr="001A4330">
              <w:rPr>
                <w:rFonts w:ascii="Arial" w:hAnsi="Arial" w:cs="Arial"/>
              </w:rPr>
              <w:t>at</w:t>
            </w:r>
            <w:r w:rsidRPr="001A4330">
              <w:rPr>
                <w:rFonts w:ascii="Arial" w:hAnsi="Arial" w:cs="Arial"/>
                <w:spacing w:val="11"/>
              </w:rPr>
              <w:t xml:space="preserve"> </w:t>
            </w:r>
            <w:r w:rsidRPr="001A4330">
              <w:rPr>
                <w:rFonts w:ascii="Arial" w:hAnsi="Arial" w:cs="Arial"/>
              </w:rPr>
              <w:t>le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8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0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x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licit</w:t>
            </w:r>
            <w:r w:rsidRPr="001A4330">
              <w:rPr>
                <w:rFonts w:ascii="Arial" w:hAnsi="Arial" w:cs="Arial"/>
                <w:spacing w:val="6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x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3"/>
              </w:rPr>
              <w:t>p</w:t>
            </w:r>
            <w:r w:rsidRPr="001A4330">
              <w:rPr>
                <w:rFonts w:ascii="Arial" w:hAnsi="Arial" w:cs="Arial"/>
              </w:rPr>
              <w:t>le</w:t>
            </w:r>
            <w:r w:rsidRPr="001A4330">
              <w:rPr>
                <w:rFonts w:ascii="Arial" w:hAnsi="Arial" w:cs="Arial"/>
                <w:spacing w:val="5"/>
              </w:rPr>
              <w:t xml:space="preserve"> </w:t>
            </w:r>
            <w:r w:rsidRPr="001A4330">
              <w:rPr>
                <w:rFonts w:ascii="Arial" w:hAnsi="Arial" w:cs="Arial"/>
              </w:rPr>
              <w:t>il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  <w:spacing w:val="-1"/>
              </w:rPr>
              <w:t>us</w:t>
            </w:r>
            <w:r w:rsidRPr="001A4330">
              <w:rPr>
                <w:rFonts w:ascii="Arial" w:hAnsi="Arial" w:cs="Arial"/>
              </w:rPr>
              <w:t>trat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n</w:t>
            </w:r>
            <w:r w:rsidRPr="001A4330">
              <w:rPr>
                <w:rFonts w:ascii="Arial" w:hAnsi="Arial" w:cs="Arial"/>
              </w:rPr>
              <w:t>g</w:t>
            </w:r>
            <w:r w:rsidRPr="001A4330">
              <w:rPr>
                <w:rFonts w:ascii="Arial" w:hAnsi="Arial" w:cs="Arial"/>
                <w:spacing w:val="2"/>
              </w:rPr>
              <w:t xml:space="preserve"> 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1"/>
              </w:rPr>
              <w:t xml:space="preserve"> 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  <w:spacing w:val="-4"/>
              </w:rPr>
              <w:t>y</w:t>
            </w:r>
            <w:r w:rsidRPr="001A4330">
              <w:rPr>
                <w:rFonts w:ascii="Arial" w:hAnsi="Arial" w:cs="Arial"/>
              </w:rPr>
              <w:t>,</w:t>
            </w:r>
            <w:r w:rsidRPr="001A4330">
              <w:rPr>
                <w:rFonts w:ascii="Arial" w:hAnsi="Arial" w:cs="Arial"/>
                <w:spacing w:val="7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p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tic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la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2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r</w:t>
            </w:r>
          </w:p>
          <w:p w:rsidR="002D0123" w:rsidRPr="001A4330" w:rsidRDefault="00B63DC2">
            <w:pPr>
              <w:spacing w:before="1"/>
              <w:ind w:left="822" w:right="6073"/>
              <w:jc w:val="both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4"/>
              </w:rPr>
              <w:t>e</w:t>
            </w:r>
            <w:r w:rsidRPr="001A4330">
              <w:rPr>
                <w:rFonts w:ascii="Arial" w:hAnsi="Arial" w:cs="Arial"/>
                <w:spacing w:val="-2"/>
              </w:rPr>
              <w:t>-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k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</w:rPr>
              <w:t>r</w:t>
            </w:r>
            <w:r w:rsidRPr="001A4330">
              <w:rPr>
                <w:rFonts w:ascii="Arial" w:hAnsi="Arial" w:cs="Arial"/>
                <w:spacing w:val="-1"/>
              </w:rPr>
              <w:t xml:space="preserve"> s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c</w:t>
            </w:r>
            <w:r w:rsidRPr="001A4330">
              <w:rPr>
                <w:rFonts w:ascii="Arial" w:hAnsi="Arial" w:cs="Arial"/>
                <w:spacing w:val="2"/>
              </w:rPr>
              <w:t>e</w:t>
            </w:r>
            <w:r w:rsidRPr="001A4330">
              <w:rPr>
                <w:rFonts w:ascii="Arial" w:hAnsi="Arial" w:cs="Arial"/>
                <w:spacing w:val="-2"/>
              </w:rPr>
              <w:t>-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k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3"/>
              </w:rPr>
              <w:t>r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</w:rPr>
              <w:t>es.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</w:tr>
      <w:tr w:rsidR="002D0123" w:rsidRPr="001A4330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</w:rPr>
              <w:t>Are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ef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1"/>
              </w:rPr>
              <w:t>r</w:t>
            </w:r>
            <w:r w:rsidRPr="001A4330">
              <w:rPr>
                <w:rFonts w:ascii="Arial" w:hAnsi="Arial" w:cs="Arial"/>
                <w:b/>
              </w:rPr>
              <w:t>enc</w:t>
            </w:r>
            <w:r w:rsidRPr="001A4330">
              <w:rPr>
                <w:rFonts w:ascii="Arial" w:hAnsi="Arial" w:cs="Arial"/>
                <w:b/>
                <w:spacing w:val="1"/>
              </w:rPr>
              <w:t>e</w:t>
            </w:r>
            <w:r w:rsidRPr="001A4330">
              <w:rPr>
                <w:rFonts w:ascii="Arial" w:hAnsi="Arial" w:cs="Arial"/>
                <w:b/>
              </w:rPr>
              <w:t>s</w:t>
            </w:r>
            <w:r w:rsidRPr="001A43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uf</w:t>
            </w:r>
            <w:r w:rsidRPr="001A4330">
              <w:rPr>
                <w:rFonts w:ascii="Arial" w:hAnsi="Arial" w:cs="Arial"/>
                <w:b/>
                <w:spacing w:val="1"/>
              </w:rPr>
              <w:t>f</w:t>
            </w:r>
            <w:r w:rsidRPr="001A4330">
              <w:rPr>
                <w:rFonts w:ascii="Arial" w:hAnsi="Arial" w:cs="Arial"/>
                <w:b/>
              </w:rPr>
              <w:t>icient</w:t>
            </w:r>
            <w:r w:rsidRPr="001A433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nd</w:t>
            </w:r>
            <w:r w:rsidRPr="001A433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e</w:t>
            </w:r>
            <w:r w:rsidRPr="001A4330">
              <w:rPr>
                <w:rFonts w:ascii="Arial" w:hAnsi="Arial" w:cs="Arial"/>
                <w:b/>
              </w:rPr>
              <w:t>c</w:t>
            </w:r>
            <w:r w:rsidRPr="001A4330">
              <w:rPr>
                <w:rFonts w:ascii="Arial" w:hAnsi="Arial" w:cs="Arial"/>
                <w:b/>
                <w:spacing w:val="1"/>
              </w:rPr>
              <w:t>e</w:t>
            </w:r>
            <w:r w:rsidRPr="001A4330">
              <w:rPr>
                <w:rFonts w:ascii="Arial" w:hAnsi="Arial" w:cs="Arial"/>
                <w:b/>
              </w:rPr>
              <w:t>nt?</w:t>
            </w:r>
            <w:r w:rsidRPr="001A433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1"/>
              </w:rPr>
              <w:t>I</w:t>
            </w:r>
            <w:r w:rsidRPr="001A4330">
              <w:rPr>
                <w:rFonts w:ascii="Arial" w:hAnsi="Arial" w:cs="Arial"/>
                <w:b/>
              </w:rPr>
              <w:t xml:space="preserve">f </w:t>
            </w:r>
            <w:r w:rsidRPr="001A4330">
              <w:rPr>
                <w:rFonts w:ascii="Arial" w:hAnsi="Arial" w:cs="Arial"/>
                <w:b/>
                <w:spacing w:val="1"/>
              </w:rPr>
              <w:t>yo</w:t>
            </w:r>
            <w:r w:rsidRPr="001A4330">
              <w:rPr>
                <w:rFonts w:ascii="Arial" w:hAnsi="Arial" w:cs="Arial"/>
                <w:b/>
              </w:rPr>
              <w:t>u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h</w:t>
            </w:r>
            <w:r w:rsidRPr="001A4330">
              <w:rPr>
                <w:rFonts w:ascii="Arial" w:hAnsi="Arial" w:cs="Arial"/>
                <w:b/>
                <w:spacing w:val="1"/>
              </w:rPr>
              <w:t>av</w:t>
            </w:r>
            <w:r w:rsidRPr="001A4330">
              <w:rPr>
                <w:rFonts w:ascii="Arial" w:hAnsi="Arial" w:cs="Arial"/>
                <w:b/>
              </w:rPr>
              <w:t>e</w:t>
            </w:r>
          </w:p>
          <w:p w:rsidR="002D0123" w:rsidRPr="001A4330" w:rsidRDefault="00B63DC2">
            <w:pPr>
              <w:ind w:left="460" w:right="448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u</w:t>
            </w:r>
            <w:r w:rsidRPr="001A4330">
              <w:rPr>
                <w:rFonts w:ascii="Arial" w:hAnsi="Arial" w:cs="Arial"/>
                <w:b/>
                <w:spacing w:val="1"/>
              </w:rPr>
              <w:t>gge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i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ns</w:t>
            </w:r>
            <w:r w:rsidRPr="001A4330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f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d</w:t>
            </w:r>
            <w:r w:rsidRPr="001A4330">
              <w:rPr>
                <w:rFonts w:ascii="Arial" w:hAnsi="Arial" w:cs="Arial"/>
                <w:b/>
                <w:spacing w:val="-1"/>
              </w:rPr>
              <w:t>d</w:t>
            </w:r>
            <w:r w:rsidRPr="001A4330">
              <w:rPr>
                <w:rFonts w:ascii="Arial" w:hAnsi="Arial" w:cs="Arial"/>
                <w:b/>
              </w:rPr>
              <w:t>iti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n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l</w:t>
            </w:r>
            <w:r w:rsidRPr="001A43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r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1"/>
              </w:rPr>
              <w:t>f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1"/>
              </w:rPr>
              <w:t>r</w:t>
            </w:r>
            <w:r w:rsidRPr="001A4330">
              <w:rPr>
                <w:rFonts w:ascii="Arial" w:hAnsi="Arial" w:cs="Arial"/>
                <w:b/>
              </w:rPr>
              <w:t>enc</w:t>
            </w:r>
            <w:r w:rsidRPr="001A4330">
              <w:rPr>
                <w:rFonts w:ascii="Arial" w:hAnsi="Arial" w:cs="Arial"/>
                <w:b/>
                <w:spacing w:val="1"/>
              </w:rPr>
              <w:t>e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,</w:t>
            </w:r>
            <w:r w:rsidRPr="001A433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ple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3"/>
              </w:rPr>
              <w:t>m</w:t>
            </w:r>
            <w:r w:rsidRPr="001A4330">
              <w:rPr>
                <w:rFonts w:ascii="Arial" w:hAnsi="Arial" w:cs="Arial"/>
                <w:b/>
                <w:spacing w:val="3"/>
              </w:rPr>
              <w:t>e</w:t>
            </w:r>
            <w:r w:rsidRPr="001A4330">
              <w:rPr>
                <w:rFonts w:ascii="Arial" w:hAnsi="Arial" w:cs="Arial"/>
                <w:b/>
              </w:rPr>
              <w:t>nti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 xml:space="preserve">n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</w:t>
            </w:r>
            <w:r w:rsidRPr="001A4330">
              <w:rPr>
                <w:rFonts w:ascii="Arial" w:hAnsi="Arial" w:cs="Arial"/>
                <w:b/>
                <w:spacing w:val="2"/>
              </w:rPr>
              <w:t>e</w:t>
            </w:r>
            <w:r w:rsidRPr="001A4330">
              <w:rPr>
                <w:rFonts w:ascii="Arial" w:hAnsi="Arial" w:cs="Arial"/>
                <w:b/>
              </w:rPr>
              <w:t>m</w:t>
            </w:r>
            <w:r w:rsidRPr="001A433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in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ev</w:t>
            </w:r>
            <w:r w:rsidRPr="001A4330">
              <w:rPr>
                <w:rFonts w:ascii="Arial" w:hAnsi="Arial" w:cs="Arial"/>
                <w:b/>
              </w:rPr>
              <w:t>iew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fo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-5"/>
              </w:rPr>
              <w:t>m</w:t>
            </w:r>
            <w:r w:rsidRPr="001A433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-1"/>
              </w:rPr>
              <w:t>y</w:t>
            </w:r>
            <w:r w:rsidRPr="001A4330">
              <w:rPr>
                <w:rFonts w:ascii="Arial" w:hAnsi="Arial" w:cs="Arial"/>
              </w:rPr>
              <w:t>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</w:tr>
      <w:tr w:rsidR="002D0123" w:rsidRPr="001A4330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  <w:spacing w:val="-1"/>
              </w:rPr>
              <w:t>I</w:t>
            </w:r>
            <w:r w:rsidRPr="001A4330">
              <w:rPr>
                <w:rFonts w:ascii="Arial" w:hAnsi="Arial" w:cs="Arial"/>
                <w:b/>
              </w:rPr>
              <w:t>s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l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n</w:t>
            </w:r>
            <w:r w:rsidRPr="001A4330">
              <w:rPr>
                <w:rFonts w:ascii="Arial" w:hAnsi="Arial" w:cs="Arial"/>
                <w:b/>
                <w:spacing w:val="1"/>
              </w:rPr>
              <w:t>g</w:t>
            </w:r>
            <w:r w:rsidRPr="001A4330">
              <w:rPr>
                <w:rFonts w:ascii="Arial" w:hAnsi="Arial" w:cs="Arial"/>
                <w:b/>
              </w:rPr>
              <w:t>u</w:t>
            </w:r>
            <w:r w:rsidRPr="001A4330">
              <w:rPr>
                <w:rFonts w:ascii="Arial" w:hAnsi="Arial" w:cs="Arial"/>
                <w:b/>
                <w:spacing w:val="1"/>
              </w:rPr>
              <w:t>ag</w:t>
            </w:r>
            <w:r w:rsidRPr="001A4330">
              <w:rPr>
                <w:rFonts w:ascii="Arial" w:hAnsi="Arial" w:cs="Arial"/>
                <w:b/>
              </w:rPr>
              <w:t>e/</w:t>
            </w:r>
            <w:r w:rsidRPr="001A4330">
              <w:rPr>
                <w:rFonts w:ascii="Arial" w:hAnsi="Arial" w:cs="Arial"/>
                <w:b/>
                <w:spacing w:val="-1"/>
              </w:rPr>
              <w:t>E</w:t>
            </w:r>
            <w:r w:rsidRPr="001A4330">
              <w:rPr>
                <w:rFonts w:ascii="Arial" w:hAnsi="Arial" w:cs="Arial"/>
                <w:b/>
              </w:rPr>
              <w:t>n</w:t>
            </w:r>
            <w:r w:rsidRPr="001A4330">
              <w:rPr>
                <w:rFonts w:ascii="Arial" w:hAnsi="Arial" w:cs="Arial"/>
                <w:b/>
                <w:spacing w:val="1"/>
              </w:rPr>
              <w:t>g</w:t>
            </w:r>
            <w:r w:rsidRPr="001A4330">
              <w:rPr>
                <w:rFonts w:ascii="Arial" w:hAnsi="Arial" w:cs="Arial"/>
                <w:b/>
              </w:rPr>
              <w:t>l</w:t>
            </w:r>
            <w:r w:rsidRPr="001A4330">
              <w:rPr>
                <w:rFonts w:ascii="Arial" w:hAnsi="Arial" w:cs="Arial"/>
                <w:b/>
                <w:spacing w:val="2"/>
              </w:rPr>
              <w:t>i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h</w:t>
            </w:r>
            <w:r w:rsidRPr="001A4330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2"/>
              </w:rPr>
              <w:t>q</w:t>
            </w:r>
            <w:r w:rsidRPr="001A4330">
              <w:rPr>
                <w:rFonts w:ascii="Arial" w:hAnsi="Arial" w:cs="Arial"/>
                <w:b/>
              </w:rPr>
              <w:t>u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lity</w:t>
            </w:r>
            <w:r w:rsidRPr="001A433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f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icle</w:t>
            </w:r>
            <w:r w:rsidRPr="001A433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uit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ble</w:t>
            </w:r>
          </w:p>
          <w:p w:rsidR="002D0123" w:rsidRPr="001A4330" w:rsidRDefault="00B63DC2">
            <w:pPr>
              <w:ind w:left="460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  <w:spacing w:val="1"/>
              </w:rPr>
              <w:t>fo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ch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l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rly</w:t>
            </w:r>
            <w:r w:rsidRPr="001A433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c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m</w:t>
            </w:r>
            <w:r w:rsidRPr="001A4330">
              <w:rPr>
                <w:rFonts w:ascii="Arial" w:hAnsi="Arial" w:cs="Arial"/>
                <w:b/>
                <w:spacing w:val="-3"/>
              </w:rPr>
              <w:t>m</w:t>
            </w:r>
            <w:r w:rsidRPr="001A4330">
              <w:rPr>
                <w:rFonts w:ascii="Arial" w:hAnsi="Arial" w:cs="Arial"/>
                <w:b/>
              </w:rPr>
              <w:t>u</w:t>
            </w:r>
            <w:r w:rsidRPr="001A4330">
              <w:rPr>
                <w:rFonts w:ascii="Arial" w:hAnsi="Arial" w:cs="Arial"/>
                <w:b/>
                <w:spacing w:val="1"/>
              </w:rPr>
              <w:t>n</w:t>
            </w:r>
            <w:r w:rsidRPr="001A4330">
              <w:rPr>
                <w:rFonts w:ascii="Arial" w:hAnsi="Arial" w:cs="Arial"/>
                <w:b/>
              </w:rPr>
              <w:t>ic</w:t>
            </w:r>
            <w:r w:rsidRPr="001A4330">
              <w:rPr>
                <w:rFonts w:ascii="Arial" w:hAnsi="Arial" w:cs="Arial"/>
                <w:b/>
                <w:spacing w:val="1"/>
              </w:rPr>
              <w:t>at</w:t>
            </w:r>
            <w:r w:rsidRPr="001A4330">
              <w:rPr>
                <w:rFonts w:ascii="Arial" w:hAnsi="Arial" w:cs="Arial"/>
                <w:b/>
              </w:rPr>
              <w:t>i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n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3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48"/>
              </w:rPr>
              <w:t xml:space="preserve"> 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  <w:spacing w:val="1"/>
              </w:rPr>
              <w:t>u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39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ta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n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43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  <w:spacing w:val="1"/>
              </w:rPr>
              <w:t>u</w:t>
            </w:r>
            <w:r w:rsidRPr="001A4330">
              <w:rPr>
                <w:rFonts w:ascii="Arial" w:hAnsi="Arial" w:cs="Arial"/>
                <w:spacing w:val="-1"/>
              </w:rPr>
              <w:t>m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ro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42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g</w:t>
            </w:r>
            <w:r w:rsidRPr="001A4330">
              <w:rPr>
                <w:rFonts w:ascii="Arial" w:hAnsi="Arial" w:cs="Arial"/>
                <w:spacing w:val="4"/>
              </w:rPr>
              <w:t>r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m</w:t>
            </w:r>
            <w:r w:rsidRPr="001A4330">
              <w:rPr>
                <w:rFonts w:ascii="Arial" w:hAnsi="Arial" w:cs="Arial"/>
                <w:spacing w:val="-1"/>
              </w:rPr>
              <w:t>m</w:t>
            </w:r>
            <w:r w:rsidRPr="001A4330">
              <w:rPr>
                <w:rFonts w:ascii="Arial" w:hAnsi="Arial" w:cs="Arial"/>
              </w:rPr>
              <w:t>atic</w:t>
            </w:r>
            <w:r w:rsidRPr="001A4330">
              <w:rPr>
                <w:rFonts w:ascii="Arial" w:hAnsi="Arial" w:cs="Arial"/>
                <w:spacing w:val="1"/>
              </w:rPr>
              <w:t>a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40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d</w:t>
            </w:r>
            <w:r w:rsidRPr="001A4330">
              <w:rPr>
                <w:rFonts w:ascii="Arial" w:hAnsi="Arial" w:cs="Arial"/>
                <w:spacing w:val="49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4"/>
              </w:rPr>
              <w:t>y</w:t>
            </w:r>
            <w:r w:rsidRPr="001A4330">
              <w:rPr>
                <w:rFonts w:ascii="Arial" w:hAnsi="Arial" w:cs="Arial"/>
                <w:spacing w:val="3"/>
              </w:rPr>
              <w:t>p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g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p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ical</w:t>
            </w:r>
            <w:r w:rsidRPr="001A4330">
              <w:rPr>
                <w:rFonts w:ascii="Arial" w:hAnsi="Arial" w:cs="Arial"/>
                <w:spacing w:val="38"/>
              </w:rPr>
              <w:t xml:space="preserve"> 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rror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43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  <w:spacing w:val="1"/>
              </w:rPr>
              <w:t>rou</w:t>
            </w:r>
            <w:r w:rsidRPr="001A4330">
              <w:rPr>
                <w:rFonts w:ascii="Arial" w:hAnsi="Arial" w:cs="Arial"/>
                <w:spacing w:val="-1"/>
              </w:rPr>
              <w:t>gh</w:t>
            </w:r>
            <w:r w:rsidRPr="001A4330">
              <w:rPr>
                <w:rFonts w:ascii="Arial" w:hAnsi="Arial" w:cs="Arial"/>
                <w:spacing w:val="3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41"/>
              </w:rPr>
              <w:t xml:space="preserve"> 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49"/>
              </w:rPr>
              <w:t xml:space="preserve"> 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2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x</w:t>
            </w:r>
            <w:r w:rsidRPr="001A4330">
              <w:rPr>
                <w:rFonts w:ascii="Arial" w:hAnsi="Arial" w:cs="Arial"/>
              </w:rPr>
              <w:t>t.</w:t>
            </w:r>
            <w:r w:rsidRPr="001A4330">
              <w:rPr>
                <w:rFonts w:ascii="Arial" w:hAnsi="Arial" w:cs="Arial"/>
                <w:spacing w:val="46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46"/>
              </w:rPr>
              <w:t xml:space="preserve"> </w:t>
            </w:r>
            <w:r w:rsidRPr="001A4330">
              <w:rPr>
                <w:rFonts w:ascii="Arial" w:hAnsi="Arial" w:cs="Arial"/>
              </w:rPr>
              <w:t>l</w:t>
            </w:r>
            <w:r w:rsidRPr="001A4330">
              <w:rPr>
                <w:rFonts w:ascii="Arial" w:hAnsi="Arial" w:cs="Arial"/>
                <w:spacing w:val="2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v</w:t>
            </w:r>
            <w:r w:rsidRPr="001A4330">
              <w:rPr>
                <w:rFonts w:ascii="Arial" w:hAnsi="Arial" w:cs="Arial"/>
              </w:rPr>
              <w:t>el</w:t>
            </w:r>
            <w:r w:rsidRPr="001A4330">
              <w:rPr>
                <w:rFonts w:ascii="Arial" w:hAnsi="Arial" w:cs="Arial"/>
                <w:spacing w:val="44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o</w:t>
            </w:r>
            <w:r w:rsidRPr="001A4330">
              <w:rPr>
                <w:rFonts w:ascii="Arial" w:hAnsi="Arial" w:cs="Arial"/>
              </w:rPr>
              <w:t>f</w:t>
            </w:r>
          </w:p>
          <w:p w:rsidR="002D0123" w:rsidRPr="001A4330" w:rsidRDefault="00B63DC2">
            <w:pPr>
              <w:ind w:left="102" w:right="75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ng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s</w:t>
            </w:r>
            <w:r w:rsidRPr="001A4330">
              <w:rPr>
                <w:rFonts w:ascii="Arial" w:hAnsi="Arial" w:cs="Arial"/>
              </w:rPr>
              <w:t>h</w:t>
            </w:r>
            <w:r w:rsidRPr="001A4330">
              <w:rPr>
                <w:rFonts w:ascii="Arial" w:hAnsi="Arial" w:cs="Arial"/>
                <w:spacing w:val="5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2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g</w:t>
            </w:r>
            <w:r w:rsidRPr="001A4330">
              <w:rPr>
                <w:rFonts w:ascii="Arial" w:hAnsi="Arial" w:cs="Arial"/>
                <w:spacing w:val="1"/>
              </w:rPr>
              <w:t>n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</w:rPr>
              <w:t>ic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2"/>
              </w:rPr>
              <w:t>l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1"/>
              </w:rPr>
              <w:t xml:space="preserve"> 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-2"/>
              </w:rPr>
              <w:t>ff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3"/>
              </w:rPr>
              <w:t>c</w:t>
            </w:r>
            <w:r w:rsidRPr="001A4330">
              <w:rPr>
                <w:rFonts w:ascii="Arial" w:hAnsi="Arial" w:cs="Arial"/>
              </w:rPr>
              <w:t>ts</w:t>
            </w:r>
            <w:r w:rsidRPr="001A4330">
              <w:rPr>
                <w:rFonts w:ascii="Arial" w:hAnsi="Arial" w:cs="Arial"/>
                <w:spacing w:val="6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ad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</w:rPr>
              <w:t>ili</w:t>
            </w:r>
            <w:r w:rsidRPr="001A4330">
              <w:rPr>
                <w:rFonts w:ascii="Arial" w:hAnsi="Arial" w:cs="Arial"/>
                <w:spacing w:val="1"/>
              </w:rPr>
              <w:t>t</w:t>
            </w:r>
            <w:r w:rsidRPr="001A4330">
              <w:rPr>
                <w:rFonts w:ascii="Arial" w:hAnsi="Arial" w:cs="Arial"/>
              </w:rPr>
              <w:t>y 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d</w:t>
            </w:r>
            <w:r w:rsidRPr="001A4330">
              <w:rPr>
                <w:rFonts w:ascii="Arial" w:hAnsi="Arial" w:cs="Arial"/>
                <w:spacing w:val="10"/>
              </w:rPr>
              <w:t xml:space="preserve"> </w:t>
            </w:r>
            <w:r w:rsidRPr="001A4330">
              <w:rPr>
                <w:rFonts w:ascii="Arial" w:hAnsi="Arial" w:cs="Arial"/>
              </w:rPr>
              <w:t>cla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4"/>
              </w:rPr>
              <w:t>y</w:t>
            </w:r>
            <w:r w:rsidRPr="001A4330">
              <w:rPr>
                <w:rFonts w:ascii="Arial" w:hAnsi="Arial" w:cs="Arial"/>
              </w:rPr>
              <w:t>.</w:t>
            </w:r>
            <w:r w:rsidRPr="001A4330">
              <w:rPr>
                <w:rFonts w:ascii="Arial" w:hAnsi="Arial" w:cs="Arial"/>
                <w:spacing w:val="9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9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tial</w:t>
            </w:r>
            <w:r w:rsidRPr="001A4330">
              <w:rPr>
                <w:rFonts w:ascii="Arial" w:hAnsi="Arial" w:cs="Arial"/>
                <w:spacing w:val="3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pro</w:t>
            </w: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2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al</w:t>
            </w:r>
            <w:r w:rsidRPr="001A4330">
              <w:rPr>
                <w:rFonts w:ascii="Arial" w:hAnsi="Arial" w:cs="Arial"/>
                <w:spacing w:val="2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v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3"/>
              </w:rPr>
              <w:t>o</w:t>
            </w:r>
            <w:r w:rsidRPr="001A4330">
              <w:rPr>
                <w:rFonts w:ascii="Arial" w:hAnsi="Arial" w:cs="Arial"/>
              </w:rPr>
              <w:t>n</w:t>
            </w:r>
            <w:r w:rsidRPr="001A4330">
              <w:rPr>
                <w:rFonts w:ascii="Arial" w:hAnsi="Arial" w:cs="Arial"/>
                <w:spacing w:val="7"/>
              </w:rPr>
              <w:t xml:space="preserve"> </w:t>
            </w:r>
            <w:r w:rsidRPr="001A4330">
              <w:rPr>
                <w:rFonts w:ascii="Arial" w:hAnsi="Arial" w:cs="Arial"/>
              </w:rPr>
              <w:t>w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ld</w:t>
            </w:r>
            <w:r w:rsidRPr="001A4330">
              <w:rPr>
                <w:rFonts w:ascii="Arial" w:hAnsi="Arial" w:cs="Arial"/>
                <w:spacing w:val="8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1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q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ired</w:t>
            </w:r>
            <w:r w:rsidRPr="001A4330">
              <w:rPr>
                <w:rFonts w:ascii="Arial" w:hAnsi="Arial" w:cs="Arial"/>
                <w:spacing w:val="7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f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</w:rPr>
              <w:t>e 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 xml:space="preserve"> </w:t>
            </w:r>
            <w:r w:rsidRPr="001A4330">
              <w:rPr>
                <w:rFonts w:ascii="Arial" w:hAnsi="Arial" w:cs="Arial"/>
                <w:spacing w:val="-2"/>
              </w:rPr>
              <w:t>w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</w:rPr>
              <w:t>k</w:t>
            </w:r>
            <w:r w:rsidRPr="001A4330">
              <w:rPr>
                <w:rFonts w:ascii="Arial" w:hAnsi="Arial" w:cs="Arial"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ld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b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prop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ly</w:t>
            </w:r>
            <w:r w:rsidRPr="001A4330">
              <w:rPr>
                <w:rFonts w:ascii="Arial" w:hAnsi="Arial" w:cs="Arial"/>
                <w:spacing w:val="-11"/>
              </w:rPr>
              <w:t xml:space="preserve"> 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v</w:t>
            </w:r>
            <w:r w:rsidRPr="001A4330">
              <w:rPr>
                <w:rFonts w:ascii="Arial" w:hAnsi="Arial" w:cs="Arial"/>
              </w:rPr>
              <w:t>al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ate</w:t>
            </w:r>
            <w:r w:rsidRPr="001A4330">
              <w:rPr>
                <w:rFonts w:ascii="Arial" w:hAnsi="Arial" w:cs="Arial"/>
                <w:spacing w:val="2"/>
              </w:rPr>
              <w:t>d</w:t>
            </w:r>
            <w:r w:rsidRPr="001A433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</w:tr>
      <w:tr w:rsidR="002D0123" w:rsidRPr="001A4330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1A4330">
              <w:rPr>
                <w:rFonts w:ascii="Arial" w:hAnsi="Arial" w:cs="Arial"/>
                <w:b/>
                <w:u w:val="thick" w:color="000000"/>
              </w:rPr>
              <w:t>pti</w:t>
            </w:r>
            <w:r w:rsidRPr="001A433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1A4330">
              <w:rPr>
                <w:rFonts w:ascii="Arial" w:hAnsi="Arial" w:cs="Arial"/>
                <w:b/>
                <w:u w:val="thick" w:color="000000"/>
              </w:rPr>
              <w:t>n</w:t>
            </w:r>
            <w:r w:rsidRPr="001A4330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1A4330">
              <w:rPr>
                <w:rFonts w:ascii="Arial" w:hAnsi="Arial" w:cs="Arial"/>
                <w:b/>
                <w:u w:val="thick" w:color="000000"/>
              </w:rPr>
              <w:t>l/</w:t>
            </w:r>
            <w:r w:rsidRPr="001A4330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1A4330">
              <w:rPr>
                <w:rFonts w:ascii="Arial" w:hAnsi="Arial" w:cs="Arial"/>
                <w:b/>
                <w:u w:val="thick" w:color="000000"/>
              </w:rPr>
              <w:t>ene</w:t>
            </w:r>
            <w:r w:rsidRPr="001A4330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1A4330">
              <w:rPr>
                <w:rFonts w:ascii="Arial" w:hAnsi="Arial" w:cs="Arial"/>
                <w:b/>
                <w:u w:val="thick" w:color="000000"/>
              </w:rPr>
              <w:t>l</w:t>
            </w:r>
            <w:r w:rsidRPr="001A4330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1A4330">
              <w:rPr>
                <w:rFonts w:ascii="Arial" w:hAnsi="Arial" w:cs="Arial"/>
              </w:rPr>
              <w:t>c</w:t>
            </w:r>
            <w:r w:rsidRPr="001A4330">
              <w:rPr>
                <w:rFonts w:ascii="Arial" w:hAnsi="Arial" w:cs="Arial"/>
                <w:spacing w:val="4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mm</w:t>
            </w:r>
            <w:r w:rsidRPr="001A4330">
              <w:rPr>
                <w:rFonts w:ascii="Arial" w:hAnsi="Arial" w:cs="Arial"/>
                <w:spacing w:val="3"/>
              </w:rPr>
              <w:t>e</w:t>
            </w:r>
            <w:r w:rsidRPr="001A4330">
              <w:rPr>
                <w:rFonts w:ascii="Arial" w:hAnsi="Arial" w:cs="Arial"/>
                <w:spacing w:val="-1"/>
              </w:rPr>
              <w:t>n</w:t>
            </w:r>
            <w:r w:rsidRPr="001A4330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</w:tr>
    </w:tbl>
    <w:p w:rsidR="002D0123" w:rsidRPr="001A4330" w:rsidRDefault="002D0123">
      <w:pPr>
        <w:spacing w:line="200" w:lineRule="exact"/>
        <w:rPr>
          <w:rFonts w:ascii="Arial" w:hAnsi="Arial" w:cs="Arial"/>
        </w:rPr>
      </w:pPr>
    </w:p>
    <w:p w:rsidR="002D0123" w:rsidRPr="001A4330" w:rsidRDefault="002D0123">
      <w:pPr>
        <w:spacing w:line="200" w:lineRule="exact"/>
        <w:rPr>
          <w:rFonts w:ascii="Arial" w:hAnsi="Arial" w:cs="Arial"/>
        </w:rPr>
      </w:pPr>
    </w:p>
    <w:p w:rsidR="002D0123" w:rsidRPr="001A4330" w:rsidRDefault="002D0123">
      <w:pPr>
        <w:spacing w:line="200" w:lineRule="exact"/>
        <w:rPr>
          <w:rFonts w:ascii="Arial" w:hAnsi="Arial" w:cs="Arial"/>
        </w:rPr>
      </w:pPr>
    </w:p>
    <w:p w:rsidR="002D0123" w:rsidRPr="001A4330" w:rsidRDefault="002D0123">
      <w:pPr>
        <w:spacing w:line="200" w:lineRule="exact"/>
        <w:rPr>
          <w:rFonts w:ascii="Arial" w:hAnsi="Arial" w:cs="Arial"/>
        </w:rPr>
      </w:pPr>
    </w:p>
    <w:p w:rsidR="002D0123" w:rsidRPr="001A4330" w:rsidRDefault="002D0123">
      <w:pPr>
        <w:spacing w:line="200" w:lineRule="exact"/>
        <w:rPr>
          <w:rFonts w:ascii="Arial" w:hAnsi="Arial" w:cs="Arial"/>
        </w:rPr>
      </w:pPr>
    </w:p>
    <w:p w:rsidR="002D0123" w:rsidRPr="001A4330" w:rsidRDefault="002D0123">
      <w:pPr>
        <w:spacing w:line="200" w:lineRule="exact"/>
        <w:rPr>
          <w:rFonts w:ascii="Arial" w:hAnsi="Arial" w:cs="Arial"/>
        </w:rPr>
      </w:pPr>
    </w:p>
    <w:p w:rsidR="002D0123" w:rsidRPr="001A4330" w:rsidRDefault="002D0123">
      <w:pPr>
        <w:spacing w:line="200" w:lineRule="exact"/>
        <w:rPr>
          <w:rFonts w:ascii="Arial" w:hAnsi="Arial" w:cs="Arial"/>
        </w:rPr>
      </w:pPr>
    </w:p>
    <w:p w:rsidR="002D0123" w:rsidRPr="001A4330" w:rsidRDefault="002D0123">
      <w:pPr>
        <w:spacing w:line="200" w:lineRule="exact"/>
        <w:rPr>
          <w:rFonts w:ascii="Arial" w:hAnsi="Arial" w:cs="Arial"/>
        </w:rPr>
      </w:pPr>
    </w:p>
    <w:p w:rsidR="002D0123" w:rsidRPr="001A4330" w:rsidRDefault="002D0123">
      <w:pPr>
        <w:spacing w:before="15" w:line="240" w:lineRule="exact"/>
        <w:rPr>
          <w:rFonts w:ascii="Arial" w:hAnsi="Arial" w:cs="Arial"/>
        </w:rPr>
      </w:pPr>
    </w:p>
    <w:p w:rsidR="002D0123" w:rsidRPr="001A4330" w:rsidRDefault="00B63DC2">
      <w:pPr>
        <w:spacing w:before="40"/>
        <w:ind w:left="220"/>
        <w:rPr>
          <w:rFonts w:ascii="Arial" w:hAnsi="Arial" w:cs="Arial"/>
        </w:rPr>
        <w:sectPr w:rsidR="002D0123" w:rsidRPr="001A4330">
          <w:headerReference w:type="default" r:id="rId11"/>
          <w:footerReference w:type="default" r:id="rId12"/>
          <w:pgSz w:w="23820" w:h="16840" w:orient="landscape"/>
          <w:pgMar w:top="2320" w:right="1220" w:bottom="280" w:left="1220" w:header="2087" w:footer="0" w:gutter="0"/>
          <w:cols w:space="720"/>
        </w:sectPr>
      </w:pPr>
      <w:r w:rsidRPr="001A4330">
        <w:rPr>
          <w:rFonts w:ascii="Arial" w:hAnsi="Arial" w:cs="Arial"/>
          <w:spacing w:val="1"/>
        </w:rPr>
        <w:t>C</w:t>
      </w:r>
      <w:r w:rsidRPr="001A4330">
        <w:rPr>
          <w:rFonts w:ascii="Arial" w:hAnsi="Arial" w:cs="Arial"/>
          <w:spacing w:val="-1"/>
        </w:rPr>
        <w:t>r</w:t>
      </w:r>
      <w:r w:rsidRPr="001A4330">
        <w:rPr>
          <w:rFonts w:ascii="Arial" w:hAnsi="Arial" w:cs="Arial"/>
          <w:spacing w:val="-2"/>
        </w:rPr>
        <w:t>e</w:t>
      </w:r>
      <w:r w:rsidRPr="001A4330">
        <w:rPr>
          <w:rFonts w:ascii="Arial" w:hAnsi="Arial" w:cs="Arial"/>
        </w:rPr>
        <w:t>a</w:t>
      </w:r>
      <w:r w:rsidRPr="001A4330">
        <w:rPr>
          <w:rFonts w:ascii="Arial" w:hAnsi="Arial" w:cs="Arial"/>
          <w:spacing w:val="1"/>
        </w:rPr>
        <w:t>t</w:t>
      </w:r>
      <w:r w:rsidRPr="001A4330">
        <w:rPr>
          <w:rFonts w:ascii="Arial" w:hAnsi="Arial" w:cs="Arial"/>
          <w:spacing w:val="-2"/>
        </w:rPr>
        <w:t>e</w:t>
      </w:r>
      <w:r w:rsidRPr="001A4330">
        <w:rPr>
          <w:rFonts w:ascii="Arial" w:hAnsi="Arial" w:cs="Arial"/>
        </w:rPr>
        <w:t>d</w:t>
      </w:r>
      <w:r w:rsidRPr="001A4330">
        <w:rPr>
          <w:rFonts w:ascii="Arial" w:hAnsi="Arial" w:cs="Arial"/>
          <w:spacing w:val="-1"/>
        </w:rPr>
        <w:t xml:space="preserve"> </w:t>
      </w:r>
      <w:r w:rsidRPr="001A4330">
        <w:rPr>
          <w:rFonts w:ascii="Arial" w:hAnsi="Arial" w:cs="Arial"/>
          <w:spacing w:val="1"/>
        </w:rPr>
        <w:t>b</w:t>
      </w:r>
      <w:r w:rsidRPr="001A4330">
        <w:rPr>
          <w:rFonts w:ascii="Arial" w:hAnsi="Arial" w:cs="Arial"/>
          <w:spacing w:val="-4"/>
        </w:rPr>
        <w:t>y</w:t>
      </w:r>
      <w:r w:rsidRPr="001A4330">
        <w:rPr>
          <w:rFonts w:ascii="Arial" w:hAnsi="Arial" w:cs="Arial"/>
        </w:rPr>
        <w:t>:</w:t>
      </w:r>
      <w:r w:rsidRPr="001A4330">
        <w:rPr>
          <w:rFonts w:ascii="Arial" w:hAnsi="Arial" w:cs="Arial"/>
          <w:spacing w:val="-1"/>
        </w:rPr>
        <w:t xml:space="preserve"> </w:t>
      </w:r>
      <w:r w:rsidRPr="001A4330">
        <w:rPr>
          <w:rFonts w:ascii="Arial" w:hAnsi="Arial" w:cs="Arial"/>
          <w:spacing w:val="2"/>
        </w:rPr>
        <w:t>E</w:t>
      </w:r>
      <w:r w:rsidRPr="001A4330">
        <w:rPr>
          <w:rFonts w:ascii="Arial" w:hAnsi="Arial" w:cs="Arial"/>
        </w:rPr>
        <w:t xml:space="preserve">A                                          </w:t>
      </w:r>
      <w:r w:rsidRPr="001A4330">
        <w:rPr>
          <w:rFonts w:ascii="Arial" w:hAnsi="Arial" w:cs="Arial"/>
          <w:spacing w:val="13"/>
        </w:rPr>
        <w:t xml:space="preserve"> </w:t>
      </w:r>
      <w:r w:rsidRPr="001A4330">
        <w:rPr>
          <w:rFonts w:ascii="Arial" w:hAnsi="Arial" w:cs="Arial"/>
          <w:spacing w:val="-2"/>
        </w:rPr>
        <w:t>C</w:t>
      </w:r>
      <w:r w:rsidRPr="001A4330">
        <w:rPr>
          <w:rFonts w:ascii="Arial" w:hAnsi="Arial" w:cs="Arial"/>
          <w:spacing w:val="1"/>
        </w:rPr>
        <w:t>h</w:t>
      </w:r>
      <w:r w:rsidRPr="001A4330">
        <w:rPr>
          <w:rFonts w:ascii="Arial" w:hAnsi="Arial" w:cs="Arial"/>
          <w:spacing w:val="-2"/>
        </w:rPr>
        <w:t>e</w:t>
      </w:r>
      <w:r w:rsidRPr="001A4330">
        <w:rPr>
          <w:rFonts w:ascii="Arial" w:hAnsi="Arial" w:cs="Arial"/>
        </w:rPr>
        <w:t>c</w:t>
      </w:r>
      <w:r w:rsidRPr="001A4330">
        <w:rPr>
          <w:rFonts w:ascii="Arial" w:hAnsi="Arial" w:cs="Arial"/>
          <w:spacing w:val="1"/>
        </w:rPr>
        <w:t>k</w:t>
      </w:r>
      <w:r w:rsidRPr="001A4330">
        <w:rPr>
          <w:rFonts w:ascii="Arial" w:hAnsi="Arial" w:cs="Arial"/>
          <w:spacing w:val="-2"/>
        </w:rPr>
        <w:t>e</w:t>
      </w:r>
      <w:r w:rsidRPr="001A4330">
        <w:rPr>
          <w:rFonts w:ascii="Arial" w:hAnsi="Arial" w:cs="Arial"/>
        </w:rPr>
        <w:t xml:space="preserve">d </w:t>
      </w:r>
      <w:r w:rsidRPr="001A4330">
        <w:rPr>
          <w:rFonts w:ascii="Arial" w:hAnsi="Arial" w:cs="Arial"/>
          <w:spacing w:val="1"/>
        </w:rPr>
        <w:t>b</w:t>
      </w:r>
      <w:r w:rsidRPr="001A4330">
        <w:rPr>
          <w:rFonts w:ascii="Arial" w:hAnsi="Arial" w:cs="Arial"/>
          <w:spacing w:val="-4"/>
        </w:rPr>
        <w:t>y</w:t>
      </w:r>
      <w:r w:rsidRPr="001A4330">
        <w:rPr>
          <w:rFonts w:ascii="Arial" w:hAnsi="Arial" w:cs="Arial"/>
        </w:rPr>
        <w:t>:</w:t>
      </w:r>
      <w:r w:rsidRPr="001A4330">
        <w:rPr>
          <w:rFonts w:ascii="Arial" w:hAnsi="Arial" w:cs="Arial"/>
          <w:spacing w:val="-1"/>
        </w:rPr>
        <w:t xml:space="preserve"> </w:t>
      </w:r>
      <w:r w:rsidRPr="001A4330">
        <w:rPr>
          <w:rFonts w:ascii="Arial" w:hAnsi="Arial" w:cs="Arial"/>
          <w:spacing w:val="1"/>
        </w:rPr>
        <w:t>M</w:t>
      </w:r>
      <w:r w:rsidRPr="001A4330">
        <w:rPr>
          <w:rFonts w:ascii="Arial" w:hAnsi="Arial" w:cs="Arial"/>
        </w:rPr>
        <w:t xml:space="preserve">E                                            </w:t>
      </w:r>
      <w:r w:rsidRPr="001A4330">
        <w:rPr>
          <w:rFonts w:ascii="Arial" w:hAnsi="Arial" w:cs="Arial"/>
          <w:spacing w:val="3"/>
        </w:rPr>
        <w:t xml:space="preserve"> </w:t>
      </w:r>
      <w:r w:rsidRPr="001A4330">
        <w:rPr>
          <w:rFonts w:ascii="Arial" w:hAnsi="Arial" w:cs="Arial"/>
          <w:spacing w:val="-3"/>
        </w:rPr>
        <w:t>A</w:t>
      </w:r>
      <w:r w:rsidRPr="001A4330">
        <w:rPr>
          <w:rFonts w:ascii="Arial" w:hAnsi="Arial" w:cs="Arial"/>
          <w:spacing w:val="1"/>
        </w:rPr>
        <w:t>pp</w:t>
      </w:r>
      <w:r w:rsidRPr="001A4330">
        <w:rPr>
          <w:rFonts w:ascii="Arial" w:hAnsi="Arial" w:cs="Arial"/>
          <w:spacing w:val="-1"/>
        </w:rPr>
        <w:t>rov</w:t>
      </w:r>
      <w:r w:rsidRPr="001A4330">
        <w:rPr>
          <w:rFonts w:ascii="Arial" w:hAnsi="Arial" w:cs="Arial"/>
          <w:spacing w:val="-2"/>
        </w:rPr>
        <w:t>e</w:t>
      </w:r>
      <w:r w:rsidRPr="001A4330">
        <w:rPr>
          <w:rFonts w:ascii="Arial" w:hAnsi="Arial" w:cs="Arial"/>
        </w:rPr>
        <w:t>d</w:t>
      </w:r>
      <w:r w:rsidRPr="001A4330">
        <w:rPr>
          <w:rFonts w:ascii="Arial" w:hAnsi="Arial" w:cs="Arial"/>
          <w:spacing w:val="-1"/>
        </w:rPr>
        <w:t xml:space="preserve"> </w:t>
      </w:r>
      <w:r w:rsidRPr="001A4330">
        <w:rPr>
          <w:rFonts w:ascii="Arial" w:hAnsi="Arial" w:cs="Arial"/>
          <w:spacing w:val="1"/>
        </w:rPr>
        <w:t>b</w:t>
      </w:r>
      <w:r w:rsidRPr="001A4330">
        <w:rPr>
          <w:rFonts w:ascii="Arial" w:hAnsi="Arial" w:cs="Arial"/>
          <w:spacing w:val="-4"/>
        </w:rPr>
        <w:t>y</w:t>
      </w:r>
      <w:r w:rsidRPr="001A4330">
        <w:rPr>
          <w:rFonts w:ascii="Arial" w:hAnsi="Arial" w:cs="Arial"/>
        </w:rPr>
        <w:t>:</w:t>
      </w:r>
      <w:r w:rsidRPr="001A4330">
        <w:rPr>
          <w:rFonts w:ascii="Arial" w:hAnsi="Arial" w:cs="Arial"/>
          <w:spacing w:val="-1"/>
        </w:rPr>
        <w:t xml:space="preserve"> </w:t>
      </w:r>
      <w:r w:rsidRPr="001A4330">
        <w:rPr>
          <w:rFonts w:ascii="Arial" w:hAnsi="Arial" w:cs="Arial"/>
          <w:spacing w:val="1"/>
        </w:rPr>
        <w:t>C</w:t>
      </w:r>
      <w:r w:rsidRPr="001A4330">
        <w:rPr>
          <w:rFonts w:ascii="Arial" w:hAnsi="Arial" w:cs="Arial"/>
        </w:rPr>
        <w:t xml:space="preserve">EO                                                             </w:t>
      </w:r>
      <w:r w:rsidRPr="001A4330">
        <w:rPr>
          <w:rFonts w:ascii="Arial" w:hAnsi="Arial" w:cs="Arial"/>
          <w:spacing w:val="24"/>
        </w:rPr>
        <w:t xml:space="preserve"> </w:t>
      </w:r>
      <w:r w:rsidRPr="001A4330">
        <w:rPr>
          <w:rFonts w:ascii="Arial" w:hAnsi="Arial" w:cs="Arial"/>
          <w:spacing w:val="-1"/>
        </w:rPr>
        <w:t>V</w:t>
      </w:r>
      <w:r w:rsidRPr="001A4330">
        <w:rPr>
          <w:rFonts w:ascii="Arial" w:hAnsi="Arial" w:cs="Arial"/>
          <w:spacing w:val="-2"/>
        </w:rPr>
        <w:t>e</w:t>
      </w:r>
      <w:r w:rsidRPr="001A4330">
        <w:rPr>
          <w:rFonts w:ascii="Arial" w:hAnsi="Arial" w:cs="Arial"/>
          <w:spacing w:val="-1"/>
        </w:rPr>
        <w:t>r</w:t>
      </w:r>
      <w:r w:rsidRPr="001A4330">
        <w:rPr>
          <w:rFonts w:ascii="Arial" w:hAnsi="Arial" w:cs="Arial"/>
        </w:rPr>
        <w:t>s</w:t>
      </w:r>
      <w:r w:rsidRPr="001A4330">
        <w:rPr>
          <w:rFonts w:ascii="Arial" w:hAnsi="Arial" w:cs="Arial"/>
          <w:spacing w:val="1"/>
        </w:rPr>
        <w:t>i</w:t>
      </w:r>
      <w:r w:rsidRPr="001A4330">
        <w:rPr>
          <w:rFonts w:ascii="Arial" w:hAnsi="Arial" w:cs="Arial"/>
          <w:spacing w:val="-1"/>
        </w:rPr>
        <w:t>o</w:t>
      </w:r>
      <w:r w:rsidRPr="001A4330">
        <w:rPr>
          <w:rFonts w:ascii="Arial" w:hAnsi="Arial" w:cs="Arial"/>
          <w:spacing w:val="1"/>
        </w:rPr>
        <w:t>n</w:t>
      </w:r>
      <w:r w:rsidRPr="001A4330">
        <w:rPr>
          <w:rFonts w:ascii="Arial" w:hAnsi="Arial" w:cs="Arial"/>
        </w:rPr>
        <w:t xml:space="preserve">: </w:t>
      </w:r>
      <w:r w:rsidRPr="001A4330">
        <w:rPr>
          <w:rFonts w:ascii="Arial" w:hAnsi="Arial" w:cs="Arial"/>
          <w:spacing w:val="1"/>
        </w:rPr>
        <w:t>3</w:t>
      </w:r>
      <w:r w:rsidRPr="001A4330">
        <w:rPr>
          <w:rFonts w:ascii="Arial" w:hAnsi="Arial" w:cs="Arial"/>
          <w:spacing w:val="-1"/>
        </w:rPr>
        <w:t>(0</w:t>
      </w:r>
      <w:r w:rsidRPr="001A4330">
        <w:rPr>
          <w:rFonts w:ascii="Arial" w:hAnsi="Arial" w:cs="Arial"/>
          <w:spacing w:val="1"/>
        </w:rPr>
        <w:t>7</w:t>
      </w:r>
      <w:r w:rsidRPr="001A4330">
        <w:rPr>
          <w:rFonts w:ascii="Arial" w:hAnsi="Arial" w:cs="Arial"/>
          <w:spacing w:val="-1"/>
        </w:rPr>
        <w:t>-0</w:t>
      </w:r>
      <w:r w:rsidRPr="001A4330">
        <w:rPr>
          <w:rFonts w:ascii="Arial" w:hAnsi="Arial" w:cs="Arial"/>
          <w:spacing w:val="1"/>
        </w:rPr>
        <w:t>7</w:t>
      </w:r>
      <w:r w:rsidRPr="001A4330">
        <w:rPr>
          <w:rFonts w:ascii="Arial" w:hAnsi="Arial" w:cs="Arial"/>
          <w:spacing w:val="-1"/>
        </w:rPr>
        <w:t>-2</w:t>
      </w:r>
      <w:r w:rsidRPr="001A4330">
        <w:rPr>
          <w:rFonts w:ascii="Arial" w:hAnsi="Arial" w:cs="Arial"/>
          <w:spacing w:val="1"/>
        </w:rPr>
        <w:t>0</w:t>
      </w:r>
      <w:r w:rsidRPr="001A4330">
        <w:rPr>
          <w:rFonts w:ascii="Arial" w:hAnsi="Arial" w:cs="Arial"/>
          <w:spacing w:val="-1"/>
        </w:rPr>
        <w:t>2</w:t>
      </w:r>
      <w:r w:rsidRPr="001A4330">
        <w:rPr>
          <w:rFonts w:ascii="Arial" w:hAnsi="Arial" w:cs="Arial"/>
          <w:spacing w:val="1"/>
        </w:rPr>
        <w:t>4</w:t>
      </w:r>
      <w:r w:rsidRPr="001A4330">
        <w:rPr>
          <w:rFonts w:ascii="Arial" w:hAnsi="Arial" w:cs="Arial"/>
        </w:rPr>
        <w:t>)</w:t>
      </w:r>
    </w:p>
    <w:p w:rsidR="002D0123" w:rsidRPr="001A4330" w:rsidRDefault="00565651">
      <w:pPr>
        <w:spacing w:before="33" w:line="220" w:lineRule="exact"/>
        <w:ind w:left="220"/>
        <w:rPr>
          <w:rFonts w:ascii="Arial" w:hAnsi="Arial" w:cs="Arial"/>
        </w:rPr>
      </w:pPr>
      <w:r w:rsidRPr="001A4330">
        <w:rPr>
          <w:rFonts w:ascii="Arial" w:hAnsi="Arial" w:cs="Arial"/>
        </w:rPr>
        <w:lastRenderedPageBreak/>
        <w:pict>
          <v:group id="_x0000_s1040" style="position:absolute;left:0;text-align:left;margin-left:71.45pt;margin-top:1.25pt;width:41.6pt;height:12.5pt;z-index:-251658240;mso-position-horizontal-relative:page" coordorigin="1429,25" coordsize="832,250">
            <v:shape id="_x0000_s1042" style="position:absolute;left:1440;top:35;width:811;height:230" coordorigin="1440,35" coordsize="811,230" path="m2251,35r-811,l1440,265r811,l2251,35xe" fillcolor="yellow" stroked="f">
              <v:path arrowok="t"/>
            </v:shape>
            <v:shape id="_x0000_s1041" style="position:absolute;left:1440;top:251;width:811;height:0" coordorigin="1440,251" coordsize="811,0" path="m1440,251r811,e" filled="f" strokeweight="1.06pt">
              <v:path arrowok="t"/>
            </v:shape>
            <w10:wrap anchorx="page"/>
          </v:group>
        </w:pict>
      </w:r>
      <w:r w:rsidR="00B63DC2" w:rsidRPr="001A4330">
        <w:rPr>
          <w:rFonts w:ascii="Arial" w:hAnsi="Arial" w:cs="Arial"/>
          <w:b/>
          <w:position w:val="-1"/>
        </w:rPr>
        <w:t>PART</w:t>
      </w:r>
      <w:r w:rsidR="00B63DC2" w:rsidRPr="001A4330">
        <w:rPr>
          <w:rFonts w:ascii="Arial" w:hAnsi="Arial" w:cs="Arial"/>
          <w:b/>
          <w:spacing w:val="45"/>
          <w:position w:val="-1"/>
        </w:rPr>
        <w:t xml:space="preserve"> </w:t>
      </w:r>
      <w:r w:rsidR="00B63DC2" w:rsidRPr="001A4330">
        <w:rPr>
          <w:rFonts w:ascii="Arial" w:hAnsi="Arial" w:cs="Arial"/>
          <w:b/>
          <w:spacing w:val="1"/>
          <w:position w:val="-1"/>
        </w:rPr>
        <w:t>2</w:t>
      </w:r>
      <w:r w:rsidR="00B63DC2" w:rsidRPr="001A4330">
        <w:rPr>
          <w:rFonts w:ascii="Arial" w:hAnsi="Arial" w:cs="Arial"/>
          <w:b/>
          <w:position w:val="-1"/>
        </w:rPr>
        <w:t>:</w:t>
      </w:r>
    </w:p>
    <w:p w:rsidR="002D0123" w:rsidRPr="001A4330" w:rsidRDefault="002D0123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2D0123" w:rsidRPr="001A4330">
        <w:trPr>
          <w:trHeight w:hRule="exact" w:val="944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</w:rPr>
              <w:t>Re</w:t>
            </w:r>
            <w:r w:rsidRPr="001A4330">
              <w:rPr>
                <w:rFonts w:ascii="Arial" w:hAnsi="Arial" w:cs="Arial"/>
                <w:b/>
                <w:spacing w:val="2"/>
              </w:rPr>
              <w:t>v</w:t>
            </w:r>
            <w:r w:rsidRPr="001A4330">
              <w:rPr>
                <w:rFonts w:ascii="Arial" w:hAnsi="Arial" w:cs="Arial"/>
                <w:b/>
              </w:rPr>
              <w:t>ie</w:t>
            </w:r>
            <w:r w:rsidRPr="001A4330">
              <w:rPr>
                <w:rFonts w:ascii="Arial" w:hAnsi="Arial" w:cs="Arial"/>
                <w:b/>
                <w:spacing w:val="3"/>
              </w:rPr>
              <w:t>w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1"/>
              </w:rPr>
              <w:t>r’</w:t>
            </w:r>
            <w:r w:rsidRPr="001A4330">
              <w:rPr>
                <w:rFonts w:ascii="Arial" w:hAnsi="Arial" w:cs="Arial"/>
                <w:b/>
              </w:rPr>
              <w:t>s</w:t>
            </w:r>
            <w:r w:rsidRPr="001A43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c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m</w:t>
            </w:r>
            <w:r w:rsidRPr="001A4330">
              <w:rPr>
                <w:rFonts w:ascii="Arial" w:hAnsi="Arial" w:cs="Arial"/>
                <w:b/>
                <w:spacing w:val="-3"/>
              </w:rPr>
              <w:t>m</w:t>
            </w:r>
            <w:r w:rsidRPr="001A4330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</w:rPr>
              <w:t>Auth</w:t>
            </w:r>
            <w:r w:rsidRPr="001A4330">
              <w:rPr>
                <w:rFonts w:ascii="Arial" w:hAnsi="Arial" w:cs="Arial"/>
                <w:b/>
                <w:spacing w:val="1"/>
              </w:rPr>
              <w:t>o</w:t>
            </w:r>
            <w:r w:rsidRPr="001A4330">
              <w:rPr>
                <w:rFonts w:ascii="Arial" w:hAnsi="Arial" w:cs="Arial"/>
                <w:b/>
              </w:rPr>
              <w:t>r</w:t>
            </w:r>
            <w:r w:rsidRPr="001A4330">
              <w:rPr>
                <w:rFonts w:ascii="Arial" w:hAnsi="Arial" w:cs="Arial"/>
                <w:b/>
                <w:spacing w:val="1"/>
              </w:rPr>
              <w:t>’</w:t>
            </w:r>
            <w:r w:rsidRPr="001A4330">
              <w:rPr>
                <w:rFonts w:ascii="Arial" w:hAnsi="Arial" w:cs="Arial"/>
                <w:b/>
              </w:rPr>
              <w:t>s</w:t>
            </w:r>
            <w:r w:rsidRPr="001A433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Fe</w:t>
            </w:r>
            <w:r w:rsidRPr="001A4330">
              <w:rPr>
                <w:rFonts w:ascii="Arial" w:hAnsi="Arial" w:cs="Arial"/>
                <w:b/>
                <w:spacing w:val="1"/>
              </w:rPr>
              <w:t>e</w:t>
            </w:r>
            <w:r w:rsidRPr="001A4330">
              <w:rPr>
                <w:rFonts w:ascii="Arial" w:hAnsi="Arial" w:cs="Arial"/>
                <w:b/>
              </w:rPr>
              <w:t>d</w:t>
            </w:r>
            <w:r w:rsidRPr="001A4330">
              <w:rPr>
                <w:rFonts w:ascii="Arial" w:hAnsi="Arial" w:cs="Arial"/>
                <w:b/>
                <w:spacing w:val="-1"/>
              </w:rPr>
              <w:t>b</w:t>
            </w:r>
            <w:r w:rsidRPr="001A4330">
              <w:rPr>
                <w:rFonts w:ascii="Arial" w:hAnsi="Arial" w:cs="Arial"/>
                <w:b/>
                <w:spacing w:val="3"/>
              </w:rPr>
              <w:t>ac</w:t>
            </w:r>
            <w:r w:rsidRPr="001A4330">
              <w:rPr>
                <w:rFonts w:ascii="Arial" w:hAnsi="Arial" w:cs="Arial"/>
                <w:b/>
              </w:rPr>
              <w:t>k</w:t>
            </w:r>
            <w:r w:rsidRPr="001A4330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A4330">
              <w:rPr>
                <w:rFonts w:ascii="Arial" w:hAnsi="Arial" w:cs="Arial"/>
                <w:spacing w:val="1"/>
              </w:rPr>
              <w:t>(I</w:t>
            </w:r>
            <w:r w:rsidRPr="001A4330">
              <w:rPr>
                <w:rFonts w:ascii="Arial" w:hAnsi="Arial" w:cs="Arial"/>
              </w:rPr>
              <w:t>t</w:t>
            </w:r>
            <w:r w:rsidRPr="001A4330">
              <w:rPr>
                <w:rFonts w:ascii="Arial" w:hAnsi="Arial" w:cs="Arial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</w:rPr>
              <w:t>is</w:t>
            </w:r>
            <w:r w:rsidRPr="001A4330">
              <w:rPr>
                <w:rFonts w:ascii="Arial" w:hAnsi="Arial" w:cs="Arial"/>
                <w:spacing w:val="1"/>
              </w:rPr>
              <w:t xml:space="preserve"> </w:t>
            </w:r>
            <w:r w:rsidRPr="001A4330">
              <w:rPr>
                <w:rFonts w:ascii="Arial" w:hAnsi="Arial" w:cs="Arial"/>
                <w:spacing w:val="-4"/>
              </w:rPr>
              <w:t>m</w:t>
            </w:r>
            <w:r w:rsidRPr="001A4330">
              <w:rPr>
                <w:rFonts w:ascii="Arial" w:hAnsi="Arial" w:cs="Arial"/>
                <w:spacing w:val="3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nd</w:t>
            </w:r>
            <w:r w:rsidRPr="001A4330">
              <w:rPr>
                <w:rFonts w:ascii="Arial" w:hAnsi="Arial" w:cs="Arial"/>
              </w:rPr>
              <w:t>at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</w:rPr>
              <w:t>y</w:t>
            </w:r>
            <w:r w:rsidRPr="001A4330">
              <w:rPr>
                <w:rFonts w:ascii="Arial" w:hAnsi="Arial" w:cs="Arial"/>
                <w:spacing w:val="-12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at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  <w:spacing w:val="1"/>
              </w:rPr>
              <w:t>or</w:t>
            </w:r>
            <w:r w:rsidRPr="001A4330">
              <w:rPr>
                <w:rFonts w:ascii="Arial" w:hAnsi="Arial" w:cs="Arial"/>
              </w:rPr>
              <w:t>s</w:t>
            </w:r>
            <w:r w:rsidRPr="001A4330">
              <w:rPr>
                <w:rFonts w:ascii="Arial" w:hAnsi="Arial" w:cs="Arial"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spacing w:val="2"/>
              </w:rPr>
              <w:t>s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  <w:spacing w:val="1"/>
              </w:rPr>
              <w:t>o</w:t>
            </w:r>
            <w:r w:rsidRPr="001A4330">
              <w:rPr>
                <w:rFonts w:ascii="Arial" w:hAnsi="Arial" w:cs="Arial"/>
                <w:spacing w:val="-1"/>
              </w:rPr>
              <w:t>u</w:t>
            </w:r>
            <w:r w:rsidRPr="001A4330">
              <w:rPr>
                <w:rFonts w:ascii="Arial" w:hAnsi="Arial" w:cs="Arial"/>
              </w:rPr>
              <w:t>ld</w:t>
            </w:r>
            <w:r w:rsidRPr="001A4330">
              <w:rPr>
                <w:rFonts w:ascii="Arial" w:hAnsi="Arial" w:cs="Arial"/>
                <w:spacing w:val="-2"/>
              </w:rPr>
              <w:t xml:space="preserve"> w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2"/>
              </w:rPr>
              <w:t>t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i</w:t>
            </w:r>
            <w:r w:rsidRPr="001A4330">
              <w:rPr>
                <w:rFonts w:ascii="Arial" w:hAnsi="Arial" w:cs="Arial"/>
                <w:spacing w:val="-1"/>
              </w:rPr>
              <w:t>s</w:t>
            </w:r>
            <w:r w:rsidRPr="001A4330">
              <w:rPr>
                <w:rFonts w:ascii="Arial" w:hAnsi="Arial" w:cs="Arial"/>
                <w:spacing w:val="2"/>
              </w:rPr>
              <w:t>/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er</w:t>
            </w:r>
          </w:p>
          <w:p w:rsidR="002D0123" w:rsidRPr="001A4330" w:rsidRDefault="00B63DC2">
            <w:pPr>
              <w:ind w:left="-1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spacing w:val="-2"/>
              </w:rPr>
              <w:t>f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edb</w:t>
            </w:r>
            <w:r w:rsidRPr="001A4330">
              <w:rPr>
                <w:rFonts w:ascii="Arial" w:hAnsi="Arial" w:cs="Arial"/>
              </w:rPr>
              <w:t>a</w:t>
            </w:r>
            <w:r w:rsidRPr="001A4330">
              <w:rPr>
                <w:rFonts w:ascii="Arial" w:hAnsi="Arial" w:cs="Arial"/>
                <w:spacing w:val="1"/>
              </w:rPr>
              <w:t>c</w:t>
            </w:r>
            <w:r w:rsidRPr="001A4330">
              <w:rPr>
                <w:rFonts w:ascii="Arial" w:hAnsi="Arial" w:cs="Arial"/>
              </w:rPr>
              <w:t>k</w:t>
            </w:r>
            <w:r w:rsidRPr="001A4330">
              <w:rPr>
                <w:rFonts w:ascii="Arial" w:hAnsi="Arial" w:cs="Arial"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spacing w:val="-1"/>
              </w:rPr>
              <w:t>h</w:t>
            </w:r>
            <w:r w:rsidRPr="001A4330">
              <w:rPr>
                <w:rFonts w:ascii="Arial" w:hAnsi="Arial" w:cs="Arial"/>
              </w:rPr>
              <w:t>e</w:t>
            </w:r>
            <w:r w:rsidRPr="001A4330">
              <w:rPr>
                <w:rFonts w:ascii="Arial" w:hAnsi="Arial" w:cs="Arial"/>
                <w:spacing w:val="1"/>
              </w:rPr>
              <w:t>r</w:t>
            </w:r>
            <w:r w:rsidRPr="001A4330">
              <w:rPr>
                <w:rFonts w:ascii="Arial" w:hAnsi="Arial" w:cs="Arial"/>
              </w:rPr>
              <w:t>e)</w:t>
            </w:r>
          </w:p>
        </w:tc>
      </w:tr>
      <w:tr w:rsidR="002D0123" w:rsidRPr="001A4330">
        <w:trPr>
          <w:trHeight w:hRule="exact" w:val="931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spacing w:before="7" w:line="220" w:lineRule="exact"/>
              <w:rPr>
                <w:rFonts w:ascii="Arial" w:hAnsi="Arial" w:cs="Arial"/>
              </w:rPr>
            </w:pPr>
          </w:p>
          <w:p w:rsidR="002D0123" w:rsidRPr="001A4330" w:rsidRDefault="00B63DC2">
            <w:pPr>
              <w:ind w:left="100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b/>
              </w:rPr>
              <w:t>Are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here</w:t>
            </w:r>
            <w:r w:rsidRPr="001A433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e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</w:rPr>
              <w:t>hic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l</w:t>
            </w:r>
            <w:r w:rsidRPr="001A433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is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u</w:t>
            </w:r>
            <w:r w:rsidRPr="001A4330">
              <w:rPr>
                <w:rFonts w:ascii="Arial" w:hAnsi="Arial" w:cs="Arial"/>
                <w:b/>
                <w:spacing w:val="2"/>
              </w:rPr>
              <w:t>e</w:t>
            </w:r>
            <w:r w:rsidRPr="001A4330">
              <w:rPr>
                <w:rFonts w:ascii="Arial" w:hAnsi="Arial" w:cs="Arial"/>
                <w:b/>
              </w:rPr>
              <w:t>s</w:t>
            </w:r>
            <w:r w:rsidRPr="001A433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b/>
              </w:rPr>
              <w:t>in</w:t>
            </w:r>
            <w:r w:rsidRPr="001A433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1"/>
              </w:rPr>
              <w:t>t</w:t>
            </w:r>
            <w:r w:rsidRPr="001A4330">
              <w:rPr>
                <w:rFonts w:ascii="Arial" w:hAnsi="Arial" w:cs="Arial"/>
                <w:b/>
                <w:spacing w:val="2"/>
              </w:rPr>
              <w:t>h</w:t>
            </w:r>
            <w:r w:rsidRPr="001A4330">
              <w:rPr>
                <w:rFonts w:ascii="Arial" w:hAnsi="Arial" w:cs="Arial"/>
                <w:b/>
              </w:rPr>
              <w:t>is</w:t>
            </w:r>
            <w:r w:rsidRPr="001A433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b/>
                <w:spacing w:val="-3"/>
              </w:rPr>
              <w:t>m</w:t>
            </w:r>
            <w:r w:rsidRPr="001A4330">
              <w:rPr>
                <w:rFonts w:ascii="Arial" w:hAnsi="Arial" w:cs="Arial"/>
                <w:b/>
                <w:spacing w:val="1"/>
              </w:rPr>
              <w:t>a</w:t>
            </w:r>
            <w:r w:rsidRPr="001A4330">
              <w:rPr>
                <w:rFonts w:ascii="Arial" w:hAnsi="Arial" w:cs="Arial"/>
                <w:b/>
              </w:rPr>
              <w:t>n</w:t>
            </w:r>
            <w:r w:rsidRPr="001A4330">
              <w:rPr>
                <w:rFonts w:ascii="Arial" w:hAnsi="Arial" w:cs="Arial"/>
                <w:b/>
                <w:spacing w:val="1"/>
              </w:rPr>
              <w:t>u</w:t>
            </w:r>
            <w:r w:rsidRPr="001A4330">
              <w:rPr>
                <w:rFonts w:ascii="Arial" w:hAnsi="Arial" w:cs="Arial"/>
                <w:b/>
                <w:spacing w:val="-1"/>
              </w:rPr>
              <w:t>s</w:t>
            </w:r>
            <w:r w:rsidRPr="001A4330">
              <w:rPr>
                <w:rFonts w:ascii="Arial" w:hAnsi="Arial" w:cs="Arial"/>
                <w:b/>
              </w:rPr>
              <w:t>c</w:t>
            </w:r>
            <w:r w:rsidRPr="001A4330">
              <w:rPr>
                <w:rFonts w:ascii="Arial" w:hAnsi="Arial" w:cs="Arial"/>
                <w:b/>
                <w:spacing w:val="1"/>
              </w:rPr>
              <w:t>r</w:t>
            </w:r>
            <w:r w:rsidRPr="001A4330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B63D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color w:val="1D1D1D"/>
              </w:rPr>
              <w:t>No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</w:rPr>
              <w:t>et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h</w:t>
            </w:r>
            <w:r w:rsidRPr="001A4330">
              <w:rPr>
                <w:rFonts w:ascii="Arial" w:hAnsi="Arial" w:cs="Arial"/>
                <w:color w:val="1D1D1D"/>
              </w:rPr>
              <w:t>ical</w:t>
            </w:r>
            <w:r w:rsidRPr="001A4330">
              <w:rPr>
                <w:rFonts w:ascii="Arial" w:hAnsi="Arial" w:cs="Arial"/>
                <w:color w:val="1D1D1D"/>
                <w:spacing w:val="-4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</w:rPr>
              <w:t>a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ppro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v</w:t>
            </w:r>
            <w:r w:rsidRPr="001A4330">
              <w:rPr>
                <w:rFonts w:ascii="Arial" w:hAnsi="Arial" w:cs="Arial"/>
                <w:color w:val="1D1D1D"/>
              </w:rPr>
              <w:t>al</w:t>
            </w:r>
            <w:r w:rsidRPr="001A4330">
              <w:rPr>
                <w:rFonts w:ascii="Arial" w:hAnsi="Arial" w:cs="Arial"/>
                <w:color w:val="1D1D1D"/>
                <w:spacing w:val="-7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  <w:spacing w:val="2"/>
              </w:rPr>
              <w:t>i</w:t>
            </w:r>
            <w:r w:rsidRPr="001A4330">
              <w:rPr>
                <w:rFonts w:ascii="Arial" w:hAnsi="Arial" w:cs="Arial"/>
                <w:color w:val="1D1D1D"/>
              </w:rPr>
              <w:t>s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r</w:t>
            </w:r>
            <w:r w:rsidRPr="001A4330">
              <w:rPr>
                <w:rFonts w:ascii="Arial" w:hAnsi="Arial" w:cs="Arial"/>
                <w:color w:val="1D1D1D"/>
              </w:rPr>
              <w:t>e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q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u</w:t>
            </w:r>
            <w:r w:rsidRPr="001A4330">
              <w:rPr>
                <w:rFonts w:ascii="Arial" w:hAnsi="Arial" w:cs="Arial"/>
                <w:color w:val="1D1D1D"/>
              </w:rPr>
              <w:t>ir</w:t>
            </w:r>
            <w:r w:rsidRPr="001A4330">
              <w:rPr>
                <w:rFonts w:ascii="Arial" w:hAnsi="Arial" w:cs="Arial"/>
                <w:color w:val="1D1D1D"/>
                <w:spacing w:val="3"/>
              </w:rPr>
              <w:t>e</w:t>
            </w:r>
            <w:r w:rsidRPr="001A4330">
              <w:rPr>
                <w:rFonts w:ascii="Arial" w:hAnsi="Arial" w:cs="Arial"/>
                <w:color w:val="1D1D1D"/>
              </w:rPr>
              <w:t>d</w:t>
            </w:r>
            <w:r w:rsidRPr="001A4330">
              <w:rPr>
                <w:rFonts w:ascii="Arial" w:hAnsi="Arial" w:cs="Arial"/>
                <w:color w:val="1D1D1D"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  <w:spacing w:val="2"/>
              </w:rPr>
              <w:t>f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o</w:t>
            </w:r>
            <w:r w:rsidRPr="001A4330">
              <w:rPr>
                <w:rFonts w:ascii="Arial" w:hAnsi="Arial" w:cs="Arial"/>
                <w:color w:val="1D1D1D"/>
              </w:rPr>
              <w:t>r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</w:rPr>
              <w:t>t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h</w:t>
            </w:r>
            <w:r w:rsidRPr="001A4330">
              <w:rPr>
                <w:rFonts w:ascii="Arial" w:hAnsi="Arial" w:cs="Arial"/>
                <w:color w:val="1D1D1D"/>
                <w:spacing w:val="2"/>
              </w:rPr>
              <w:t>i</w:t>
            </w:r>
            <w:r w:rsidRPr="001A4330">
              <w:rPr>
                <w:rFonts w:ascii="Arial" w:hAnsi="Arial" w:cs="Arial"/>
                <w:color w:val="1D1D1D"/>
              </w:rPr>
              <w:t>s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 xml:space="preserve"> m</w:t>
            </w:r>
            <w:r w:rsidRPr="001A4330">
              <w:rPr>
                <w:rFonts w:ascii="Arial" w:hAnsi="Arial" w:cs="Arial"/>
                <w:color w:val="1D1D1D"/>
                <w:spacing w:val="3"/>
              </w:rPr>
              <w:t>a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n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u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s</w:t>
            </w:r>
            <w:r w:rsidRPr="001A4330">
              <w:rPr>
                <w:rFonts w:ascii="Arial" w:hAnsi="Arial" w:cs="Arial"/>
                <w:color w:val="1D1D1D"/>
              </w:rPr>
              <w:t>c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r</w:t>
            </w:r>
            <w:r w:rsidRPr="001A4330">
              <w:rPr>
                <w:rFonts w:ascii="Arial" w:hAnsi="Arial" w:cs="Arial"/>
                <w:color w:val="1D1D1D"/>
              </w:rPr>
              <w:t>i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p</w:t>
            </w:r>
            <w:r w:rsidRPr="001A4330">
              <w:rPr>
                <w:rFonts w:ascii="Arial" w:hAnsi="Arial" w:cs="Arial"/>
                <w:color w:val="1D1D1D"/>
              </w:rPr>
              <w:t>t,</w:t>
            </w:r>
            <w:r w:rsidRPr="001A4330">
              <w:rPr>
                <w:rFonts w:ascii="Arial" w:hAnsi="Arial" w:cs="Arial"/>
                <w:color w:val="1D1D1D"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</w:rPr>
              <w:t>as</w:t>
            </w:r>
            <w:r w:rsidRPr="001A4330">
              <w:rPr>
                <w:rFonts w:ascii="Arial" w:hAnsi="Arial" w:cs="Arial"/>
                <w:color w:val="1D1D1D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</w:rPr>
              <w:t>it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</w:rPr>
              <w:t>is</w:t>
            </w:r>
            <w:r w:rsidRPr="001A4330">
              <w:rPr>
                <w:rFonts w:ascii="Arial" w:hAnsi="Arial" w:cs="Arial"/>
                <w:color w:val="1D1D1D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  <w:spacing w:val="3"/>
              </w:rPr>
              <w:t>p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u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r</w:t>
            </w:r>
            <w:r w:rsidRPr="001A4330">
              <w:rPr>
                <w:rFonts w:ascii="Arial" w:hAnsi="Arial" w:cs="Arial"/>
                <w:color w:val="1D1D1D"/>
              </w:rPr>
              <w:t>e</w:t>
            </w:r>
            <w:r w:rsidRPr="001A4330">
              <w:rPr>
                <w:rFonts w:ascii="Arial" w:hAnsi="Arial" w:cs="Arial"/>
                <w:color w:val="1D1D1D"/>
                <w:spacing w:val="2"/>
              </w:rPr>
              <w:t>l</w:t>
            </w:r>
            <w:r w:rsidRPr="001A4330">
              <w:rPr>
                <w:rFonts w:ascii="Arial" w:hAnsi="Arial" w:cs="Arial"/>
                <w:color w:val="1D1D1D"/>
              </w:rPr>
              <w:t>y</w:t>
            </w:r>
            <w:r w:rsidRPr="001A4330">
              <w:rPr>
                <w:rFonts w:ascii="Arial" w:hAnsi="Arial" w:cs="Arial"/>
                <w:color w:val="1D1D1D"/>
                <w:spacing w:val="-6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</w:rPr>
              <w:t>t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h</w:t>
            </w:r>
            <w:r w:rsidRPr="001A4330">
              <w:rPr>
                <w:rFonts w:ascii="Arial" w:hAnsi="Arial" w:cs="Arial"/>
                <w:color w:val="1D1D1D"/>
              </w:rPr>
              <w:t>e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or</w:t>
            </w:r>
            <w:r w:rsidRPr="001A4330">
              <w:rPr>
                <w:rFonts w:ascii="Arial" w:hAnsi="Arial" w:cs="Arial"/>
                <w:color w:val="1D1D1D"/>
              </w:rPr>
              <w:t>etic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a</w:t>
            </w:r>
            <w:r w:rsidRPr="001A4330">
              <w:rPr>
                <w:rFonts w:ascii="Arial" w:hAnsi="Arial" w:cs="Arial"/>
                <w:color w:val="1D1D1D"/>
              </w:rPr>
              <w:t>l</w:t>
            </w:r>
            <w:r w:rsidRPr="001A4330">
              <w:rPr>
                <w:rFonts w:ascii="Arial" w:hAnsi="Arial" w:cs="Arial"/>
                <w:color w:val="1D1D1D"/>
                <w:spacing w:val="-8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  <w:spacing w:val="3"/>
              </w:rPr>
              <w:t>a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n</w:t>
            </w:r>
            <w:r w:rsidRPr="001A4330">
              <w:rPr>
                <w:rFonts w:ascii="Arial" w:hAnsi="Arial" w:cs="Arial"/>
                <w:color w:val="1D1D1D"/>
              </w:rPr>
              <w:t>d</w:t>
            </w:r>
            <w:r w:rsidRPr="001A4330">
              <w:rPr>
                <w:rFonts w:ascii="Arial" w:hAnsi="Arial" w:cs="Arial"/>
                <w:color w:val="1D1D1D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do</w:t>
            </w:r>
            <w:r w:rsidRPr="001A4330">
              <w:rPr>
                <w:rFonts w:ascii="Arial" w:hAnsi="Arial" w:cs="Arial"/>
                <w:color w:val="1D1D1D"/>
              </w:rPr>
              <w:t>es</w:t>
            </w:r>
            <w:r w:rsidRPr="001A4330">
              <w:rPr>
                <w:rFonts w:ascii="Arial" w:hAnsi="Arial" w:cs="Arial"/>
                <w:color w:val="1D1D1D"/>
                <w:spacing w:val="-2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n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o</w:t>
            </w:r>
            <w:r w:rsidRPr="001A4330">
              <w:rPr>
                <w:rFonts w:ascii="Arial" w:hAnsi="Arial" w:cs="Arial"/>
                <w:color w:val="1D1D1D"/>
              </w:rPr>
              <w:t>t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</w:rPr>
              <w:t>i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nv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o</w:t>
            </w:r>
            <w:r w:rsidRPr="001A4330">
              <w:rPr>
                <w:rFonts w:ascii="Arial" w:hAnsi="Arial" w:cs="Arial"/>
                <w:color w:val="1D1D1D"/>
                <w:spacing w:val="2"/>
              </w:rPr>
              <w:t>l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v</w:t>
            </w:r>
            <w:r w:rsidRPr="001A4330">
              <w:rPr>
                <w:rFonts w:ascii="Arial" w:hAnsi="Arial" w:cs="Arial"/>
                <w:color w:val="1D1D1D"/>
              </w:rPr>
              <w:t>e</w:t>
            </w:r>
            <w:r w:rsidRPr="001A4330">
              <w:rPr>
                <w:rFonts w:ascii="Arial" w:hAnsi="Arial" w:cs="Arial"/>
                <w:color w:val="1D1D1D"/>
                <w:spacing w:val="-3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hu</w:t>
            </w:r>
            <w:r w:rsidRPr="001A4330">
              <w:rPr>
                <w:rFonts w:ascii="Arial" w:hAnsi="Arial" w:cs="Arial"/>
                <w:color w:val="1D1D1D"/>
                <w:spacing w:val="-4"/>
              </w:rPr>
              <w:t>m</w:t>
            </w:r>
            <w:r w:rsidRPr="001A4330">
              <w:rPr>
                <w:rFonts w:ascii="Arial" w:hAnsi="Arial" w:cs="Arial"/>
                <w:color w:val="1D1D1D"/>
                <w:spacing w:val="3"/>
              </w:rPr>
              <w:t>a</w:t>
            </w:r>
            <w:r w:rsidRPr="001A4330">
              <w:rPr>
                <w:rFonts w:ascii="Arial" w:hAnsi="Arial" w:cs="Arial"/>
                <w:color w:val="1D1D1D"/>
              </w:rPr>
              <w:t>n</w:t>
            </w:r>
          </w:p>
          <w:p w:rsidR="002D0123" w:rsidRPr="001A4330" w:rsidRDefault="00B63DC2">
            <w:pPr>
              <w:ind w:left="102"/>
              <w:rPr>
                <w:rFonts w:ascii="Arial" w:hAnsi="Arial" w:cs="Arial"/>
              </w:rPr>
            </w:pPr>
            <w:r w:rsidRPr="001A4330">
              <w:rPr>
                <w:rFonts w:ascii="Arial" w:hAnsi="Arial" w:cs="Arial"/>
                <w:color w:val="1D1D1D"/>
                <w:spacing w:val="1"/>
              </w:rPr>
              <w:t>o</w:t>
            </w:r>
            <w:r w:rsidRPr="001A4330">
              <w:rPr>
                <w:rFonts w:ascii="Arial" w:hAnsi="Arial" w:cs="Arial"/>
                <w:color w:val="1D1D1D"/>
              </w:rPr>
              <w:t>r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</w:rPr>
              <w:t>a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n</w:t>
            </w:r>
            <w:r w:rsidRPr="001A4330">
              <w:rPr>
                <w:rFonts w:ascii="Arial" w:hAnsi="Arial" w:cs="Arial"/>
                <w:color w:val="1D1D1D"/>
                <w:spacing w:val="2"/>
              </w:rPr>
              <w:t>i</w:t>
            </w:r>
            <w:r w:rsidRPr="001A4330">
              <w:rPr>
                <w:rFonts w:ascii="Arial" w:hAnsi="Arial" w:cs="Arial"/>
                <w:color w:val="1D1D1D"/>
                <w:spacing w:val="-4"/>
              </w:rPr>
              <w:t>m</w:t>
            </w:r>
            <w:r w:rsidRPr="001A4330">
              <w:rPr>
                <w:rFonts w:ascii="Arial" w:hAnsi="Arial" w:cs="Arial"/>
                <w:color w:val="1D1D1D"/>
              </w:rPr>
              <w:t>al</w:t>
            </w:r>
            <w:r w:rsidRPr="001A4330">
              <w:rPr>
                <w:rFonts w:ascii="Arial" w:hAnsi="Arial" w:cs="Arial"/>
                <w:color w:val="1D1D1D"/>
                <w:spacing w:val="-5"/>
              </w:rPr>
              <w:t xml:space="preserve"> </w:t>
            </w:r>
            <w:r w:rsidRPr="001A4330">
              <w:rPr>
                <w:rFonts w:ascii="Arial" w:hAnsi="Arial" w:cs="Arial"/>
                <w:color w:val="1D1D1D"/>
                <w:spacing w:val="2"/>
              </w:rPr>
              <w:t>s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u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b</w:t>
            </w:r>
            <w:r w:rsidRPr="001A4330">
              <w:rPr>
                <w:rFonts w:ascii="Arial" w:hAnsi="Arial" w:cs="Arial"/>
                <w:color w:val="1D1D1D"/>
                <w:spacing w:val="2"/>
              </w:rPr>
              <w:t>j</w:t>
            </w:r>
            <w:r w:rsidRPr="001A4330">
              <w:rPr>
                <w:rFonts w:ascii="Arial" w:hAnsi="Arial" w:cs="Arial"/>
                <w:color w:val="1D1D1D"/>
              </w:rPr>
              <w:t>e</w:t>
            </w:r>
            <w:r w:rsidRPr="001A4330">
              <w:rPr>
                <w:rFonts w:ascii="Arial" w:hAnsi="Arial" w:cs="Arial"/>
                <w:color w:val="1D1D1D"/>
                <w:spacing w:val="1"/>
              </w:rPr>
              <w:t>c</w:t>
            </w:r>
            <w:r w:rsidRPr="001A4330">
              <w:rPr>
                <w:rFonts w:ascii="Arial" w:hAnsi="Arial" w:cs="Arial"/>
                <w:color w:val="1D1D1D"/>
              </w:rPr>
              <w:t>t</w:t>
            </w:r>
            <w:r w:rsidRPr="001A4330">
              <w:rPr>
                <w:rFonts w:ascii="Arial" w:hAnsi="Arial" w:cs="Arial"/>
                <w:color w:val="1D1D1D"/>
                <w:spacing w:val="-1"/>
              </w:rPr>
              <w:t>s</w:t>
            </w:r>
            <w:r w:rsidRPr="001A4330">
              <w:rPr>
                <w:rFonts w:ascii="Arial" w:hAnsi="Arial" w:cs="Arial"/>
                <w:color w:val="1D1D1D"/>
              </w:rPr>
              <w:t>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123" w:rsidRPr="001A4330" w:rsidRDefault="002D0123">
            <w:pPr>
              <w:rPr>
                <w:rFonts w:ascii="Arial" w:hAnsi="Arial" w:cs="Arial"/>
              </w:rPr>
            </w:pPr>
          </w:p>
        </w:tc>
      </w:tr>
    </w:tbl>
    <w:p w:rsidR="001A4330" w:rsidRPr="001A4330" w:rsidRDefault="001A4330" w:rsidP="001A4330">
      <w:pPr>
        <w:rPr>
          <w:rFonts w:ascii="Arial" w:hAnsi="Arial" w:cs="Arial"/>
          <w:b/>
        </w:rPr>
      </w:pPr>
    </w:p>
    <w:p w:rsidR="001A4330" w:rsidRPr="001A4330" w:rsidRDefault="001A4330" w:rsidP="001A4330">
      <w:pPr>
        <w:rPr>
          <w:rFonts w:ascii="Arial" w:hAnsi="Arial" w:cs="Arial"/>
          <w:b/>
          <w:u w:val="single"/>
        </w:rPr>
      </w:pPr>
      <w:r w:rsidRPr="001A4330">
        <w:rPr>
          <w:rFonts w:ascii="Arial" w:hAnsi="Arial" w:cs="Arial"/>
          <w:b/>
          <w:u w:val="single"/>
        </w:rPr>
        <w:t>Reviewer details:</w:t>
      </w:r>
    </w:p>
    <w:p w:rsidR="001A4330" w:rsidRPr="001A4330" w:rsidRDefault="001A4330" w:rsidP="001A4330">
      <w:pPr>
        <w:rPr>
          <w:rFonts w:ascii="Arial" w:hAnsi="Arial" w:cs="Arial"/>
        </w:rPr>
      </w:pPr>
      <w:bookmarkStart w:id="0" w:name="_GoBack"/>
      <w:bookmarkEnd w:id="0"/>
    </w:p>
    <w:p w:rsidR="001A4330" w:rsidRPr="001A4330" w:rsidRDefault="001A4330" w:rsidP="001A4330">
      <w:pPr>
        <w:rPr>
          <w:rFonts w:ascii="Arial" w:hAnsi="Arial" w:cs="Arial"/>
        </w:rPr>
      </w:pPr>
      <w:r w:rsidRPr="001A4330">
        <w:rPr>
          <w:rFonts w:ascii="Arial" w:hAnsi="Arial" w:cs="Arial"/>
          <w:color w:val="000000"/>
        </w:rPr>
        <w:t xml:space="preserve">Maryam </w:t>
      </w:r>
      <w:proofErr w:type="spellStart"/>
      <w:r w:rsidRPr="001A4330">
        <w:rPr>
          <w:rFonts w:ascii="Arial" w:hAnsi="Arial" w:cs="Arial"/>
          <w:color w:val="000000"/>
        </w:rPr>
        <w:t>Jahandideh</w:t>
      </w:r>
      <w:proofErr w:type="spellEnd"/>
      <w:r w:rsidRPr="001A4330">
        <w:rPr>
          <w:rFonts w:ascii="Arial" w:hAnsi="Arial" w:cs="Arial"/>
          <w:color w:val="000000"/>
        </w:rPr>
        <w:t xml:space="preserve"> </w:t>
      </w:r>
      <w:proofErr w:type="spellStart"/>
      <w:r w:rsidRPr="001A4330">
        <w:rPr>
          <w:rFonts w:ascii="Arial" w:hAnsi="Arial" w:cs="Arial"/>
          <w:color w:val="000000"/>
        </w:rPr>
        <w:t>Khangheshlaghi</w:t>
      </w:r>
      <w:proofErr w:type="spellEnd"/>
      <w:r w:rsidRPr="001A4330">
        <w:rPr>
          <w:rFonts w:ascii="Arial" w:hAnsi="Arial" w:cs="Arial"/>
        </w:rPr>
        <w:t xml:space="preserve">, </w:t>
      </w:r>
      <w:proofErr w:type="spellStart"/>
      <w:r w:rsidRPr="001A4330">
        <w:rPr>
          <w:rFonts w:ascii="Arial" w:hAnsi="Arial" w:cs="Arial"/>
          <w:color w:val="000000"/>
        </w:rPr>
        <w:t>Mahs</w:t>
      </w:r>
      <w:proofErr w:type="spellEnd"/>
      <w:r w:rsidRPr="001A4330">
        <w:rPr>
          <w:rFonts w:ascii="Arial" w:hAnsi="Arial" w:cs="Arial"/>
          <w:color w:val="000000"/>
        </w:rPr>
        <w:t>. C., Islamic Azad University</w:t>
      </w:r>
      <w:r w:rsidRPr="001A4330">
        <w:rPr>
          <w:rFonts w:ascii="Arial" w:hAnsi="Arial" w:cs="Arial"/>
        </w:rPr>
        <w:t xml:space="preserve">, </w:t>
      </w:r>
      <w:r w:rsidRPr="001A4330">
        <w:rPr>
          <w:rFonts w:ascii="Arial" w:hAnsi="Arial" w:cs="Arial"/>
          <w:color w:val="000000"/>
        </w:rPr>
        <w:t>Iran</w:t>
      </w:r>
    </w:p>
    <w:p w:rsidR="00B63DC2" w:rsidRPr="001A4330" w:rsidRDefault="00B63DC2">
      <w:pPr>
        <w:rPr>
          <w:rFonts w:ascii="Arial" w:hAnsi="Arial" w:cs="Arial"/>
        </w:rPr>
      </w:pPr>
    </w:p>
    <w:sectPr w:rsidR="00B63DC2" w:rsidRPr="001A4330">
      <w:headerReference w:type="default" r:id="rId13"/>
      <w:pgSz w:w="23820" w:h="16840" w:orient="landscape"/>
      <w:pgMar w:top="2320" w:right="1220" w:bottom="280" w:left="1220" w:header="2087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651" w:rsidRDefault="00565651">
      <w:r>
        <w:separator/>
      </w:r>
    </w:p>
  </w:endnote>
  <w:endnote w:type="continuationSeparator" w:id="0">
    <w:p w:rsidR="00565651" w:rsidRDefault="0056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123" w:rsidRDefault="002D012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651" w:rsidRDefault="00565651">
      <w:r>
        <w:separator/>
      </w:r>
    </w:p>
  </w:footnote>
  <w:footnote w:type="continuationSeparator" w:id="0">
    <w:p w:rsidR="00565651" w:rsidRDefault="0056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123" w:rsidRDefault="0056565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103.35pt;width:91.05pt;height:11.95pt;z-index:-251659264;mso-position-horizontal-relative:page;mso-position-vertical-relative:page" filled="f" stroked="f">
          <v:textbox inset="0,0,0,0">
            <w:txbxContent>
              <w:p w:rsidR="002D0123" w:rsidRDefault="00B63DC2">
                <w:pPr>
                  <w:spacing w:line="220" w:lineRule="exact"/>
                  <w:ind w:left="20" w:right="-30"/>
                </w:pPr>
                <w:r>
                  <w:rPr>
                    <w:b/>
                    <w:highlight w:val="yellow"/>
                  </w:rPr>
                  <w:t>PART</w:t>
                </w:r>
                <w:r>
                  <w:rPr>
                    <w:b/>
                    <w:spacing w:val="45"/>
                    <w:highlight w:val="yellow"/>
                  </w:rPr>
                  <w:t xml:space="preserve"> </w:t>
                </w:r>
                <w:r>
                  <w:rPr>
                    <w:b/>
                    <w:spacing w:val="1"/>
                    <w:highlight w:val="yellow"/>
                  </w:rPr>
                  <w:t>1</w:t>
                </w:r>
                <w:r>
                  <w:rPr>
                    <w:b/>
                    <w:highlight w:val="yellow"/>
                  </w:rPr>
                  <w:t>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C</w:t>
                </w:r>
                <w:r>
                  <w:rPr>
                    <w:b/>
                    <w:spacing w:val="4"/>
                  </w:rPr>
                  <w:t>o</w:t>
                </w:r>
                <w:r>
                  <w:rPr>
                    <w:b/>
                    <w:spacing w:val="-3"/>
                  </w:rPr>
                  <w:t>mm</w:t>
                </w:r>
                <w:r>
                  <w:rPr>
                    <w:b/>
                    <w:spacing w:val="3"/>
                  </w:rPr>
                  <w:t>e</w:t>
                </w:r>
                <w:r>
                  <w:rPr>
                    <w:b/>
                  </w:rPr>
                  <w:t>nts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123" w:rsidRDefault="0056565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105.6pt;width:450.2pt;height:11.95pt;z-index:-251654144;mso-position-horizontal-relative:page;mso-position-vertical-relative:page" filled="f" stroked="f">
          <v:textbox inset="0,0,0,0">
            <w:txbxContent>
              <w:p w:rsidR="002D0123" w:rsidRDefault="00B63DC2">
                <w:pPr>
                  <w:spacing w:line="220" w:lineRule="exact"/>
                  <w:ind w:left="20" w:right="-30"/>
                </w:pPr>
                <w:r>
                  <w:rPr>
                    <w:b/>
                    <w:spacing w:val="-1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3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3"/>
                    <w:u w:val="thick" w:color="000000"/>
                  </w:rPr>
                  <w:t>m</w:t>
                </w:r>
                <w:r>
                  <w:rPr>
                    <w:b/>
                    <w:u w:val="thick" w:color="000000"/>
                  </w:rPr>
                  <w:t>en</w:t>
                </w:r>
                <w:r>
                  <w:rPr>
                    <w:b/>
                    <w:spacing w:val="3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10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(</w:t>
                </w:r>
                <w:r>
                  <w:rPr>
                    <w:b/>
                    <w:spacing w:val="-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</w:t>
                </w:r>
                <w:r>
                  <w:rPr>
                    <w:b/>
                    <w:spacing w:val="2"/>
                    <w:u w:val="thick" w:color="000000"/>
                  </w:rPr>
                  <w:t>i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5"/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b/>
                    <w:spacing w:val="3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i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b/>
                    <w:spacing w:val="-6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is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b/>
                    <w:u w:val="thick" w:color="000000"/>
                  </w:rPr>
                  <w:t>e</w:t>
                </w:r>
                <w:r>
                  <w:rPr>
                    <w:b/>
                    <w:spacing w:val="1"/>
                    <w:u w:val="thick" w:color="000000"/>
                  </w:rPr>
                  <w:t>rv</w:t>
                </w:r>
                <w:r>
                  <w:rPr>
                    <w:b/>
                    <w:u w:val="thick" w:color="000000"/>
                  </w:rPr>
                  <w:t>ed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fo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he</w:t>
                </w:r>
                <w:r>
                  <w:rPr>
                    <w:b/>
                    <w:spacing w:val="-3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4"/>
                    <w:u w:val="thick" w:color="000000"/>
                  </w:rPr>
                  <w:t>o</w:t>
                </w:r>
                <w:r>
                  <w:rPr>
                    <w:b/>
                    <w:spacing w:val="-3"/>
                    <w:u w:val="thick" w:color="000000"/>
                  </w:rPr>
                  <w:t>mm</w:t>
                </w:r>
                <w:r>
                  <w:rPr>
                    <w:b/>
                    <w:spacing w:val="3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nts</w:t>
                </w:r>
                <w:r>
                  <w:rPr>
                    <w:b/>
                    <w:spacing w:val="-9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</w:t>
                </w:r>
                <w:r>
                  <w:rPr>
                    <w:b/>
                    <w:spacing w:val="5"/>
                    <w:u w:val="thick" w:color="000000"/>
                  </w:rPr>
                  <w:t>r</w:t>
                </w:r>
                <w:r>
                  <w:rPr>
                    <w:b/>
                    <w:spacing w:val="3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10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jo</w:t>
                </w:r>
                <w:r>
                  <w:rPr>
                    <w:b/>
                    <w:u w:val="thick" w:color="000000"/>
                  </w:rPr>
                  <w:t>u</w:t>
                </w:r>
                <w:r>
                  <w:rPr>
                    <w:b/>
                    <w:spacing w:val="2"/>
                    <w:u w:val="thick" w:color="000000"/>
                  </w:rPr>
                  <w:t>r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7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off</w:t>
                </w:r>
                <w:r>
                  <w:rPr>
                    <w:b/>
                    <w:u w:val="thick" w:color="000000"/>
                  </w:rPr>
                  <w:t>ice</w:t>
                </w:r>
                <w:r>
                  <w:rPr>
                    <w:b/>
                    <w:spacing w:val="-4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nd</w:t>
                </w:r>
                <w:r>
                  <w:rPr>
                    <w:b/>
                    <w:spacing w:val="-4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edit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rs):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51C08"/>
    <w:multiLevelType w:val="multilevel"/>
    <w:tmpl w:val="4C04B8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23"/>
    <w:rsid w:val="0003421A"/>
    <w:rsid w:val="001A4330"/>
    <w:rsid w:val="002D0123"/>
    <w:rsid w:val="00565651"/>
    <w:rsid w:val="00752C2C"/>
    <w:rsid w:val="00B63DC2"/>
    <w:rsid w:val="00DA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8008FC79-5D98-4EF9-B418-6793838E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jofmath.com/index.php/AJP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4</cp:revision>
  <dcterms:created xsi:type="dcterms:W3CDTF">2026-02-23T06:18:00Z</dcterms:created>
  <dcterms:modified xsi:type="dcterms:W3CDTF">2026-02-28T11:19:00Z</dcterms:modified>
</cp:coreProperties>
</file>