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4EF" w:rsidRDefault="009524EF">
      <w:pPr>
        <w:spacing w:before="6" w:line="160" w:lineRule="exact"/>
        <w:rPr>
          <w:sz w:val="17"/>
          <w:szCs w:val="17"/>
        </w:rPr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1"/>
      </w:tblGrid>
      <w:tr w:rsidR="009524EF">
        <w:trPr>
          <w:trHeight w:hRule="exact" w:val="303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before="1"/>
              <w:ind w:left="8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</w:t>
            </w:r>
            <w:r>
              <w:rPr>
                <w:rFonts w:ascii="Cambria" w:eastAsia="Cambria" w:hAnsi="Cambria" w:cs="Cambria"/>
                <w:spacing w:val="-1"/>
              </w:rPr>
              <w:t>ou</w:t>
            </w:r>
            <w:r>
              <w:rPr>
                <w:rFonts w:ascii="Cambria" w:eastAsia="Cambria" w:hAnsi="Cambria" w:cs="Cambria"/>
                <w:spacing w:val="-2"/>
              </w:rPr>
              <w:t>rn</w:t>
            </w:r>
            <w:r>
              <w:rPr>
                <w:rFonts w:ascii="Cambria" w:eastAsia="Cambria" w:hAnsi="Cambria" w:cs="Cambria"/>
                <w:spacing w:val="2"/>
              </w:rPr>
              <w:t>a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</w:rPr>
              <w:t>Na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1A1A25">
            <w:pPr>
              <w:ind w:left="105"/>
              <w:rPr>
                <w:sz w:val="24"/>
                <w:szCs w:val="24"/>
              </w:rPr>
            </w:pPr>
            <w:hyperlink r:id="rId7"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A</w:t>
              </w:r>
              <w:r w:rsidR="00E073CF">
                <w:rPr>
                  <w:color w:val="0000FF"/>
                  <w:spacing w:val="2"/>
                  <w:sz w:val="24"/>
                  <w:szCs w:val="24"/>
                  <w:u w:val="single" w:color="0000FF"/>
                </w:rPr>
                <w:t>s</w:t>
              </w:r>
              <w:r w:rsidR="00E073C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i</w:t>
              </w:r>
              <w:r w:rsidR="00E073CF">
                <w:rPr>
                  <w:color w:val="0000FF"/>
                  <w:spacing w:val="4"/>
                  <w:sz w:val="24"/>
                  <w:szCs w:val="24"/>
                  <w:u w:val="single" w:color="0000FF"/>
                </w:rPr>
                <w:t>a</w:t>
              </w:r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n</w:t>
              </w:r>
              <w:r w:rsidR="00E073CF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="00E073C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J</w:t>
              </w:r>
              <w:r w:rsidR="00E073CF">
                <w:rPr>
                  <w:color w:val="0000FF"/>
                  <w:spacing w:val="5"/>
                  <w:sz w:val="24"/>
                  <w:szCs w:val="24"/>
                  <w:u w:val="single" w:color="0000FF"/>
                </w:rPr>
                <w:t>o</w:t>
              </w:r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u</w:t>
              </w:r>
              <w:r w:rsidR="00E073CF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r</w:t>
              </w:r>
              <w:r w:rsidR="00E073CF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n</w:t>
              </w:r>
              <w:r w:rsidR="00E073CF">
                <w:rPr>
                  <w:color w:val="0000FF"/>
                  <w:spacing w:val="4"/>
                  <w:sz w:val="24"/>
                  <w:szCs w:val="24"/>
                  <w:u w:val="single" w:color="0000FF"/>
                </w:rPr>
                <w:t>a</w:t>
              </w:r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l</w:t>
              </w:r>
              <w:r w:rsidR="00E073CF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="00E073CF">
                <w:rPr>
                  <w:color w:val="0000FF"/>
                  <w:spacing w:val="5"/>
                  <w:sz w:val="24"/>
                  <w:szCs w:val="24"/>
                  <w:u w:val="single" w:color="0000FF"/>
                </w:rPr>
                <w:t>o</w:t>
              </w:r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  <w:r w:rsidR="00E073CF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="00E073CF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P</w:t>
              </w:r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u</w:t>
              </w:r>
              <w:r w:rsidR="00E073CF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r</w:t>
              </w:r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  <w:r w:rsidR="00E073CF"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 xml:space="preserve"> </w:t>
              </w:r>
              <w:r w:rsidR="00E073CF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 w:rsidR="00E073CF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n</w:t>
              </w:r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d</w:t>
              </w:r>
              <w:r w:rsidR="00E073CF">
                <w:rPr>
                  <w:color w:val="0000FF"/>
                  <w:spacing w:val="7"/>
                  <w:sz w:val="24"/>
                  <w:szCs w:val="24"/>
                  <w:u w:val="single" w:color="0000FF"/>
                </w:rPr>
                <w:t xml:space="preserve"> </w:t>
              </w:r>
              <w:r w:rsidR="00E073CF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A</w:t>
              </w:r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p</w:t>
              </w:r>
              <w:r w:rsidR="00E073CF">
                <w:rPr>
                  <w:color w:val="0000FF"/>
                  <w:spacing w:val="5"/>
                  <w:sz w:val="24"/>
                  <w:szCs w:val="24"/>
                  <w:u w:val="single" w:color="0000FF"/>
                </w:rPr>
                <w:t>p</w:t>
              </w:r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l</w:t>
              </w:r>
              <w:r w:rsidR="00E073C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i</w:t>
              </w:r>
              <w:r w:rsidR="00E073CF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e</w:t>
              </w:r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d</w:t>
              </w:r>
              <w:r w:rsidR="00E073CF">
                <w:rPr>
                  <w:color w:val="0000FF"/>
                  <w:spacing w:val="2"/>
                  <w:sz w:val="24"/>
                  <w:szCs w:val="24"/>
                  <w:u w:val="single" w:color="0000FF"/>
                </w:rPr>
                <w:t xml:space="preserve"> </w:t>
              </w:r>
              <w:r w:rsidR="00E073C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E073CF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 w:rsidR="00E073CF">
                <w:rPr>
                  <w:color w:val="0000FF"/>
                  <w:spacing w:val="5"/>
                  <w:sz w:val="24"/>
                  <w:szCs w:val="24"/>
                  <w:u w:val="single" w:color="0000FF"/>
                </w:rPr>
                <w:t>t</w:t>
              </w:r>
              <w:r w:rsidR="00E073CF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h</w:t>
              </w:r>
              <w:r w:rsidR="00E073CF">
                <w:rPr>
                  <w:color w:val="0000FF"/>
                  <w:spacing w:val="4"/>
                  <w:sz w:val="24"/>
                  <w:szCs w:val="24"/>
                  <w:u w:val="single" w:color="0000FF"/>
                </w:rPr>
                <w:t>e</w:t>
              </w:r>
              <w:r w:rsidR="00E073C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m</w:t>
              </w:r>
              <w:r w:rsidR="00E073CF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 w:rsidR="00E073CF">
                <w:rPr>
                  <w:color w:val="0000FF"/>
                  <w:spacing w:val="10"/>
                  <w:sz w:val="24"/>
                  <w:szCs w:val="24"/>
                  <w:u w:val="single" w:color="0000FF"/>
                </w:rPr>
                <w:t>t</w:t>
              </w:r>
              <w:r w:rsidR="00E073CF">
                <w:rPr>
                  <w:color w:val="0000FF"/>
                  <w:spacing w:val="-9"/>
                  <w:sz w:val="24"/>
                  <w:szCs w:val="24"/>
                  <w:u w:val="single" w:color="0000FF"/>
                </w:rPr>
                <w:t>i</w:t>
              </w:r>
              <w:r w:rsidR="00E073CF">
                <w:rPr>
                  <w:color w:val="0000FF"/>
                  <w:spacing w:val="4"/>
                  <w:sz w:val="24"/>
                  <w:szCs w:val="24"/>
                  <w:u w:val="single" w:color="0000FF"/>
                </w:rPr>
                <w:t>c</w:t>
              </w:r>
              <w:r w:rsidR="00E073CF">
                <w:rPr>
                  <w:color w:val="0000FF"/>
                  <w:sz w:val="24"/>
                  <w:szCs w:val="24"/>
                  <w:u w:val="single" w:color="0000FF"/>
                </w:rPr>
                <w:t>s</w:t>
              </w:r>
            </w:hyperlink>
          </w:p>
        </w:tc>
      </w:tr>
      <w:tr w:rsidR="009524EF">
        <w:trPr>
          <w:trHeight w:hRule="exact" w:val="29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8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2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>u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2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p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>u</w:t>
            </w:r>
            <w:r>
              <w:rPr>
                <w:rFonts w:ascii="Cambria" w:eastAsia="Cambria" w:hAnsi="Cambria" w:cs="Cambria"/>
              </w:rPr>
              <w:t>mb</w:t>
            </w:r>
            <w:r>
              <w:rPr>
                <w:rFonts w:ascii="Cambria" w:eastAsia="Cambria" w:hAnsi="Cambria" w:cs="Cambria"/>
                <w:spacing w:val="-2"/>
              </w:rPr>
              <w:t>er</w:t>
            </w:r>
            <w:r>
              <w:rPr>
                <w:rFonts w:ascii="Cambria" w:eastAsia="Cambria" w:hAnsi="Cambria" w:cs="Cambria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before="25"/>
              <w:ind w:left="10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2"/>
              </w:rPr>
              <w:t>M</w:t>
            </w:r>
            <w:r>
              <w:rPr>
                <w:rFonts w:ascii="Cambria" w:eastAsia="Cambria" w:hAnsi="Cambria" w:cs="Cambria"/>
                <w:b/>
                <w:spacing w:val="-1"/>
                <w:w w:val="101"/>
              </w:rPr>
              <w:t>s</w:t>
            </w:r>
            <w:r>
              <w:rPr>
                <w:rFonts w:ascii="Cambria" w:eastAsia="Cambria" w:hAnsi="Cambria" w:cs="Cambria"/>
                <w:b/>
                <w:spacing w:val="2"/>
              </w:rPr>
              <w:t>_</w:t>
            </w:r>
            <w:r>
              <w:rPr>
                <w:rFonts w:ascii="Cambria" w:eastAsia="Cambria" w:hAnsi="Cambria" w:cs="Cambria"/>
                <w:b/>
                <w:spacing w:val="-2"/>
              </w:rPr>
              <w:t>A</w:t>
            </w:r>
            <w:r>
              <w:rPr>
                <w:rFonts w:ascii="Cambria" w:eastAsia="Cambria" w:hAnsi="Cambria" w:cs="Cambria"/>
                <w:b/>
                <w:spacing w:val="-2"/>
                <w:w w:val="101"/>
              </w:rPr>
              <w:t>J</w:t>
            </w:r>
            <w:r>
              <w:rPr>
                <w:rFonts w:ascii="Cambria" w:eastAsia="Cambria" w:hAnsi="Cambria" w:cs="Cambria"/>
                <w:b/>
                <w:spacing w:val="1"/>
              </w:rPr>
              <w:t>P</w:t>
            </w:r>
            <w:r>
              <w:rPr>
                <w:rFonts w:ascii="Cambria" w:eastAsia="Cambria" w:hAnsi="Cambria" w:cs="Cambria"/>
                <w:b/>
                <w:spacing w:val="-7"/>
              </w:rPr>
              <w:t>A</w:t>
            </w:r>
            <w:r>
              <w:rPr>
                <w:rFonts w:ascii="Cambria" w:eastAsia="Cambria" w:hAnsi="Cambria" w:cs="Cambria"/>
                <w:b/>
                <w:spacing w:val="2"/>
              </w:rPr>
              <w:t>M</w:t>
            </w:r>
            <w:r>
              <w:rPr>
                <w:rFonts w:ascii="Cambria" w:eastAsia="Cambria" w:hAnsi="Cambria" w:cs="Cambria"/>
                <w:b/>
                <w:spacing w:val="-3"/>
              </w:rPr>
              <w:t>_</w:t>
            </w:r>
            <w:r>
              <w:rPr>
                <w:rFonts w:ascii="Cambria" w:eastAsia="Cambria" w:hAnsi="Cambria" w:cs="Cambria"/>
                <w:b/>
              </w:rPr>
              <w:t>23</w:t>
            </w:r>
            <w:r>
              <w:rPr>
                <w:rFonts w:ascii="Cambria" w:eastAsia="Cambria" w:hAnsi="Cambria" w:cs="Cambria"/>
                <w:b/>
                <w:spacing w:val="-4"/>
              </w:rPr>
              <w:t>7</w:t>
            </w:r>
            <w:r>
              <w:rPr>
                <w:rFonts w:ascii="Cambria" w:eastAsia="Cambria" w:hAnsi="Cambria" w:cs="Cambria"/>
                <w:b/>
              </w:rPr>
              <w:t>5</w:t>
            </w:r>
          </w:p>
        </w:tc>
      </w:tr>
      <w:tr w:rsidR="009524EF">
        <w:trPr>
          <w:trHeight w:hRule="exact" w:val="662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before="1"/>
              <w:ind w:left="8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2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th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2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>u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2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1"/>
                <w:w w:val="10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>
            <w:pPr>
              <w:spacing w:before="7" w:line="200" w:lineRule="exact"/>
            </w:pPr>
          </w:p>
          <w:p w:rsidR="009524EF" w:rsidRDefault="00E073CF">
            <w:pPr>
              <w:ind w:left="10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-1"/>
              </w:rPr>
              <w:t>F</w:t>
            </w:r>
            <w:r>
              <w:rPr>
                <w:rFonts w:ascii="Cambria" w:eastAsia="Cambria" w:hAnsi="Cambria" w:cs="Cambria"/>
                <w:b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</w:rPr>
              <w:t>z</w:t>
            </w:r>
            <w:r>
              <w:rPr>
                <w:rFonts w:ascii="Cambria" w:eastAsia="Cambria" w:hAnsi="Cambria" w:cs="Cambria"/>
                <w:b/>
              </w:rPr>
              <w:t>zy</w:t>
            </w:r>
            <w:r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L</w:t>
            </w:r>
            <w:r>
              <w:rPr>
                <w:rFonts w:ascii="Cambria" w:eastAsia="Cambria" w:hAnsi="Cambria" w:cs="Cambria"/>
                <w:b/>
              </w:rPr>
              <w:t>o</w:t>
            </w:r>
            <w:r>
              <w:rPr>
                <w:rFonts w:ascii="Cambria" w:eastAsia="Cambria" w:hAnsi="Cambria" w:cs="Cambria"/>
                <w:b/>
                <w:spacing w:val="1"/>
              </w:rPr>
              <w:t>g</w:t>
            </w:r>
            <w:r>
              <w:rPr>
                <w:rFonts w:ascii="Cambria" w:eastAsia="Cambria" w:hAnsi="Cambria" w:cs="Cambria"/>
                <w:b/>
                <w:spacing w:val="-1"/>
              </w:rPr>
              <w:t>i</w:t>
            </w:r>
            <w:r>
              <w:rPr>
                <w:rFonts w:ascii="Cambria" w:eastAsia="Cambria" w:hAnsi="Cambria" w:cs="Cambria"/>
                <w:b/>
              </w:rPr>
              <w:t xml:space="preserve">c </w:t>
            </w:r>
            <w:r>
              <w:rPr>
                <w:rFonts w:ascii="Cambria" w:eastAsia="Cambria" w:hAnsi="Cambria" w:cs="Cambria"/>
                <w:b/>
                <w:spacing w:val="-2"/>
              </w:rPr>
              <w:t>an</w:t>
            </w:r>
            <w:r>
              <w:rPr>
                <w:rFonts w:ascii="Cambria" w:eastAsia="Cambria" w:hAnsi="Cambria" w:cs="Cambria"/>
                <w:b/>
              </w:rPr>
              <w:t>d</w:t>
            </w:r>
            <w:r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2"/>
              </w:rPr>
              <w:t>S</w:t>
            </w:r>
            <w:r>
              <w:rPr>
                <w:rFonts w:ascii="Cambria" w:eastAsia="Cambria" w:hAnsi="Cambria" w:cs="Cambria"/>
                <w:b/>
                <w:spacing w:val="-2"/>
              </w:rPr>
              <w:t>t</w:t>
            </w:r>
            <w:r>
              <w:rPr>
                <w:rFonts w:ascii="Cambria" w:eastAsia="Cambria" w:hAnsi="Cambria" w:cs="Cambria"/>
                <w:b/>
              </w:rPr>
              <w:t>o</w:t>
            </w:r>
            <w:r>
              <w:rPr>
                <w:rFonts w:ascii="Cambria" w:eastAsia="Cambria" w:hAnsi="Cambria" w:cs="Cambria"/>
                <w:b/>
                <w:spacing w:val="-3"/>
              </w:rPr>
              <w:t>c</w:t>
            </w:r>
            <w:r>
              <w:rPr>
                <w:rFonts w:ascii="Cambria" w:eastAsia="Cambria" w:hAnsi="Cambria" w:cs="Cambria"/>
                <w:b/>
              </w:rPr>
              <w:t>h</w:t>
            </w:r>
            <w:r>
              <w:rPr>
                <w:rFonts w:ascii="Cambria" w:eastAsia="Cambria" w:hAnsi="Cambria" w:cs="Cambria"/>
                <w:b/>
                <w:spacing w:val="-3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</w:rPr>
              <w:t>s</w:t>
            </w:r>
            <w:r>
              <w:rPr>
                <w:rFonts w:ascii="Cambria" w:eastAsia="Cambria" w:hAnsi="Cambria" w:cs="Cambria"/>
                <w:b/>
                <w:spacing w:val="-2"/>
              </w:rPr>
              <w:t>t</w:t>
            </w:r>
            <w:r>
              <w:rPr>
                <w:rFonts w:ascii="Cambria" w:eastAsia="Cambria" w:hAnsi="Cambria" w:cs="Cambria"/>
                <w:b/>
                <w:spacing w:val="-1"/>
              </w:rPr>
              <w:t>i</w:t>
            </w:r>
            <w:r>
              <w:rPr>
                <w:rFonts w:ascii="Cambria" w:eastAsia="Cambria" w:hAnsi="Cambria" w:cs="Cambria"/>
                <w:b/>
              </w:rPr>
              <w:t>c</w:t>
            </w:r>
            <w:r>
              <w:rPr>
                <w:rFonts w:ascii="Cambria" w:eastAsia="Cambria" w:hAnsi="Cambria" w:cs="Cambria"/>
                <w:b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2"/>
              </w:rPr>
              <w:t>M</w:t>
            </w:r>
            <w:r>
              <w:rPr>
                <w:rFonts w:ascii="Cambria" w:eastAsia="Cambria" w:hAnsi="Cambria" w:cs="Cambria"/>
                <w:b/>
                <w:spacing w:val="-2"/>
              </w:rPr>
              <w:t>at</w:t>
            </w:r>
            <w:r>
              <w:rPr>
                <w:rFonts w:ascii="Cambria" w:eastAsia="Cambria" w:hAnsi="Cambria" w:cs="Cambria"/>
                <w:b/>
              </w:rPr>
              <w:t>h</w:t>
            </w:r>
            <w:r>
              <w:rPr>
                <w:rFonts w:ascii="Cambria" w:eastAsia="Cambria" w:hAnsi="Cambria" w:cs="Cambria"/>
                <w:b/>
                <w:spacing w:val="-2"/>
              </w:rPr>
              <w:t>emat</w:t>
            </w:r>
            <w:r>
              <w:rPr>
                <w:rFonts w:ascii="Cambria" w:eastAsia="Cambria" w:hAnsi="Cambria" w:cs="Cambria"/>
                <w:b/>
                <w:spacing w:val="-1"/>
              </w:rPr>
              <w:t>i</w:t>
            </w:r>
            <w:r>
              <w:rPr>
                <w:rFonts w:ascii="Cambria" w:eastAsia="Cambria" w:hAnsi="Cambria" w:cs="Cambria"/>
                <w:b/>
                <w:spacing w:val="1"/>
              </w:rPr>
              <w:t>c</w:t>
            </w:r>
            <w:r>
              <w:rPr>
                <w:rFonts w:ascii="Cambria" w:eastAsia="Cambria" w:hAnsi="Cambria" w:cs="Cambria"/>
                <w:b/>
              </w:rPr>
              <w:t>s</w:t>
            </w:r>
            <w:r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</w:rPr>
              <w:t>f</w:t>
            </w:r>
            <w:r>
              <w:rPr>
                <w:rFonts w:ascii="Cambria" w:eastAsia="Cambria" w:hAnsi="Cambria" w:cs="Cambria"/>
                <w:b/>
              </w:rPr>
              <w:t>or</w:t>
            </w:r>
            <w:r>
              <w:rPr>
                <w:rFonts w:ascii="Cambria" w:eastAsia="Cambria" w:hAnsi="Cambria" w:cs="Cambria"/>
                <w:b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E</w:t>
            </w:r>
            <w:r>
              <w:rPr>
                <w:rFonts w:ascii="Cambria" w:eastAsia="Cambria" w:hAnsi="Cambria" w:cs="Cambria"/>
                <w:b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  <w:spacing w:val="-1"/>
              </w:rPr>
              <w:t>vi</w:t>
            </w:r>
            <w:r>
              <w:rPr>
                <w:rFonts w:ascii="Cambria" w:eastAsia="Cambria" w:hAnsi="Cambria" w:cs="Cambria"/>
                <w:b/>
                <w:spacing w:val="-2"/>
              </w:rPr>
              <w:t>r</w:t>
            </w:r>
            <w:r>
              <w:rPr>
                <w:rFonts w:ascii="Cambria" w:eastAsia="Cambria" w:hAnsi="Cambria" w:cs="Cambria"/>
                <w:b/>
              </w:rPr>
              <w:t>o</w:t>
            </w:r>
            <w:r>
              <w:rPr>
                <w:rFonts w:ascii="Cambria" w:eastAsia="Cambria" w:hAnsi="Cambria" w:cs="Cambria"/>
                <w:b/>
                <w:spacing w:val="-1"/>
              </w:rPr>
              <w:t>n</w:t>
            </w:r>
            <w:r>
              <w:rPr>
                <w:rFonts w:ascii="Cambria" w:eastAsia="Cambria" w:hAnsi="Cambria" w:cs="Cambria"/>
                <w:b/>
                <w:spacing w:val="-2"/>
              </w:rPr>
              <w:t>m</w:t>
            </w:r>
            <w:r>
              <w:rPr>
                <w:rFonts w:ascii="Cambria" w:eastAsia="Cambria" w:hAnsi="Cambria" w:cs="Cambria"/>
                <w:b/>
                <w:spacing w:val="-1"/>
              </w:rPr>
              <w:t>e</w:t>
            </w:r>
            <w:r>
              <w:rPr>
                <w:rFonts w:ascii="Cambria" w:eastAsia="Cambria" w:hAnsi="Cambria" w:cs="Cambria"/>
                <w:b/>
                <w:spacing w:val="-2"/>
              </w:rPr>
              <w:t>nta</w:t>
            </w:r>
            <w:r>
              <w:rPr>
                <w:rFonts w:ascii="Cambria" w:eastAsia="Cambria" w:hAnsi="Cambria" w:cs="Cambria"/>
                <w:b/>
              </w:rPr>
              <w:t xml:space="preserve">l </w:t>
            </w:r>
            <w:r>
              <w:rPr>
                <w:rFonts w:ascii="Cambria" w:eastAsia="Cambria" w:hAnsi="Cambria" w:cs="Cambria"/>
                <w:b/>
                <w:spacing w:val="1"/>
              </w:rPr>
              <w:t>R</w:t>
            </w:r>
            <w:r>
              <w:rPr>
                <w:rFonts w:ascii="Cambria" w:eastAsia="Cambria" w:hAnsi="Cambria" w:cs="Cambria"/>
                <w:b/>
                <w:spacing w:val="-1"/>
              </w:rPr>
              <w:t>is</w:t>
            </w:r>
            <w:r>
              <w:rPr>
                <w:rFonts w:ascii="Cambria" w:eastAsia="Cambria" w:hAnsi="Cambria" w:cs="Cambria"/>
                <w:b/>
              </w:rPr>
              <w:t>k</w:t>
            </w:r>
            <w:r>
              <w:rPr>
                <w:rFonts w:ascii="Cambria" w:eastAsia="Cambria" w:hAnsi="Cambria" w:cs="Cambria"/>
                <w:b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2"/>
              </w:rPr>
              <w:t>an</w:t>
            </w:r>
            <w:r>
              <w:rPr>
                <w:rFonts w:ascii="Cambria" w:eastAsia="Cambria" w:hAnsi="Cambria" w:cs="Cambria"/>
                <w:b/>
              </w:rPr>
              <w:t>d</w:t>
            </w:r>
            <w:r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</w:rPr>
              <w:t>P</w:t>
            </w:r>
            <w:r>
              <w:rPr>
                <w:rFonts w:ascii="Cambria" w:eastAsia="Cambria" w:hAnsi="Cambria" w:cs="Cambria"/>
                <w:b/>
              </w:rPr>
              <w:t>o</w:t>
            </w:r>
            <w:r>
              <w:rPr>
                <w:rFonts w:ascii="Cambria" w:eastAsia="Cambria" w:hAnsi="Cambria" w:cs="Cambria"/>
                <w:b/>
                <w:spacing w:val="1"/>
              </w:rPr>
              <w:t>l</w:t>
            </w:r>
            <w:r>
              <w:rPr>
                <w:rFonts w:ascii="Cambria" w:eastAsia="Cambria" w:hAnsi="Cambria" w:cs="Cambria"/>
                <w:b/>
              </w:rPr>
              <w:t>lu</w:t>
            </w:r>
            <w:r>
              <w:rPr>
                <w:rFonts w:ascii="Cambria" w:eastAsia="Cambria" w:hAnsi="Cambria" w:cs="Cambria"/>
                <w:b/>
                <w:spacing w:val="-2"/>
              </w:rPr>
              <w:t>t</w:t>
            </w:r>
            <w:r>
              <w:rPr>
                <w:rFonts w:ascii="Cambria" w:eastAsia="Cambria" w:hAnsi="Cambria" w:cs="Cambria"/>
                <w:b/>
                <w:spacing w:val="-1"/>
              </w:rPr>
              <w:t>i</w:t>
            </w:r>
            <w:r>
              <w:rPr>
                <w:rFonts w:ascii="Cambria" w:eastAsia="Cambria" w:hAnsi="Cambria" w:cs="Cambria"/>
                <w:b/>
              </w:rPr>
              <w:t>on</w:t>
            </w:r>
            <w:r>
              <w:rPr>
                <w:rFonts w:ascii="Cambria" w:eastAsia="Cambria" w:hAnsi="Cambria" w:cs="Cambria"/>
                <w:b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2"/>
              </w:rPr>
              <w:t>M</w:t>
            </w:r>
            <w:r>
              <w:rPr>
                <w:rFonts w:ascii="Cambria" w:eastAsia="Cambria" w:hAnsi="Cambria" w:cs="Cambria"/>
                <w:b/>
                <w:spacing w:val="4"/>
              </w:rPr>
              <w:t>o</w:t>
            </w:r>
            <w:r>
              <w:rPr>
                <w:rFonts w:ascii="Cambria" w:eastAsia="Cambria" w:hAnsi="Cambria" w:cs="Cambria"/>
                <w:b/>
              </w:rPr>
              <w:t>d</w:t>
            </w:r>
            <w:r>
              <w:rPr>
                <w:rFonts w:ascii="Cambria" w:eastAsia="Cambria" w:hAnsi="Cambria" w:cs="Cambria"/>
                <w:b/>
                <w:spacing w:val="-2"/>
              </w:rPr>
              <w:t>e</w:t>
            </w:r>
            <w:r>
              <w:rPr>
                <w:rFonts w:ascii="Cambria" w:eastAsia="Cambria" w:hAnsi="Cambria" w:cs="Cambria"/>
                <w:b/>
              </w:rPr>
              <w:t>li</w:t>
            </w:r>
            <w:r>
              <w:rPr>
                <w:rFonts w:ascii="Cambria" w:eastAsia="Cambria" w:hAnsi="Cambria" w:cs="Cambria"/>
                <w:b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</w:rPr>
              <w:t>g</w:t>
            </w:r>
          </w:p>
        </w:tc>
      </w:tr>
      <w:tr w:rsidR="009524EF">
        <w:trPr>
          <w:trHeight w:hRule="exact" w:val="341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8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Ty</w:t>
            </w:r>
            <w:r>
              <w:rPr>
                <w:rFonts w:ascii="Cambria" w:eastAsia="Cambria" w:hAnsi="Cambria" w:cs="Cambria"/>
                <w:spacing w:val="-2"/>
              </w:rPr>
              <w:t>p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th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  <w:w w:val="101"/>
              </w:rPr>
              <w:t>i</w:t>
            </w:r>
            <w:r>
              <w:rPr>
                <w:rFonts w:ascii="Cambria" w:eastAsia="Cambria" w:hAnsi="Cambria" w:cs="Cambria"/>
                <w:spacing w:val="2"/>
                <w:w w:val="10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</w:rPr>
              <w:t>e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/>
        </w:tc>
      </w:tr>
    </w:tbl>
    <w:p w:rsidR="009524EF" w:rsidRDefault="009524EF">
      <w:pPr>
        <w:spacing w:line="200" w:lineRule="exact"/>
      </w:pPr>
    </w:p>
    <w:p w:rsidR="009524EF" w:rsidRDefault="009524EF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2"/>
        <w:gridCol w:w="6443"/>
      </w:tblGrid>
      <w:tr w:rsidR="009524EF">
        <w:trPr>
          <w:trHeight w:hRule="exact" w:val="9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/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105"/>
            </w:pP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’s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omm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</w:p>
          <w:p w:rsidR="009524EF" w:rsidRDefault="009524EF">
            <w:pPr>
              <w:ind w:left="105" w:right="643"/>
            </w:pP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100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’s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F</w:t>
            </w:r>
            <w:r>
              <w:rPr>
                <w:b/>
                <w:spacing w:val="1"/>
              </w:rPr>
              <w:t>ee</w:t>
            </w:r>
            <w:r>
              <w:rPr>
                <w:b/>
                <w:spacing w:val="-2"/>
              </w:rPr>
              <w:t>db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9"/>
              </w:rPr>
              <w:t xml:space="preserve"> </w:t>
            </w:r>
            <w:r>
              <w:t>(</w:t>
            </w:r>
            <w:r>
              <w:rPr>
                <w:spacing w:val="-5"/>
              </w:rPr>
              <w:t>I</w:t>
            </w:r>
            <w:r>
              <w:t xml:space="preserve">t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t</w:t>
            </w:r>
            <w: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u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t>u</w:t>
            </w:r>
            <w:r>
              <w:rPr>
                <w:spacing w:val="1"/>
              </w:rPr>
              <w:t>l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w</w:t>
            </w:r>
            <w:r>
              <w:t>r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h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3"/>
                <w:w w:val="101"/>
              </w:rPr>
              <w:t>/</w:t>
            </w:r>
            <w:r>
              <w:rPr>
                <w:spacing w:val="5"/>
              </w:rPr>
              <w:t>h</w:t>
            </w:r>
            <w:r>
              <w:rPr>
                <w:spacing w:val="-8"/>
                <w:w w:val="101"/>
              </w:rPr>
              <w:t>e</w:t>
            </w:r>
            <w:r>
              <w:t>r</w:t>
            </w:r>
          </w:p>
          <w:p w:rsidR="009524EF" w:rsidRDefault="00E073CF">
            <w:pPr>
              <w:ind w:left="100"/>
            </w:pPr>
            <w:r>
              <w:rPr>
                <w:spacing w:val="-5"/>
              </w:rPr>
              <w:t>f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d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c</w:t>
            </w:r>
            <w:r>
              <w:t>k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h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  <w:w w:val="101"/>
              </w:rPr>
              <w:t>e</w:t>
            </w:r>
            <w:r>
              <w:t>)</w:t>
            </w:r>
          </w:p>
        </w:tc>
      </w:tr>
      <w:tr w:rsidR="009524EF">
        <w:trPr>
          <w:trHeight w:hRule="exact" w:val="185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before="2" w:line="220" w:lineRule="exact"/>
              <w:ind w:left="463" w:right="230"/>
            </w:pPr>
            <w:r>
              <w:rPr>
                <w:b/>
                <w:spacing w:val="-3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6"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ga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>un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ty.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3-4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ire</w:t>
            </w:r>
            <w:r>
              <w:rPr>
                <w:b/>
              </w:rPr>
              <w:t>d 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s</w:t>
            </w:r>
          </w:p>
          <w:p w:rsidR="009524EF" w:rsidRDefault="00E073CF">
            <w:pPr>
              <w:spacing w:line="220" w:lineRule="exact"/>
              <w:ind w:left="463"/>
            </w:pP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105"/>
            </w:pP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ma</w:t>
            </w:r>
            <w:r>
              <w:rPr>
                <w:spacing w:val="5"/>
              </w:rPr>
              <w:t>n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t>r</w:t>
            </w:r>
            <w:r>
              <w:rPr>
                <w:spacing w:val="1"/>
              </w:rPr>
              <w:t>i</w:t>
            </w:r>
            <w:r>
              <w:t>pt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g</w:t>
            </w: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ca</w:t>
            </w:r>
            <w:r>
              <w:rPr>
                <w:spacing w:val="5"/>
              </w:rPr>
              <w:t>n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mm</w:t>
            </w:r>
            <w:r>
              <w:rPr>
                <w:spacing w:val="-5"/>
              </w:rPr>
              <w:t>u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it</w:t>
            </w:r>
            <w:r>
              <w:t>y</w:t>
            </w:r>
            <w:r>
              <w:rPr>
                <w:spacing w:val="-5"/>
              </w:rPr>
              <w:t xml:space="preserve"> b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u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i</w:t>
            </w:r>
            <w:r>
              <w:t xml:space="preserve">t </w:t>
            </w:r>
            <w:r>
              <w:rPr>
                <w:spacing w:val="3"/>
              </w:rPr>
              <w:t>s</w:t>
            </w:r>
            <w:r>
              <w:rPr>
                <w:spacing w:val="-10"/>
              </w:rPr>
              <w:t>y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mati</w:t>
            </w:r>
            <w:r>
              <w:rPr>
                <w:spacing w:val="-3"/>
              </w:rPr>
              <w:t>ca</w:t>
            </w:r>
            <w:r>
              <w:rPr>
                <w:spacing w:val="1"/>
              </w:rPr>
              <w:t>ll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g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6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  <w:w w:val="101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m</w:t>
            </w:r>
            <w:r>
              <w:t>p</w:t>
            </w:r>
            <w:r>
              <w:rPr>
                <w:spacing w:val="1"/>
              </w:rPr>
              <w:t>l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3"/>
                <w:w w:val="101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  <w:w w:val="101"/>
              </w:rPr>
              <w:t>a</w:t>
            </w:r>
            <w:r>
              <w:rPr>
                <w:spacing w:val="5"/>
              </w:rPr>
              <w:t>r</w:t>
            </w:r>
            <w:r>
              <w:t>y</w:t>
            </w:r>
          </w:p>
          <w:p w:rsidR="009524EF" w:rsidRDefault="00E073CF">
            <w:pPr>
              <w:ind w:left="105" w:right="132"/>
            </w:pPr>
            <w:r>
              <w:t>u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ce</w:t>
            </w:r>
            <w:r>
              <w:t>r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ai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t</w:t>
            </w:r>
            <w:r>
              <w:rPr>
                <w:spacing w:val="-9"/>
              </w:rPr>
              <w:t>y</w:t>
            </w:r>
            <w:r>
              <w:t>-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-3"/>
              </w:rPr>
              <w:t>li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3"/>
              </w:rPr>
              <w:t xml:space="preserve"> </w:t>
            </w:r>
            <w:r>
              <w:t>p</w:t>
            </w:r>
            <w:r>
              <w:rPr>
                <w:spacing w:val="-3"/>
              </w:rPr>
              <w:t>a</w:t>
            </w:r>
            <w:r>
              <w:t>r</w:t>
            </w:r>
            <w:r>
              <w:rPr>
                <w:spacing w:val="2"/>
              </w:rPr>
              <w:t>a</w:t>
            </w:r>
            <w:r>
              <w:t>d</w:t>
            </w:r>
            <w:r>
              <w:rPr>
                <w:spacing w:val="-3"/>
              </w:rPr>
              <w:t>i</w:t>
            </w:r>
            <w:r>
              <w:t>g</w:t>
            </w:r>
            <w:r>
              <w:rPr>
                <w:spacing w:val="1"/>
              </w:rPr>
              <w:t>m</w:t>
            </w:r>
            <w:r>
              <w:t>s—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-3"/>
              </w:rPr>
              <w:t>z</w:t>
            </w:r>
            <w:r>
              <w:rPr>
                <w:spacing w:val="1"/>
              </w:rPr>
              <w:t>z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</w:t>
            </w:r>
            <w:r>
              <w:t>g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1"/>
              </w:rPr>
              <w:t xml:space="preserve"> a</w:t>
            </w:r>
            <w:r>
              <w:t>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o</w:t>
            </w:r>
            <w:r>
              <w:rPr>
                <w:spacing w:val="-3"/>
              </w:rPr>
              <w:t>c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ti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at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s</w:t>
            </w:r>
            <w:r>
              <w:t>—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f</w:t>
            </w:r>
            <w:r>
              <w:t>r</w:t>
            </w:r>
            <w:r>
              <w:rPr>
                <w:spacing w:val="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e</w:t>
            </w:r>
            <w:r>
              <w:rPr>
                <w:spacing w:val="-6"/>
              </w:rPr>
              <w:t>w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k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fo</w:t>
            </w:r>
            <w:r>
              <w:t xml:space="preserve">r 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m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t>r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ll</w:t>
            </w:r>
            <w:r>
              <w:t>u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g</w:t>
            </w:r>
            <w:r>
              <w:t>.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B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e</w:t>
            </w:r>
            <w:r>
              <w:t>xp</w:t>
            </w:r>
            <w:r>
              <w:rPr>
                <w:spacing w:val="1"/>
              </w:rPr>
              <w:t>li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itl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3"/>
              </w:rPr>
              <w:t>e</w:t>
            </w:r>
            <w:r>
              <w:t>n</w:t>
            </w:r>
            <w:r>
              <w:rPr>
                <w:spacing w:val="1"/>
              </w:rPr>
              <w:t>ti</w:t>
            </w:r>
            <w:r>
              <w:t>f</w:t>
            </w:r>
            <w:r>
              <w:rPr>
                <w:spacing w:val="-9"/>
              </w:rPr>
              <w:t>y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n</w:t>
            </w:r>
            <w:r>
              <w:t xml:space="preserve">g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g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li</w:t>
            </w:r>
            <w:r>
              <w:rPr>
                <w:spacing w:val="5"/>
              </w:rPr>
              <w:t>n</w:t>
            </w:r>
            <w:r>
              <w:t>gu</w:t>
            </w:r>
            <w:r>
              <w:rPr>
                <w:spacing w:val="1"/>
              </w:rPr>
              <w:t>i</w:t>
            </w:r>
            <w:r>
              <w:rPr>
                <w:spacing w:val="-6"/>
              </w:rPr>
              <w:t>s</w:t>
            </w:r>
            <w:r>
              <w:rPr>
                <w:spacing w:val="1"/>
              </w:rPr>
              <w:t>ti</w:t>
            </w:r>
            <w:r>
              <w:t>c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u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1"/>
              </w:rPr>
              <w:t>t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5"/>
              </w:rPr>
              <w:t>n</w:t>
            </w:r>
            <w:r>
              <w:t xml:space="preserve">d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e</w:t>
            </w:r>
            <w:r>
              <w:t>nt</w:t>
            </w:r>
            <w:r>
              <w:rPr>
                <w:spacing w:val="1"/>
              </w:rPr>
              <w:t xml:space="preserve"> </w:t>
            </w:r>
            <w:r>
              <w:t>r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5"/>
              </w:rPr>
              <w:t>o</w:t>
            </w:r>
            <w:r>
              <w:rPr>
                <w:spacing w:val="-3"/>
              </w:rPr>
              <w:t>m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ss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t>udy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im</w:t>
            </w:r>
            <w:r>
              <w:rPr>
                <w:spacing w:val="-5"/>
              </w:rPr>
              <w:t>p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ov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</w:t>
            </w:r>
            <w:r>
              <w:t>g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t>r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go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ai</w:t>
            </w:r>
            <w:r>
              <w:t>n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p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et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il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t</w:t>
            </w:r>
            <w:r>
              <w:rPr>
                <w:spacing w:val="-10"/>
              </w:rPr>
              <w:t>y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5"/>
              </w:rPr>
              <w:t>h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t>h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  <w:w w:val="101"/>
              </w:rPr>
              <w:t>c</w:t>
            </w:r>
            <w:r>
              <w:t>r</w:t>
            </w:r>
            <w:r>
              <w:rPr>
                <w:spacing w:val="1"/>
              </w:rPr>
              <w:t>i</w:t>
            </w:r>
            <w:r>
              <w:rPr>
                <w:spacing w:val="-3"/>
                <w:w w:val="101"/>
              </w:rPr>
              <w:t>t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1"/>
                <w:w w:val="101"/>
              </w:rPr>
              <w:t>a</w:t>
            </w:r>
            <w:r>
              <w:rPr>
                <w:w w:val="101"/>
              </w:rPr>
              <w:t xml:space="preserve">l </w:t>
            </w:r>
            <w:r>
              <w:t>f</w:t>
            </w:r>
            <w:r>
              <w:rPr>
                <w:spacing w:val="-5"/>
              </w:rPr>
              <w:t>o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bo</w:t>
            </w:r>
            <w:r>
              <w:rPr>
                <w:spacing w:val="1"/>
              </w:rPr>
              <w:t>t</w:t>
            </w:r>
            <w:r>
              <w:t>h</w:t>
            </w:r>
            <w:r>
              <w:rPr>
                <w:spacing w:val="-1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t xml:space="preserve">s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-3"/>
              </w:rPr>
              <w:t>ec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rPr>
                <w:spacing w:val="2"/>
              </w:rPr>
              <w:t>n</w:t>
            </w:r>
            <w:r>
              <w:t>-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a</w:t>
            </w:r>
            <w:r>
              <w:t>k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6"/>
              </w:rPr>
              <w:t>s</w:t>
            </w:r>
            <w:r>
              <w:t>.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e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ca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-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5"/>
              </w:rPr>
              <w:t>d</w:t>
            </w:r>
            <w:r>
              <w:rPr>
                <w:spacing w:val="-9"/>
              </w:rPr>
              <w:t>y</w:t>
            </w:r>
            <w:r>
              <w:t>-d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v</w:t>
            </w:r>
            <w:r>
              <w:rPr>
                <w:spacing w:val="-3"/>
              </w:rPr>
              <w:t>e</w:t>
            </w:r>
            <w:r>
              <w:t>n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et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g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5"/>
              </w:rPr>
              <w:t>r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e</w:t>
            </w:r>
            <w:r>
              <w:t>x</w:t>
            </w:r>
            <w:r>
              <w:rPr>
                <w:spacing w:val="-3"/>
              </w:rPr>
              <w:t>ce</w:t>
            </w:r>
            <w:r>
              <w:rPr>
                <w:spacing w:val="1"/>
              </w:rPr>
              <w:t>ll</w:t>
            </w:r>
            <w:r>
              <w:rPr>
                <w:spacing w:val="-3"/>
              </w:rPr>
              <w:t>e</w:t>
            </w:r>
            <w:r>
              <w:t>nt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5"/>
              </w:rPr>
              <w:t>o</w:t>
            </w:r>
            <w:r>
              <w:t>u</w:t>
            </w:r>
            <w:r>
              <w:rPr>
                <w:spacing w:val="5"/>
              </w:rPr>
              <w:t>r</w:t>
            </w:r>
            <w:r>
              <w:rPr>
                <w:spacing w:val="-3"/>
                <w:w w:val="101"/>
              </w:rPr>
              <w:t>ce</w:t>
            </w:r>
            <w:r>
              <w:t>s f</w:t>
            </w:r>
            <w:r>
              <w:rPr>
                <w:spacing w:val="-5"/>
              </w:rPr>
              <w:t>o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m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e</w:t>
            </w:r>
            <w:r>
              <w:t>n</w:t>
            </w:r>
            <w:r>
              <w:rPr>
                <w:spacing w:val="1"/>
              </w:rPr>
              <w:t>ti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6"/>
              </w:rPr>
              <w:t>s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5"/>
              </w:rPr>
              <w:t>p</w:t>
            </w:r>
            <w:r>
              <w:rPr>
                <w:spacing w:val="1"/>
              </w:rPr>
              <w:t>li</w:t>
            </w:r>
            <w:r>
              <w:rPr>
                <w:spacing w:val="-3"/>
              </w:rPr>
              <w:t>e</w:t>
            </w:r>
            <w:r>
              <w:t>d</w:t>
            </w:r>
            <w:r>
              <w:rPr>
                <w:spacing w:val="1"/>
              </w:rPr>
              <w:t xml:space="preserve"> m</w:t>
            </w:r>
            <w:r>
              <w:rPr>
                <w:spacing w:val="-3"/>
              </w:rPr>
              <w:t>at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em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rPr>
                <w:spacing w:val="-6"/>
              </w:rPr>
              <w:t>s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e</w:t>
            </w:r>
            <w:r>
              <w:t>ng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ee</w:t>
            </w:r>
            <w:r>
              <w:rPr>
                <w:spacing w:val="5"/>
              </w:rPr>
              <w:t>r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oo</w:t>
            </w:r>
            <w:r>
              <w:t>k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fo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ec</w:t>
            </w:r>
            <w:r>
              <w:t>h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i</w:t>
            </w:r>
            <w:r>
              <w:t>qu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fo</w:t>
            </w:r>
            <w:r>
              <w:t>r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m</w:t>
            </w:r>
            <w:r>
              <w:t>p</w:t>
            </w:r>
            <w:r>
              <w:rPr>
                <w:spacing w:val="1"/>
              </w:rPr>
              <w:t>l</w:t>
            </w:r>
            <w:r>
              <w:rPr>
                <w:spacing w:val="-3"/>
                <w:w w:val="101"/>
              </w:rPr>
              <w:t>e</w:t>
            </w:r>
            <w:r>
              <w:t xml:space="preserve">x </w:t>
            </w:r>
            <w:proofErr w:type="gramStart"/>
            <w:r>
              <w:rPr>
                <w:spacing w:val="1"/>
              </w:rPr>
              <w:t>m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li</w:t>
            </w:r>
            <w:r>
              <w:t>ng</w:t>
            </w:r>
            <w:r>
              <w:rPr>
                <w:spacing w:val="-1"/>
              </w:rPr>
              <w:t xml:space="preserve"> </w:t>
            </w:r>
            <w:r>
              <w:t>,</w:t>
            </w:r>
            <w:proofErr w:type="gramEnd"/>
            <w:r>
              <w:t xml:space="preserve"> d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-5"/>
              </w:rPr>
              <w:t>-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mit</w:t>
            </w:r>
            <w:r>
              <w:rPr>
                <w:spacing w:val="-3"/>
              </w:rPr>
              <w:t>e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5"/>
              </w:rPr>
              <w:t>y</w:t>
            </w:r>
            <w:r>
              <w:rPr>
                <w:spacing w:val="-2"/>
              </w:rPr>
              <w:t>s</w:t>
            </w:r>
            <w:r>
              <w:rPr>
                <w:spacing w:val="1"/>
                <w:w w:val="101"/>
              </w:rPr>
              <w:t>t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s</w:t>
            </w:r>
            <w: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/>
        </w:tc>
      </w:tr>
      <w:tr w:rsidR="009524EF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463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 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  <w:w w:val="101"/>
              </w:rPr>
              <w:t>le</w:t>
            </w:r>
            <w:r>
              <w:rPr>
                <w:b/>
              </w:rPr>
              <w:t>?</w:t>
            </w:r>
          </w:p>
          <w:p w:rsidR="009524EF" w:rsidRDefault="00E073CF">
            <w:pPr>
              <w:spacing w:line="220" w:lineRule="exact"/>
              <w:ind w:left="463"/>
            </w:pP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105" w:right="378"/>
            </w:pPr>
            <w:r>
              <w:rPr>
                <w:spacing w:val="-2"/>
              </w:rPr>
              <w:t>Y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e</w:t>
            </w:r>
            <w:r>
              <w:t>x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ti</w:t>
            </w:r>
            <w:r>
              <w:rPr>
                <w:spacing w:val="5"/>
              </w:rPr>
              <w:t>n</w:t>
            </w:r>
            <w:r>
              <w:t xml:space="preserve">g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itl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0"/>
              </w:rPr>
              <w:t>y</w:t>
            </w:r>
            <w:r>
              <w:t>p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all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pp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op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at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i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cc</w:t>
            </w:r>
            <w:r>
              <w:t>ur</w:t>
            </w:r>
            <w:r>
              <w:rPr>
                <w:spacing w:val="2"/>
              </w:rPr>
              <w:t>a</w:t>
            </w:r>
            <w:r>
              <w:rPr>
                <w:spacing w:val="-3"/>
              </w:rPr>
              <w:t>te</w:t>
            </w:r>
            <w:r>
              <w:rPr>
                <w:spacing w:val="6"/>
              </w:rPr>
              <w:t>l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b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>e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ec</w:t>
            </w:r>
            <w:r>
              <w:rPr>
                <w:spacing w:val="5"/>
              </w:rPr>
              <w:t>h</w:t>
            </w:r>
            <w:r>
              <w:t>n</w:t>
            </w:r>
            <w:r>
              <w:rPr>
                <w:spacing w:val="1"/>
              </w:rPr>
              <w:t>i</w:t>
            </w:r>
            <w:r>
              <w:t>qu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1"/>
              </w:rPr>
              <w:t>zz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</w:t>
            </w:r>
            <w:r>
              <w:t>g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  <w:w w:val="101"/>
              </w:rPr>
              <w:t>a</w:t>
            </w:r>
            <w:r>
              <w:rPr>
                <w:spacing w:val="5"/>
              </w:rPr>
              <w:t>n</w:t>
            </w:r>
            <w:r>
              <w:t xml:space="preserve">d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o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ti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at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em</w:t>
            </w:r>
            <w:r>
              <w:rPr>
                <w:spacing w:val="1"/>
              </w:rPr>
              <w:t>ati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s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r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5"/>
              </w:rPr>
              <w:t>p</w:t>
            </w:r>
            <w:r>
              <w:rPr>
                <w:spacing w:val="1"/>
              </w:rPr>
              <w:t>li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8"/>
              </w:rPr>
              <w:t xml:space="preserve"> </w:t>
            </w:r>
            <w:r>
              <w:t>d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ai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t>(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v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m</w:t>
            </w:r>
            <w:r>
              <w:rPr>
                <w:spacing w:val="-8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t>r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ll</w:t>
            </w:r>
            <w:r>
              <w:t>u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g</w:t>
            </w:r>
            <w:r>
              <w:t>).</w:t>
            </w:r>
            <w:r>
              <w:rPr>
                <w:spacing w:val="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  <w:w w:val="101"/>
              </w:rPr>
              <w:t>i</w:t>
            </w:r>
            <w:r>
              <w:t>s</w:t>
            </w:r>
          </w:p>
          <w:p w:rsidR="009524EF" w:rsidRDefault="00E073CF">
            <w:pPr>
              <w:spacing w:before="1" w:line="220" w:lineRule="exact"/>
              <w:ind w:left="105" w:right="106"/>
            </w:pPr>
            <w:r>
              <w:rPr>
                <w:spacing w:val="1"/>
              </w:rPr>
              <w:t>a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mi</w:t>
            </w:r>
            <w:r>
              <w:rPr>
                <w:spacing w:val="-3"/>
              </w:rPr>
              <w:t>ca</w:t>
            </w:r>
            <w:r>
              <w:rPr>
                <w:spacing w:val="1"/>
              </w:rPr>
              <w:t>ll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li</w:t>
            </w:r>
            <w:r>
              <w:t>d,</w:t>
            </w:r>
            <w:r>
              <w:rPr>
                <w:spacing w:val="6"/>
              </w:rPr>
              <w:t xml:space="preserve"> 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t>r</w:t>
            </w:r>
            <w:r>
              <w:rPr>
                <w:spacing w:val="1"/>
              </w:rPr>
              <w:t>i</w:t>
            </w:r>
            <w:r>
              <w:t>p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v</w:t>
            </w:r>
            <w:r>
              <w:rPr>
                <w:spacing w:val="-3"/>
              </w:rPr>
              <w:t>e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ta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fo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t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ci</w:t>
            </w:r>
            <w:r>
              <w:t>p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r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2"/>
              </w:rPr>
              <w:t>s</w:t>
            </w:r>
            <w:r>
              <w:t>h</w:t>
            </w:r>
            <w:r>
              <w:rPr>
                <w:spacing w:val="1"/>
              </w:rPr>
              <w:t>i</w:t>
            </w:r>
            <w:r>
              <w:t xml:space="preserve">p </w:t>
            </w:r>
            <w:r>
              <w:rPr>
                <w:spacing w:val="-3"/>
              </w:rPr>
              <w:t>t</w:t>
            </w:r>
            <w: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u</w:t>
            </w:r>
            <w:r>
              <w:t>d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5"/>
              </w:rPr>
              <w:t>p</w:t>
            </w:r>
            <w:r>
              <w:rPr>
                <w:spacing w:val="1"/>
              </w:rPr>
              <w:t>li</w:t>
            </w:r>
            <w:r>
              <w:rPr>
                <w:spacing w:val="-3"/>
              </w:rPr>
              <w:t>e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m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3"/>
                <w:w w:val="101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3"/>
                <w:w w:val="101"/>
              </w:rPr>
              <w:t>t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m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ce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  <w:w w:val="101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g</w:t>
            </w:r>
            <w: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/>
        </w:tc>
      </w:tr>
      <w:tr w:rsidR="009524EF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before="1"/>
              <w:ind w:left="463" w:right="193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bs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?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 xml:space="preserve">u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le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)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ec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?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3"/>
              </w:rPr>
              <w:t>Pl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  <w:w w:val="10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105" w:right="599"/>
            </w:pPr>
            <w:r>
              <w:rPr>
                <w:spacing w:val="-2"/>
              </w:rPr>
              <w:t>Y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b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t>r</w:t>
            </w:r>
            <w:r>
              <w:rPr>
                <w:spacing w:val="2"/>
              </w:rPr>
              <w:t>a</w:t>
            </w:r>
            <w:r>
              <w:rPr>
                <w:spacing w:val="-3"/>
              </w:rPr>
              <w:t>c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</w:t>
            </w:r>
            <w:r>
              <w:t>ugh,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4"/>
              </w:rPr>
              <w:t>l</w:t>
            </w:r>
            <w:r>
              <w:t>-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t>ru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u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t>d,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5"/>
              </w:rPr>
              <w:t>p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op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at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f</w:t>
            </w:r>
            <w:r>
              <w:rPr>
                <w:spacing w:val="-5"/>
              </w:rPr>
              <w:t>o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t>a h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g</w:t>
            </w:r>
            <w:r>
              <w:rPr>
                <w:spacing w:val="8"/>
              </w:rPr>
              <w:t>h</w:t>
            </w:r>
            <w:r>
              <w:t>-</w:t>
            </w:r>
            <w:r>
              <w:rPr>
                <w:spacing w:val="-5"/>
              </w:rPr>
              <w:t>q</w:t>
            </w:r>
            <w:r>
              <w:t>u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lit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pu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li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ati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n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t</w:t>
            </w:r>
            <w:r>
              <w:rPr>
                <w:spacing w:val="5"/>
              </w:rPr>
              <w:t xml:space="preserve"> </w:t>
            </w:r>
            <w:r>
              <w:rPr>
                <w:w w:val="101"/>
              </w:rPr>
              <w:t>c</w:t>
            </w:r>
            <w:r>
              <w:rPr>
                <w:spacing w:val="1"/>
                <w:w w:val="101"/>
              </w:rPr>
              <w:t>l</w:t>
            </w:r>
            <w:r>
              <w:rPr>
                <w:spacing w:val="-3"/>
                <w:w w:val="101"/>
              </w:rPr>
              <w:t>ea</w:t>
            </w:r>
            <w:r>
              <w:t>r</w:t>
            </w:r>
            <w:r>
              <w:rPr>
                <w:spacing w:val="1"/>
              </w:rPr>
              <w:t>l</w:t>
            </w:r>
            <w:r>
              <w:t>y d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b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>nu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t>r</w:t>
            </w:r>
            <w:r>
              <w:rPr>
                <w:spacing w:val="1"/>
              </w:rPr>
              <w:t>i</w:t>
            </w:r>
            <w:r>
              <w:t>p</w:t>
            </w:r>
            <w:r>
              <w:rPr>
                <w:spacing w:val="-3"/>
              </w:rPr>
              <w:t>t</w:t>
            </w:r>
            <w:r>
              <w:rPr>
                <w:spacing w:val="2"/>
              </w:rPr>
              <w:t>'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p</w:t>
            </w:r>
            <w:r>
              <w:rPr>
                <w:spacing w:val="-5"/>
              </w:rPr>
              <w:t>u</w:t>
            </w:r>
            <w:r>
              <w:t>rp</w:t>
            </w:r>
            <w:r>
              <w:rPr>
                <w:spacing w:val="-5"/>
              </w:rPr>
              <w:t>o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e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et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1"/>
              </w:rPr>
              <w:t xml:space="preserve"> a</w:t>
            </w:r>
            <w:r>
              <w:t>p</w:t>
            </w:r>
            <w:r>
              <w:rPr>
                <w:spacing w:val="-5"/>
              </w:rPr>
              <w:t>p</w:t>
            </w:r>
            <w:r>
              <w:rPr>
                <w:spacing w:val="1"/>
              </w:rPr>
              <w:t>li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6"/>
              </w:rPr>
              <w:t>s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t</w:t>
            </w:r>
            <w:r>
              <w:t>r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b</w:t>
            </w:r>
            <w:r>
              <w:t>u</w:t>
            </w:r>
            <w:r>
              <w:rPr>
                <w:spacing w:val="1"/>
              </w:rPr>
              <w:t>ti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2"/>
              </w:rPr>
              <w:t>s</w:t>
            </w:r>
            <w:r>
              <w:t>.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I</w:t>
            </w:r>
            <w:r>
              <w:t>t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f</w:t>
            </w:r>
            <w:r>
              <w:t>f</w:t>
            </w:r>
            <w:r>
              <w:rPr>
                <w:spacing w:val="-3"/>
              </w:rPr>
              <w:t>ec</w:t>
            </w:r>
            <w:r>
              <w:rPr>
                <w:spacing w:val="1"/>
              </w:rPr>
              <w:t>ti</w:t>
            </w:r>
            <w:r>
              <w:rPr>
                <w:spacing w:val="-5"/>
              </w:rPr>
              <w:t>v</w:t>
            </w:r>
            <w:r>
              <w:rPr>
                <w:spacing w:val="-3"/>
              </w:rPr>
              <w:t>e</w:t>
            </w:r>
            <w:r>
              <w:rPr>
                <w:spacing w:val="6"/>
              </w:rPr>
              <w:t>l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</w:t>
            </w:r>
            <w:r>
              <w:t>ph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iz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  <w:w w:val="101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w w:val="101"/>
              </w:rPr>
              <w:t>e</w:t>
            </w:r>
          </w:p>
          <w:p w:rsidR="009524EF" w:rsidRDefault="00E073CF">
            <w:pPr>
              <w:spacing w:line="220" w:lineRule="exact"/>
              <w:ind w:left="105"/>
            </w:pPr>
            <w:r>
              <w:rPr>
                <w:spacing w:val="1"/>
              </w:rPr>
              <w:t>im</w:t>
            </w:r>
            <w:r>
              <w:t>p</w:t>
            </w:r>
            <w:r>
              <w:rPr>
                <w:spacing w:val="-5"/>
              </w:rPr>
              <w:t>o</w:t>
            </w:r>
            <w:r>
              <w:t>r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5"/>
              </w:rPr>
              <w:t>h</w:t>
            </w:r>
            <w:r>
              <w:rPr>
                <w:spacing w:val="-10"/>
              </w:rPr>
              <w:t>y</w:t>
            </w:r>
            <w:r>
              <w:rPr>
                <w:spacing w:val="-5"/>
              </w:rPr>
              <w:t>b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1"/>
              </w:rPr>
              <w:t>zz</w:t>
            </w:r>
            <w:r>
              <w:rPr>
                <w:spacing w:val="-7"/>
              </w:rPr>
              <w:t>y</w:t>
            </w:r>
            <w:r>
              <w:t>-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v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-3"/>
              </w:rPr>
              <w:t>me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4"/>
              </w:rPr>
              <w:t xml:space="preserve"> </w:t>
            </w:r>
            <w:r>
              <w:t>p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l</w:t>
            </w:r>
            <w:r>
              <w:t>u</w:t>
            </w:r>
            <w:r>
              <w:rPr>
                <w:spacing w:val="1"/>
              </w:rPr>
              <w:t>ti</w:t>
            </w:r>
            <w:r>
              <w:rPr>
                <w:spacing w:val="-10"/>
              </w:rPr>
              <w:t>o</w:t>
            </w:r>
            <w:r>
              <w:t>n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2"/>
              </w:rPr>
              <w:t>ss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-2"/>
              </w:rPr>
              <w:t>ss</w:t>
            </w:r>
            <w:r>
              <w:rPr>
                <w:spacing w:val="1"/>
              </w:rPr>
              <w:t>m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1"/>
                <w:w w:val="101"/>
              </w:rPr>
              <w:t>t</w:t>
            </w:r>
            <w:r>
              <w:rPr>
                <w:spacing w:val="-6"/>
              </w:rPr>
              <w:t>s</w:t>
            </w:r>
            <w: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/>
        </w:tc>
      </w:tr>
      <w:tr w:rsidR="009524EF">
        <w:trPr>
          <w:trHeight w:hRule="exact" w:val="161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before="5" w:line="220" w:lineRule="exact"/>
              <w:ind w:left="463" w:right="338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rr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t?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3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6"/>
              </w:rPr>
              <w:t>w</w:t>
            </w:r>
            <w:r>
              <w:rPr>
                <w:b/>
                <w:spacing w:val="1"/>
                <w:w w:val="101"/>
              </w:rPr>
              <w:t>ri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  <w:w w:val="101"/>
              </w:rPr>
              <w:t>er</w:t>
            </w:r>
            <w:r>
              <w:rPr>
                <w:b/>
                <w:spacing w:val="-3"/>
                <w:w w:val="10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105" w:right="94"/>
            </w:pPr>
            <w:r>
              <w:rPr>
                <w:spacing w:val="-2"/>
              </w:rPr>
              <w:t>Y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>nu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i</w:t>
            </w:r>
            <w:r>
              <w:t>pt</w:t>
            </w:r>
            <w:r>
              <w:rPr>
                <w:spacing w:val="1"/>
              </w:rPr>
              <w:t xml:space="preserve"> 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all</w:t>
            </w:r>
            <w:r>
              <w:t xml:space="preserve">y 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ali</w:t>
            </w:r>
            <w:r>
              <w:t xml:space="preserve">d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ce</w:t>
            </w:r>
            <w:r>
              <w:t>p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u</w:t>
            </w:r>
            <w:r>
              <w:rPr>
                <w:spacing w:val="1"/>
              </w:rPr>
              <w:t>all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rr</w:t>
            </w:r>
            <w:r>
              <w:rPr>
                <w:spacing w:val="-3"/>
              </w:rPr>
              <w:t>ec</w:t>
            </w:r>
            <w:r>
              <w:rPr>
                <w:spacing w:val="1"/>
              </w:rPr>
              <w:t>t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et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fo</w:t>
            </w:r>
            <w:r>
              <w:t>u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1"/>
              </w:rPr>
              <w:t>z</w:t>
            </w:r>
            <w:r>
              <w:rPr>
                <w:spacing w:val="6"/>
              </w:rPr>
              <w:t>z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</w:t>
            </w:r>
            <w:r>
              <w:t>g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  <w:w w:val="101"/>
              </w:rPr>
              <w:t>a</w:t>
            </w:r>
            <w:r>
              <w:t xml:space="preserve">nd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o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ti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at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em</w:t>
            </w:r>
            <w:r>
              <w:rPr>
                <w:spacing w:val="1"/>
              </w:rPr>
              <w:t>ati</w:t>
            </w:r>
            <w:r>
              <w:rPr>
                <w:spacing w:val="-3"/>
              </w:rPr>
              <w:t>c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r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ca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1"/>
              </w:rPr>
              <w:t>ll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d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ei</w:t>
            </w:r>
            <w:r>
              <w:t xml:space="preserve">r 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li</w:t>
            </w:r>
            <w:r>
              <w:rPr>
                <w:spacing w:val="5"/>
              </w:rPr>
              <w:t>n</w:t>
            </w:r>
            <w:r>
              <w:t xml:space="preserve">g </w:t>
            </w:r>
            <w:r>
              <w:rPr>
                <w:spacing w:val="-6"/>
              </w:rPr>
              <w:t>w</w:t>
            </w:r>
            <w:r>
              <w:rPr>
                <w:spacing w:val="1"/>
              </w:rPr>
              <w:t>it</w:t>
            </w:r>
            <w:r>
              <w:t>h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v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t>us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0"/>
              </w:rPr>
              <w:t>y</w:t>
            </w:r>
            <w:r>
              <w:t>p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5"/>
              </w:rPr>
              <w:t>n</w:t>
            </w:r>
            <w:r>
              <w:rPr>
                <w:spacing w:val="-3"/>
                <w:w w:val="101"/>
              </w:rPr>
              <w:t>ce</w:t>
            </w:r>
            <w:r>
              <w:rPr>
                <w:spacing w:val="5"/>
              </w:rPr>
              <w:t>r</w:t>
            </w:r>
            <w:r>
              <w:rPr>
                <w:spacing w:val="-3"/>
                <w:w w:val="101"/>
              </w:rPr>
              <w:t>t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3"/>
                <w:w w:val="101"/>
              </w:rPr>
              <w:t>i</w:t>
            </w:r>
            <w:r>
              <w:t>n</w:t>
            </w:r>
            <w:r>
              <w:rPr>
                <w:spacing w:val="1"/>
              </w:rPr>
              <w:t>t</w:t>
            </w:r>
            <w:r>
              <w:rPr>
                <w:spacing w:val="-2"/>
              </w:rPr>
              <w:t>y</w:t>
            </w:r>
            <w:r>
              <w:t>—</w:t>
            </w:r>
          </w:p>
          <w:p w:rsidR="009524EF" w:rsidRDefault="00E073CF">
            <w:pPr>
              <w:spacing w:before="1" w:line="220" w:lineRule="exact"/>
              <w:ind w:left="105" w:right="337"/>
            </w:pPr>
            <w:r>
              <w:rPr>
                <w:spacing w:val="1"/>
              </w:rPr>
              <w:t>l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-5"/>
              </w:rPr>
              <w:t>u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ti</w:t>
            </w:r>
            <w:r>
              <w:t xml:space="preserve">c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p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ec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5"/>
              </w:rPr>
              <w:t>h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r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5"/>
              </w:rPr>
              <w:t>o</w:t>
            </w:r>
            <w:r>
              <w:rPr>
                <w:spacing w:val="-3"/>
              </w:rPr>
              <w:t>m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s</w:t>
            </w:r>
            <w:r>
              <w:t>—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r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ea</w:t>
            </w:r>
            <w:r>
              <w:t>r</w:t>
            </w:r>
            <w:r>
              <w:rPr>
                <w:spacing w:val="1"/>
              </w:rPr>
              <w:t>l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f</w:t>
            </w:r>
            <w:r>
              <w:t>f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at</w:t>
            </w:r>
            <w:r>
              <w:rPr>
                <w:spacing w:val="-3"/>
              </w:rPr>
              <w:t>e</w:t>
            </w:r>
            <w:r>
              <w:t>d.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3"/>
              </w:rPr>
              <w:t>e</w:t>
            </w:r>
            <w:r>
              <w:t>r</w:t>
            </w:r>
            <w:r>
              <w:rPr>
                <w:spacing w:val="2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1"/>
              </w:rPr>
              <w:t>z</w:t>
            </w:r>
            <w:r>
              <w:rPr>
                <w:spacing w:val="6"/>
              </w:rPr>
              <w:t>z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1"/>
                <w:w w:val="101"/>
              </w:rPr>
              <w:t>t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b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2"/>
              </w:rPr>
              <w:t>s</w:t>
            </w:r>
            <w:r>
              <w:t>h</w:t>
            </w:r>
            <w:r>
              <w:rPr>
                <w:spacing w:val="1"/>
              </w:rPr>
              <w:t>i</w:t>
            </w:r>
            <w:r>
              <w:t xml:space="preserve">p 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ti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li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-5"/>
              </w:rPr>
              <w:t>u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ti</w:t>
            </w:r>
            <w:r>
              <w:t>c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v</w:t>
            </w:r>
            <w:r>
              <w:rPr>
                <w:spacing w:val="-3"/>
              </w:rPr>
              <w:t>a</w:t>
            </w:r>
            <w:r>
              <w:t>r</w:t>
            </w:r>
            <w:r>
              <w:rPr>
                <w:spacing w:val="1"/>
              </w:rPr>
              <w:t>ia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1"/>
              </w:rPr>
              <w:t>zz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f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-5"/>
              </w:rPr>
              <w:t>y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o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6"/>
              </w:rPr>
              <w:t>s</w:t>
            </w:r>
            <w:r>
              <w:rPr>
                <w:spacing w:val="1"/>
              </w:rPr>
              <w:t>ti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et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t>ds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8"/>
              </w:rPr>
              <w:t>c</w:t>
            </w:r>
            <w:r>
              <w:t>h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  <w:w w:val="101"/>
              </w:rPr>
              <w:t>a</w:t>
            </w:r>
            <w:r>
              <w:t xml:space="preserve">s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o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ti</w:t>
            </w:r>
            <w:r>
              <w:t>c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ff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e</w:t>
            </w:r>
            <w:r>
              <w:t>qu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ti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p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ob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ili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ti</w:t>
            </w:r>
            <w:r>
              <w:t xml:space="preserve">c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im</w:t>
            </w:r>
            <w:r>
              <w:rPr>
                <w:spacing w:val="-5"/>
              </w:rPr>
              <w:t>u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ti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2"/>
              </w:rPr>
              <w:t>s</w:t>
            </w:r>
            <w:r>
              <w:t>)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li</w:t>
            </w:r>
            <w:r>
              <w:rPr>
                <w:spacing w:val="5"/>
              </w:rPr>
              <w:t>n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t</w:t>
            </w:r>
            <w:r>
              <w:t>h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e</w:t>
            </w:r>
            <w:r>
              <w:t>x</w:t>
            </w:r>
            <w:r>
              <w:rPr>
                <w:spacing w:val="1"/>
              </w:rPr>
              <w:t>i</w:t>
            </w:r>
            <w:r>
              <w:rPr>
                <w:spacing w:val="-6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c</w:t>
            </w:r>
            <w:r>
              <w:t>h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  <w:w w:val="101"/>
              </w:rPr>
              <w:t>a</w:t>
            </w:r>
            <w:r>
              <w:t>pp</w:t>
            </w:r>
            <w:r>
              <w:rPr>
                <w:spacing w:val="-3"/>
              </w:rPr>
              <w:t>l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3"/>
                <w:w w:val="101"/>
              </w:rPr>
              <w:t>e</w:t>
            </w:r>
            <w:r>
              <w:t xml:space="preserve">d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at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ti</w:t>
            </w:r>
            <w:r>
              <w:rPr>
                <w:spacing w:val="-3"/>
              </w:rPr>
              <w:t>c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v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a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  <w:w w:val="101"/>
              </w:rPr>
              <w:t>l</w:t>
            </w:r>
            <w:r>
              <w:rPr>
                <w:spacing w:val="-3"/>
                <w:w w:val="101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g</w:t>
            </w:r>
            <w: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/>
        </w:tc>
      </w:tr>
      <w:tr w:rsidR="009524EF">
        <w:trPr>
          <w:trHeight w:hRule="exact" w:val="116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before="2" w:line="220" w:lineRule="exact"/>
              <w:ind w:left="463" w:right="383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6"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ff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 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t?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5"/>
              </w:rPr>
              <w:t>a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al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 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105"/>
            </w:pP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f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li</w:t>
            </w:r>
            <w:r>
              <w:rPr>
                <w:spacing w:val="-6"/>
              </w:rPr>
              <w:t>s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e</w:t>
            </w:r>
            <w:r>
              <w:t>r</w:t>
            </w:r>
            <w:r>
              <w:rPr>
                <w:spacing w:val="2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l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-3"/>
              </w:rPr>
              <w:t>e</w:t>
            </w:r>
            <w:r>
              <w:t>qu</w:t>
            </w:r>
            <w:r>
              <w:rPr>
                <w:spacing w:val="1"/>
              </w:rPr>
              <w:t>at</w:t>
            </w:r>
            <w:r>
              <w:rPr>
                <w:spacing w:val="-3"/>
              </w:rPr>
              <w:t>e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t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ti</w:t>
            </w:r>
            <w:r>
              <w:rPr>
                <w:spacing w:val="-9"/>
              </w:rPr>
              <w:t>f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all</w:t>
            </w:r>
            <w:r>
              <w:t xml:space="preserve">y 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cce</w:t>
            </w:r>
            <w:r>
              <w:t>p</w:t>
            </w:r>
            <w:r>
              <w:rPr>
                <w:spacing w:val="1"/>
              </w:rPr>
              <w:t>ta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f</w:t>
            </w:r>
            <w:r>
              <w:rPr>
                <w:spacing w:val="-5"/>
              </w:rPr>
              <w:t>o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5"/>
              </w:rPr>
              <w:t>b</w:t>
            </w:r>
            <w:r>
              <w:rPr>
                <w:spacing w:val="-3"/>
              </w:rPr>
              <w:t>j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c</w:t>
            </w:r>
            <w:r>
              <w:t>t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k.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I</w:t>
            </w:r>
            <w:r>
              <w:rPr>
                <w:w w:val="101"/>
              </w:rPr>
              <w:t>t</w:t>
            </w:r>
          </w:p>
          <w:p w:rsidR="009524EF" w:rsidRDefault="00E073CF">
            <w:pPr>
              <w:ind w:left="105" w:right="201"/>
            </w:pPr>
            <w:r>
              <w:rPr>
                <w:spacing w:val="-3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ta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ks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1"/>
              </w:rPr>
              <w:t>zz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</w:t>
            </w:r>
            <w:r>
              <w:t>g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-3"/>
              </w:rPr>
              <w:t>Z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h</w:t>
            </w:r>
            <w:r>
              <w:t xml:space="preserve">; </w:t>
            </w:r>
            <w:proofErr w:type="spellStart"/>
            <w:r>
              <w:rPr>
                <w:spacing w:val="-2"/>
              </w:rPr>
              <w:t>K</w:t>
            </w:r>
            <w:r>
              <w:rPr>
                <w:spacing w:val="-3"/>
              </w:rPr>
              <w:t>li</w:t>
            </w:r>
            <w:r>
              <w:t>r</w:t>
            </w:r>
            <w:proofErr w:type="spellEnd"/>
            <w:r>
              <w:rPr>
                <w:spacing w:val="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</w:t>
            </w:r>
            <w:r>
              <w:t>u</w:t>
            </w:r>
            <w:r>
              <w:rPr>
                <w:spacing w:val="-3"/>
              </w:rPr>
              <w:t>a</w:t>
            </w:r>
            <w:r>
              <w:t>n;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R</w:t>
            </w:r>
            <w:r>
              <w:t>o</w:t>
            </w:r>
            <w:r>
              <w:rPr>
                <w:spacing w:val="-2"/>
              </w:rPr>
              <w:t>ss</w:t>
            </w:r>
            <w:r>
              <w:t>),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r</w:t>
            </w:r>
            <w:r>
              <w:rPr>
                <w:spacing w:val="2"/>
              </w:rPr>
              <w:t>a</w:t>
            </w:r>
            <w:r>
              <w:rPr>
                <w:spacing w:val="-5"/>
              </w:rPr>
              <w:t>d</w:t>
            </w:r>
            <w:r>
              <w:rPr>
                <w:spacing w:val="1"/>
              </w:rPr>
              <w:t>iti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a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ct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 xml:space="preserve">l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c</w:t>
            </w:r>
            <w:r>
              <w:t>h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1"/>
                <w:w w:val="101"/>
              </w:rPr>
              <w:t>t</w:t>
            </w:r>
            <w:r>
              <w:rPr>
                <w:spacing w:val="-5"/>
              </w:rPr>
              <w:t>o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6"/>
              </w:rPr>
              <w:t>s</w:t>
            </w:r>
            <w:r>
              <w:rPr>
                <w:spacing w:val="1"/>
                <w:w w:val="101"/>
              </w:rPr>
              <w:t>ti</w:t>
            </w:r>
            <w:r>
              <w:rPr>
                <w:w w:val="101"/>
              </w:rPr>
              <w:t xml:space="preserve">c 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m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li</w:t>
            </w:r>
            <w:r>
              <w:t>ng,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e</w:t>
            </w:r>
            <w:r>
              <w:t>xp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yb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1"/>
              </w:rPr>
              <w:t>z</w:t>
            </w:r>
            <w:r>
              <w:rPr>
                <w:spacing w:val="6"/>
              </w:rPr>
              <w:t>z</w:t>
            </w:r>
            <w:r>
              <w:rPr>
                <w:spacing w:val="-10"/>
              </w:rPr>
              <w:t>y</w:t>
            </w:r>
            <w:r>
              <w:t>-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i</w:t>
            </w:r>
            <w:r>
              <w:t>c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pp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t xml:space="preserve">s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i</w:t>
            </w:r>
            <w:r>
              <w:t>r,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1"/>
              </w:rPr>
              <w:t>at</w:t>
            </w:r>
            <w:r>
              <w:rPr>
                <w:spacing w:val="-8"/>
              </w:rPr>
              <w:t>e</w:t>
            </w:r>
            <w:r>
              <w:t>r,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l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mat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2"/>
              </w:rPr>
              <w:t>s</w:t>
            </w:r>
            <w:r>
              <w:t>k d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3"/>
                <w:w w:val="101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2"/>
              </w:rPr>
              <w:t>s</w:t>
            </w:r>
            <w: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/>
        </w:tc>
      </w:tr>
      <w:tr w:rsidR="009524EF">
        <w:trPr>
          <w:trHeight w:hRule="exact" w:val="115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463" w:right="359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ag</w:t>
            </w:r>
            <w:r>
              <w:rPr>
                <w:b/>
                <w:spacing w:val="1"/>
              </w:rPr>
              <w:t>e/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1"/>
              </w:rPr>
              <w:t>li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li</w:t>
            </w:r>
            <w:r>
              <w:rPr>
                <w:b/>
              </w:rPr>
              <w:t>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  <w:w w:val="101"/>
              </w:rPr>
              <w:t>l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rl</w:t>
            </w:r>
            <w:r>
              <w:rPr>
                <w:b/>
              </w:rPr>
              <w:t xml:space="preserve">y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  <w:w w:val="101"/>
              </w:rPr>
              <w:t>ic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ns</w:t>
            </w:r>
            <w:r>
              <w:rPr>
                <w:b/>
              </w:rPr>
              <w:t>?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105"/>
            </w:pPr>
            <w:r>
              <w:rPr>
                <w:spacing w:val="-2"/>
              </w:rPr>
              <w:t>Y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t>ge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E</w:t>
            </w:r>
            <w:r>
              <w:t>ng</w:t>
            </w:r>
            <w:r>
              <w:rPr>
                <w:spacing w:val="1"/>
              </w:rPr>
              <w:t>li</w:t>
            </w:r>
            <w:r>
              <w:rPr>
                <w:spacing w:val="-6"/>
              </w:rPr>
              <w:t>s</w:t>
            </w:r>
            <w:r>
              <w:t>h</w:t>
            </w:r>
            <w:r>
              <w:rPr>
                <w:spacing w:val="4"/>
              </w:rPr>
              <w:t xml:space="preserve"> </w:t>
            </w:r>
            <w:r>
              <w:t>q</w:t>
            </w:r>
            <w:r>
              <w:rPr>
                <w:spacing w:val="-5"/>
              </w:rPr>
              <w:t>u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it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ss</w:t>
            </w:r>
            <w:r>
              <w:rPr>
                <w:spacing w:val="1"/>
              </w:rPr>
              <w:t>a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5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5"/>
              </w:rPr>
              <w:t>p</w:t>
            </w:r>
            <w:r>
              <w:rPr>
                <w:spacing w:val="5"/>
              </w:rPr>
              <w:t>r</w:t>
            </w:r>
            <w:r>
              <w:rPr>
                <w:spacing w:val="-10"/>
              </w:rPr>
              <w:t>o</w:t>
            </w:r>
            <w:r>
              <w:t>pr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fo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a</w:t>
            </w:r>
            <w:r>
              <w:t>r</w:t>
            </w:r>
            <w:r>
              <w:rPr>
                <w:spacing w:val="1"/>
              </w:rPr>
              <w:t>l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mm</w:t>
            </w:r>
            <w:r>
              <w:rPr>
                <w:spacing w:val="-5"/>
              </w:rPr>
              <w:t>u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c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ti</w:t>
            </w:r>
            <w:r>
              <w:rPr>
                <w:spacing w:val="-5"/>
              </w:rPr>
              <w:t>o</w:t>
            </w:r>
            <w:r>
              <w:t>n.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8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  <w:w w:val="101"/>
              </w:rPr>
              <w:t>i</w:t>
            </w:r>
            <w:r>
              <w:t>s</w:t>
            </w:r>
          </w:p>
          <w:p w:rsidR="009524EF" w:rsidRDefault="00E073CF">
            <w:pPr>
              <w:spacing w:before="2"/>
              <w:ind w:left="105" w:right="423"/>
            </w:pPr>
            <w:r>
              <w:rPr>
                <w:spacing w:val="-6"/>
              </w:rPr>
              <w:t>w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itt</w:t>
            </w:r>
            <w:r>
              <w:rPr>
                <w:spacing w:val="-8"/>
              </w:rPr>
              <w:t>e</w:t>
            </w:r>
            <w:r>
              <w:t>n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ea</w:t>
            </w:r>
            <w:r>
              <w:rPr>
                <w:spacing w:val="5"/>
              </w:rPr>
              <w:t>r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fo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-3"/>
              </w:rPr>
              <w:t>em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E</w:t>
            </w:r>
            <w:r>
              <w:t>ng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-6"/>
              </w:rPr>
              <w:t>s</w:t>
            </w:r>
            <w:r>
              <w:rPr>
                <w:spacing w:val="5"/>
              </w:rPr>
              <w:t>h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ta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ec</w:t>
            </w:r>
            <w:r>
              <w:t>hn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5"/>
              </w:rPr>
              <w:t>p</w:t>
            </w:r>
            <w:r>
              <w:rPr>
                <w:spacing w:val="1"/>
              </w:rPr>
              <w:t>li</w:t>
            </w:r>
            <w:r>
              <w:rPr>
                <w:spacing w:val="-3"/>
              </w:rPr>
              <w:t>e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m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3"/>
                <w:w w:val="101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3"/>
                <w:w w:val="101"/>
              </w:rPr>
              <w:t>t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m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ce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t>r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t>g.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ce</w:t>
            </w:r>
            <w:r>
              <w:t>s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5"/>
              </w:rPr>
              <w:t>u</w:t>
            </w:r>
            <w:r>
              <w:rPr>
                <w:spacing w:val="1"/>
              </w:rPr>
              <w:t>all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6"/>
              </w:rPr>
              <w:t>l</w:t>
            </w:r>
            <w:r>
              <w:t>-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5"/>
              </w:rPr>
              <w:t>r</w:t>
            </w:r>
            <w:r>
              <w:t>u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u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d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</w:t>
            </w:r>
            <w:r>
              <w:t>g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1"/>
              </w:rPr>
              <w:t>i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  <w:w w:val="101"/>
              </w:rPr>
              <w:t>a</w:t>
            </w:r>
            <w:r>
              <w:t xml:space="preserve">s </w:t>
            </w:r>
            <w:r>
              <w:rPr>
                <w:spacing w:val="-5"/>
              </w:rPr>
              <w:t>f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ilit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-3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ta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3"/>
              </w:rPr>
              <w:t>i</w:t>
            </w:r>
            <w:r>
              <w:t>ng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fo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t>a g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ob</w:t>
            </w:r>
            <w:r>
              <w:rPr>
                <w:spacing w:val="1"/>
              </w:rPr>
              <w:t>a</w:t>
            </w:r>
            <w:r>
              <w:t xml:space="preserve">l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c</w:t>
            </w:r>
            <w:r>
              <w:t>h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5"/>
              </w:rPr>
              <w:t>u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  <w:w w:val="101"/>
              </w:rPr>
              <w:t>ce</w:t>
            </w:r>
            <w: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/>
        </w:tc>
      </w:tr>
      <w:tr w:rsidR="009524EF">
        <w:trPr>
          <w:trHeight w:hRule="exact" w:val="277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103"/>
            </w:pPr>
            <w:r>
              <w:rPr>
                <w:b/>
                <w:spacing w:val="1"/>
                <w:u w:val="thick" w:color="000000"/>
              </w:rPr>
              <w:lastRenderedPageBreak/>
              <w:t>O</w:t>
            </w:r>
            <w:r>
              <w:rPr>
                <w:b/>
                <w:spacing w:val="-2"/>
                <w:u w:val="thick" w:color="000000"/>
              </w:rPr>
              <w:t>p</w:t>
            </w:r>
            <w:r>
              <w:rPr>
                <w:b/>
                <w:u w:val="thick" w:color="000000"/>
              </w:rPr>
              <w:t>t</w:t>
            </w:r>
            <w:r>
              <w:rPr>
                <w:b/>
                <w:spacing w:val="1"/>
                <w:u w:val="thick" w:color="000000"/>
              </w:rPr>
              <w:t>i</w:t>
            </w:r>
            <w:r>
              <w:rPr>
                <w:b/>
                <w:spacing w:val="-5"/>
                <w:u w:val="thick" w:color="000000"/>
              </w:rPr>
              <w:t>o</w:t>
            </w:r>
            <w:r>
              <w:rPr>
                <w:b/>
                <w:spacing w:val="-2"/>
                <w:u w:val="thick" w:color="000000"/>
              </w:rPr>
              <w:t>n</w:t>
            </w:r>
            <w:r>
              <w:rPr>
                <w:b/>
                <w:u w:val="thick" w:color="000000"/>
              </w:rPr>
              <w:t>a</w:t>
            </w:r>
            <w:r>
              <w:rPr>
                <w:b/>
                <w:spacing w:val="1"/>
                <w:u w:val="thick" w:color="000000"/>
              </w:rPr>
              <w:t>l</w:t>
            </w:r>
            <w:r>
              <w:rPr>
                <w:b/>
                <w:spacing w:val="-3"/>
                <w:u w:val="thick" w:color="000000"/>
              </w:rPr>
              <w:t>/</w:t>
            </w:r>
            <w:r>
              <w:rPr>
                <w:b/>
                <w:spacing w:val="1"/>
                <w:u w:val="thick" w:color="000000"/>
              </w:rPr>
              <w:t>Ge</w:t>
            </w:r>
            <w:r>
              <w:rPr>
                <w:b/>
                <w:spacing w:val="-2"/>
                <w:u w:val="thick" w:color="000000"/>
              </w:rPr>
              <w:t>n</w:t>
            </w:r>
            <w:r>
              <w:rPr>
                <w:b/>
                <w:spacing w:val="-3"/>
                <w:u w:val="thick" w:color="000000"/>
              </w:rPr>
              <w:t>e</w:t>
            </w:r>
            <w:r>
              <w:rPr>
                <w:b/>
                <w:spacing w:val="1"/>
                <w:u w:val="thick" w:color="000000"/>
              </w:rPr>
              <w:t>r</w:t>
            </w:r>
            <w:r>
              <w:rPr>
                <w:b/>
                <w:spacing w:val="-5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mm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1"/>
                <w:w w:val="101"/>
              </w:rPr>
              <w:t>t</w:t>
            </w:r>
            <w:r>
              <w:t>s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105"/>
            </w:pP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ma</w:t>
            </w:r>
            <w:r>
              <w:rPr>
                <w:spacing w:val="5"/>
              </w:rPr>
              <w:t>n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8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p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>k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3"/>
              </w:rPr>
              <w:t>l</w:t>
            </w:r>
            <w:r>
              <w:t>-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g</w:t>
            </w:r>
            <w:r>
              <w:rPr>
                <w:spacing w:val="-3"/>
              </w:rPr>
              <w:t>a</w:t>
            </w:r>
            <w:r>
              <w:t>n</w:t>
            </w:r>
            <w:r>
              <w:rPr>
                <w:spacing w:val="1"/>
              </w:rPr>
              <w:t>iz</w:t>
            </w:r>
            <w:r>
              <w:rPr>
                <w:spacing w:val="-3"/>
              </w:rPr>
              <w:t>e</w:t>
            </w:r>
            <w:r>
              <w:t xml:space="preserve">d,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t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u</w:t>
            </w:r>
            <w:r>
              <w:rPr>
                <w:spacing w:val="1"/>
              </w:rPr>
              <w:t>lt</w:t>
            </w:r>
            <w:r>
              <w:rPr>
                <w:spacing w:val="-3"/>
              </w:rPr>
              <w:t>i</w:t>
            </w:r>
            <w:r>
              <w:rPr>
                <w:spacing w:val="-5"/>
              </w:rPr>
              <w:t>d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</w:t>
            </w:r>
            <w:r>
              <w:t>p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r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t>dd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5"/>
              </w:rPr>
              <w:t>b</w:t>
            </w:r>
            <w:r>
              <w:rPr>
                <w:spacing w:val="-3"/>
              </w:rPr>
              <w:t>j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c</w:t>
            </w:r>
            <w:r>
              <w:t>t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v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m</w:t>
            </w:r>
            <w:r>
              <w:rPr>
                <w:spacing w:val="-8"/>
                <w:w w:val="101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rPr>
                <w:spacing w:val="1"/>
                <w:w w:val="101"/>
              </w:rPr>
              <w:t>a</w:t>
            </w:r>
            <w:r>
              <w:rPr>
                <w:w w:val="101"/>
              </w:rPr>
              <w:t>l</w:t>
            </w:r>
          </w:p>
          <w:p w:rsidR="009524EF" w:rsidRDefault="00E073CF">
            <w:pPr>
              <w:ind w:left="105" w:right="209"/>
            </w:pPr>
            <w:r>
              <w:rPr>
                <w:spacing w:val="1"/>
              </w:rPr>
              <w:t>m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li</w:t>
            </w:r>
            <w:r>
              <w:t>ng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u</w:t>
            </w:r>
            <w:r>
              <w:t>nd</w:t>
            </w:r>
            <w:r>
              <w:rPr>
                <w:spacing w:val="-3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u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ce</w:t>
            </w:r>
            <w:r>
              <w:t>r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ai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t</w:t>
            </w:r>
            <w:r>
              <w:rPr>
                <w:spacing w:val="-10"/>
              </w:rPr>
              <w:t>y</w:t>
            </w:r>
            <w:r>
              <w:t>.</w:t>
            </w:r>
            <w:r>
              <w:rPr>
                <w:spacing w:val="9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i</w:t>
            </w:r>
            <w:r>
              <w:t>ng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1"/>
              </w:rPr>
              <w:t>zz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</w:t>
            </w:r>
            <w:r>
              <w:t>g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1"/>
              </w:rPr>
              <w:t>it</w:t>
            </w:r>
            <w:r>
              <w:t>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o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7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ti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at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em</w:t>
            </w:r>
            <w:r>
              <w:rPr>
                <w:spacing w:val="1"/>
              </w:rPr>
              <w:t>ati</w:t>
            </w:r>
            <w:r>
              <w:rPr>
                <w:spacing w:val="-3"/>
              </w:rPr>
              <w:t>c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t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l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fu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  <w:w w:val="101"/>
              </w:rPr>
              <w:t>i</w:t>
            </w:r>
            <w:r>
              <w:t xml:space="preserve">n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d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r</w:t>
            </w:r>
            <w:r>
              <w:t>d 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t>r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ti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ec</w:t>
            </w:r>
            <w:r>
              <w:t>hn</w:t>
            </w:r>
            <w:r>
              <w:rPr>
                <w:spacing w:val="1"/>
              </w:rPr>
              <w:t>i</w:t>
            </w:r>
            <w:r>
              <w:t>qu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v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-6"/>
              </w:rPr>
              <w:t>w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k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bo</w:t>
            </w:r>
            <w:r>
              <w:rPr>
                <w:spacing w:val="1"/>
              </w:rPr>
              <w:t>t</w:t>
            </w:r>
            <w:r>
              <w:t>h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ca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mi</w:t>
            </w:r>
            <w:r>
              <w:rPr>
                <w:spacing w:val="-3"/>
              </w:rPr>
              <w:t>ca</w:t>
            </w:r>
            <w:r>
              <w:rPr>
                <w:spacing w:val="1"/>
              </w:rPr>
              <w:t>ll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</w:t>
            </w:r>
            <w:r>
              <w:t>us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  <w:w w:val="101"/>
              </w:rPr>
              <w:t>a</w:t>
            </w:r>
            <w:r>
              <w:rPr>
                <w:spacing w:val="5"/>
              </w:rPr>
              <w:t>n</w:t>
            </w:r>
            <w:r>
              <w:t xml:space="preserve">d </w:t>
            </w:r>
            <w:r>
              <w:rPr>
                <w:spacing w:val="-5"/>
              </w:rPr>
              <w:t>o</w:t>
            </w:r>
            <w:r>
              <w:t>p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ati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ll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1"/>
              </w:rPr>
              <w:t>l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p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3"/>
              </w:rPr>
              <w:t>e</w:t>
            </w:r>
            <w:r>
              <w:t>r</w:t>
            </w:r>
            <w:r>
              <w:rPr>
                <w:spacing w:val="2"/>
              </w:rPr>
              <w:t>'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ti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u</w:t>
            </w:r>
            <w:r>
              <w:t>nd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p</w:t>
            </w:r>
            <w:r>
              <w:rPr>
                <w:spacing w:val="-3"/>
              </w:rPr>
              <w:t>i</w:t>
            </w:r>
            <w:r>
              <w:t>nn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et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</w:t>
            </w:r>
            <w:r>
              <w:t>g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8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c</w:t>
            </w:r>
            <w:r>
              <w:t>u</w:t>
            </w:r>
            <w:r>
              <w:rPr>
                <w:spacing w:val="-2"/>
              </w:rPr>
              <w:t>ss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p</w:t>
            </w:r>
            <w:r>
              <w:rPr>
                <w:spacing w:val="1"/>
                <w:w w:val="101"/>
              </w:rPr>
              <w:t>li</w:t>
            </w:r>
            <w:r>
              <w:rPr>
                <w:spacing w:val="-3"/>
                <w:w w:val="101"/>
              </w:rPr>
              <w:t>e</w:t>
            </w:r>
            <w:r>
              <w:t xml:space="preserve">d </w:t>
            </w:r>
            <w:r>
              <w:rPr>
                <w:spacing w:val="-3"/>
              </w:rPr>
              <w:t>e</w:t>
            </w:r>
            <w:r>
              <w:t>x</w:t>
            </w:r>
            <w:r>
              <w:rPr>
                <w:spacing w:val="1"/>
              </w:rPr>
              <w:t>am</w:t>
            </w:r>
            <w:r>
              <w:t>p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>k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t xml:space="preserve">t </w:t>
            </w:r>
            <w:r>
              <w:rPr>
                <w:spacing w:val="-5"/>
              </w:rPr>
              <w:t>u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ta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d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1"/>
              </w:rPr>
              <w:t>i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 xml:space="preserve">ge </w:t>
            </w:r>
            <w:r>
              <w:rPr>
                <w:spacing w:val="-5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l</w:t>
            </w:r>
            <w:r>
              <w:t>u</w:t>
            </w:r>
            <w:r>
              <w:rPr>
                <w:spacing w:val="-5"/>
              </w:rPr>
              <w:t>d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1"/>
              </w:rPr>
              <w:t xml:space="preserve"> a</w:t>
            </w:r>
            <w:r>
              <w:rPr>
                <w:spacing w:val="-5"/>
              </w:rPr>
              <w:t>p</w:t>
            </w:r>
            <w:r>
              <w:t>p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e</w:t>
            </w:r>
            <w:r>
              <w:t>d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8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</w:t>
            </w:r>
            <w:r>
              <w:rPr>
                <w:spacing w:val="8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rPr>
                <w:spacing w:val="-6"/>
              </w:rPr>
              <w:t>s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v</w:t>
            </w:r>
            <w:r>
              <w:rPr>
                <w:spacing w:val="-3"/>
                <w:w w:val="101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1"/>
              </w:rPr>
              <w:t>m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1"/>
                <w:w w:val="101"/>
              </w:rPr>
              <w:t>t</w:t>
            </w:r>
            <w:r>
              <w:rPr>
                <w:spacing w:val="-3"/>
                <w:w w:val="101"/>
              </w:rPr>
              <w:t>a</w:t>
            </w:r>
            <w:r>
              <w:rPr>
                <w:w w:val="101"/>
              </w:rPr>
              <w:t xml:space="preserve">l 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e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li</w:t>
            </w:r>
            <w:r>
              <w:rPr>
                <w:spacing w:val="-3"/>
              </w:rPr>
              <w:t>c</w:t>
            </w:r>
            <w:r>
              <w:rPr>
                <w:spacing w:val="-8"/>
              </w:rPr>
              <w:t>y</w:t>
            </w:r>
            <w:r>
              <w:rPr>
                <w:spacing w:val="5"/>
              </w:rPr>
              <w:t>-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t>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8"/>
                <w:w w:val="101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rPr>
                <w:spacing w:val="1"/>
                <w:w w:val="101"/>
              </w:rPr>
              <w:t>l</w:t>
            </w:r>
            <w:r>
              <w:rPr>
                <w:spacing w:val="-3"/>
                <w:w w:val="10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2"/>
              </w:rPr>
              <w:t>s</w:t>
            </w:r>
            <w:r>
              <w:t>.</w:t>
            </w:r>
          </w:p>
          <w:p w:rsidR="009524EF" w:rsidRDefault="009524EF">
            <w:pPr>
              <w:spacing w:before="11" w:line="220" w:lineRule="exact"/>
              <w:rPr>
                <w:sz w:val="22"/>
                <w:szCs w:val="22"/>
              </w:rPr>
            </w:pPr>
          </w:p>
          <w:p w:rsidR="009524EF" w:rsidRDefault="00E073CF">
            <w:pPr>
              <w:ind w:left="105" w:right="126"/>
            </w:pP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a</w:t>
            </w:r>
            <w:r>
              <w:rPr>
                <w:spacing w:val="-5"/>
              </w:rPr>
              <w:t>u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s</w:t>
            </w:r>
            <w:r>
              <w:rPr>
                <w:spacing w:val="-3"/>
              </w:rPr>
              <w:t xml:space="preserve"> m</w:t>
            </w:r>
            <w:r>
              <w:rPr>
                <w:spacing w:val="1"/>
              </w:rPr>
              <w:t>a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3"/>
              </w:rPr>
              <w:t>e</w:t>
            </w:r>
            <w:r>
              <w:t>r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8"/>
              </w:rPr>
              <w:t>c</w:t>
            </w:r>
            <w:r>
              <w:rPr>
                <w:spacing w:val="1"/>
              </w:rPr>
              <w:t>l</w:t>
            </w:r>
            <w:r>
              <w:t>ud</w:t>
            </w:r>
            <w:r>
              <w:rPr>
                <w:spacing w:val="-3"/>
              </w:rPr>
              <w:t>i</w:t>
            </w:r>
            <w:r>
              <w:t>ng 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8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ti</w:t>
            </w:r>
            <w:r>
              <w:t xml:space="preserve">c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p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i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h</w:t>
            </w:r>
            <w:r>
              <w:rPr>
                <w:spacing w:val="-10"/>
              </w:rPr>
              <w:t>y</w:t>
            </w:r>
            <w:r>
              <w:rPr>
                <w:spacing w:val="-5"/>
              </w:rPr>
              <w:t>b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f</w:t>
            </w:r>
            <w:r>
              <w:t>u</w:t>
            </w:r>
            <w:r>
              <w:rPr>
                <w:spacing w:val="-3"/>
              </w:rPr>
              <w:t>z</w:t>
            </w:r>
            <w:r>
              <w:rPr>
                <w:spacing w:val="1"/>
              </w:rPr>
              <w:t>z</w:t>
            </w:r>
            <w:r>
              <w:rPr>
                <w:spacing w:val="-3"/>
              </w:rPr>
              <w:t>y</w:t>
            </w:r>
            <w:r>
              <w:t>-</w:t>
            </w:r>
            <w:r>
              <w:rPr>
                <w:spacing w:val="-2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o</w:t>
            </w:r>
            <w:r>
              <w:rPr>
                <w:spacing w:val="-3"/>
              </w:rPr>
              <w:t>c</w:t>
            </w:r>
            <w:r>
              <w:rPr>
                <w:spacing w:val="5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ti</w:t>
            </w:r>
            <w:r>
              <w:t>c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f</w:t>
            </w:r>
            <w:r>
              <w:t>r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e</w:t>
            </w:r>
            <w:r>
              <w:rPr>
                <w:spacing w:val="-1"/>
              </w:rPr>
              <w:t>w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  <w:w w:val="101"/>
              </w:rPr>
              <w:t>it</w:t>
            </w:r>
            <w:r>
              <w:t xml:space="preserve">s </w:t>
            </w:r>
            <w:r>
              <w:rPr>
                <w:spacing w:val="-2"/>
              </w:rPr>
              <w:t>w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k</w:t>
            </w:r>
            <w:r>
              <w:rPr>
                <w:spacing w:val="-5"/>
              </w:rPr>
              <w:t>f</w:t>
            </w:r>
            <w:r>
              <w:rPr>
                <w:spacing w:val="1"/>
              </w:rPr>
              <w:t>l</w:t>
            </w:r>
            <w:r>
              <w:t>ow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im</w:t>
            </w:r>
            <w:r>
              <w:rPr>
                <w:spacing w:val="-5"/>
              </w:rPr>
              <w:t>p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ov</w:t>
            </w:r>
            <w:r>
              <w:t>e</w:t>
            </w:r>
            <w:r>
              <w:rPr>
                <w:spacing w:val="1"/>
              </w:rPr>
              <w:t xml:space="preserve"> c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ce</w:t>
            </w:r>
            <w:r>
              <w:t>p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u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ta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3"/>
              </w:rPr>
              <w:t>i</w:t>
            </w:r>
            <w:r>
              <w:t>ng.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5"/>
              </w:rPr>
              <w:t>v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l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k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go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t>qu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it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t>nd,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t</w:t>
            </w:r>
            <w:r>
              <w:t>h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ma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-5"/>
              </w:rPr>
              <w:t>v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2"/>
              </w:rPr>
              <w:t>w</w:t>
            </w:r>
            <w:r>
              <w:rPr>
                <w:spacing w:val="-5"/>
              </w:rPr>
              <w:t>o</w:t>
            </w:r>
            <w:r>
              <w:t>u</w:t>
            </w:r>
            <w:r>
              <w:rPr>
                <w:spacing w:val="1"/>
              </w:rPr>
              <w:t>l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b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t>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1"/>
              </w:rPr>
              <w:t>it</w:t>
            </w:r>
            <w:r>
              <w:rPr>
                <w:spacing w:val="-3"/>
              </w:rPr>
              <w:t>e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fo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t>pu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li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3"/>
              </w:rPr>
              <w:t>ec</w:t>
            </w:r>
            <w:r>
              <w:rPr>
                <w:spacing w:val="1"/>
              </w:rPr>
              <w:t>ta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j</w:t>
            </w:r>
            <w:r>
              <w:rPr>
                <w:spacing w:val="-5"/>
              </w:rPr>
              <w:t>o</w:t>
            </w:r>
            <w:r>
              <w:t>u</w:t>
            </w:r>
            <w:r>
              <w:rPr>
                <w:spacing w:val="5"/>
              </w:rPr>
              <w:t>r</w:t>
            </w:r>
            <w:r>
              <w:t>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4"/>
              </w:rPr>
              <w:t xml:space="preserve"> </w:t>
            </w:r>
            <w:r>
              <w:t>f</w:t>
            </w:r>
            <w:r>
              <w:rPr>
                <w:spacing w:val="-5"/>
              </w:rPr>
              <w:t>o</w:t>
            </w:r>
            <w:r>
              <w:rPr>
                <w:spacing w:val="-3"/>
              </w:rPr>
              <w:t>c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n</w:t>
            </w:r>
            <w:r>
              <w:t>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o</w:t>
            </w:r>
            <w:r>
              <w:t>n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n</w:t>
            </w:r>
            <w:r>
              <w:rPr>
                <w:spacing w:val="1"/>
              </w:rPr>
              <w:t>m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o</w:t>
            </w:r>
            <w:r>
              <w:t>d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li</w:t>
            </w:r>
            <w:r>
              <w:t>ng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2"/>
              </w:rPr>
              <w:t>s</w:t>
            </w:r>
            <w:r>
              <w:t xml:space="preserve">k 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2"/>
              </w:rPr>
              <w:t>ss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-2"/>
              </w:rPr>
              <w:t>ss</w:t>
            </w:r>
            <w:r>
              <w:rPr>
                <w:spacing w:val="1"/>
              </w:rPr>
              <w:t>m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1"/>
                <w:w w:val="101"/>
              </w:rPr>
              <w:t>t</w:t>
            </w:r>
            <w: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/>
        </w:tc>
      </w:tr>
    </w:tbl>
    <w:p w:rsidR="009524EF" w:rsidRDefault="009524EF">
      <w:pPr>
        <w:spacing w:before="4" w:line="120" w:lineRule="exact"/>
        <w:rPr>
          <w:sz w:val="12"/>
          <w:szCs w:val="12"/>
        </w:rPr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E073CF">
      <w:pPr>
        <w:spacing w:before="38"/>
        <w:ind w:left="220"/>
        <w:rPr>
          <w:sz w:val="16"/>
          <w:szCs w:val="16"/>
        </w:rPr>
        <w:sectPr w:rsidR="009524EF">
          <w:headerReference w:type="default" r:id="rId8"/>
          <w:footerReference w:type="default" r:id="rId9"/>
          <w:pgSz w:w="23820" w:h="16840" w:orient="landscape"/>
          <w:pgMar w:top="2320" w:right="1220" w:bottom="280" w:left="1220" w:header="2085" w:footer="0" w:gutter="0"/>
          <w:cols w:space="720"/>
        </w:sectPr>
      </w:pPr>
      <w:r>
        <w:rPr>
          <w:sz w:val="16"/>
          <w:szCs w:val="16"/>
        </w:rPr>
        <w:t>Cr</w:t>
      </w:r>
      <w:r>
        <w:rPr>
          <w:spacing w:val="-3"/>
          <w:sz w:val="16"/>
          <w:szCs w:val="16"/>
        </w:rPr>
        <w:t>e</w:t>
      </w:r>
      <w:r>
        <w:rPr>
          <w:spacing w:val="2"/>
          <w:sz w:val="16"/>
          <w:szCs w:val="16"/>
        </w:rPr>
        <w:t>a</w:t>
      </w:r>
      <w:r>
        <w:rPr>
          <w:spacing w:val="4"/>
          <w:sz w:val="16"/>
          <w:szCs w:val="16"/>
        </w:rPr>
        <w:t>t</w:t>
      </w:r>
      <w:r>
        <w:rPr>
          <w:spacing w:val="2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-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</w:t>
      </w:r>
      <w:r>
        <w:rPr>
          <w:spacing w:val="2"/>
          <w:sz w:val="16"/>
          <w:szCs w:val="16"/>
        </w:rPr>
        <w:t>y</w:t>
      </w:r>
      <w:r>
        <w:rPr>
          <w:sz w:val="16"/>
          <w:szCs w:val="16"/>
        </w:rPr>
        <w:t>:</w:t>
      </w:r>
      <w:r>
        <w:rPr>
          <w:spacing w:val="-4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E</w:t>
      </w:r>
      <w:r>
        <w:rPr>
          <w:sz w:val="16"/>
          <w:szCs w:val="16"/>
        </w:rPr>
        <w:t xml:space="preserve">A                                          </w:t>
      </w:r>
      <w:r>
        <w:rPr>
          <w:spacing w:val="13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C</w:t>
      </w:r>
      <w:r>
        <w:rPr>
          <w:spacing w:val="-2"/>
          <w:sz w:val="16"/>
          <w:szCs w:val="16"/>
        </w:rPr>
        <w:t>h</w:t>
      </w:r>
      <w:r>
        <w:rPr>
          <w:spacing w:val="2"/>
          <w:sz w:val="16"/>
          <w:szCs w:val="16"/>
        </w:rPr>
        <w:t>e</w:t>
      </w:r>
      <w:r>
        <w:rPr>
          <w:spacing w:val="-3"/>
          <w:sz w:val="16"/>
          <w:szCs w:val="16"/>
        </w:rPr>
        <w:t>c</w:t>
      </w:r>
      <w:r>
        <w:rPr>
          <w:spacing w:val="7"/>
          <w:sz w:val="16"/>
          <w:szCs w:val="16"/>
        </w:rPr>
        <w:t>k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-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</w:t>
      </w:r>
      <w:r>
        <w:rPr>
          <w:spacing w:val="-2"/>
          <w:sz w:val="16"/>
          <w:szCs w:val="16"/>
        </w:rPr>
        <w:t>y</w:t>
      </w:r>
      <w:r>
        <w:rPr>
          <w:sz w:val="16"/>
          <w:szCs w:val="16"/>
        </w:rPr>
        <w:t xml:space="preserve">: </w:t>
      </w:r>
      <w:r>
        <w:rPr>
          <w:spacing w:val="-2"/>
          <w:sz w:val="16"/>
          <w:szCs w:val="16"/>
        </w:rPr>
        <w:t>M</w:t>
      </w:r>
      <w:r>
        <w:rPr>
          <w:sz w:val="16"/>
          <w:szCs w:val="16"/>
        </w:rPr>
        <w:t xml:space="preserve">E                                            </w:t>
      </w:r>
      <w:r>
        <w:rPr>
          <w:spacing w:val="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pacing w:val="2"/>
          <w:sz w:val="16"/>
          <w:szCs w:val="16"/>
        </w:rPr>
        <w:t>p</w:t>
      </w:r>
      <w:r>
        <w:rPr>
          <w:spacing w:val="-2"/>
          <w:sz w:val="16"/>
          <w:szCs w:val="16"/>
        </w:rPr>
        <w:t>p</w:t>
      </w:r>
      <w:r>
        <w:rPr>
          <w:spacing w:val="5"/>
          <w:sz w:val="16"/>
          <w:szCs w:val="16"/>
        </w:rPr>
        <w:t>r</w:t>
      </w:r>
      <w:r>
        <w:rPr>
          <w:spacing w:val="-2"/>
          <w:sz w:val="16"/>
          <w:szCs w:val="16"/>
        </w:rPr>
        <w:t>o</w:t>
      </w:r>
      <w:r>
        <w:rPr>
          <w:spacing w:val="2"/>
          <w:sz w:val="16"/>
          <w:szCs w:val="16"/>
        </w:rPr>
        <w:t>ve</w:t>
      </w:r>
      <w:r>
        <w:rPr>
          <w:sz w:val="16"/>
          <w:szCs w:val="16"/>
        </w:rPr>
        <w:t>d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</w:t>
      </w:r>
      <w:r>
        <w:rPr>
          <w:spacing w:val="2"/>
          <w:sz w:val="16"/>
          <w:szCs w:val="16"/>
        </w:rPr>
        <w:t>y</w:t>
      </w:r>
      <w:r>
        <w:rPr>
          <w:sz w:val="16"/>
          <w:szCs w:val="16"/>
        </w:rPr>
        <w:t>:</w:t>
      </w:r>
      <w:r>
        <w:rPr>
          <w:spacing w:val="-4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C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O                                                             </w:t>
      </w:r>
      <w:r>
        <w:rPr>
          <w:spacing w:val="2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V</w:t>
      </w:r>
      <w:r>
        <w:rPr>
          <w:spacing w:val="-3"/>
          <w:sz w:val="16"/>
          <w:szCs w:val="16"/>
        </w:rPr>
        <w:t>e</w:t>
      </w:r>
      <w:r>
        <w:rPr>
          <w:spacing w:val="5"/>
          <w:sz w:val="16"/>
          <w:szCs w:val="16"/>
        </w:rPr>
        <w:t>r</w:t>
      </w:r>
      <w:r>
        <w:rPr>
          <w:spacing w:val="-4"/>
          <w:sz w:val="16"/>
          <w:szCs w:val="16"/>
        </w:rPr>
        <w:t>s</w:t>
      </w:r>
      <w:r>
        <w:rPr>
          <w:spacing w:val="4"/>
          <w:sz w:val="16"/>
          <w:szCs w:val="16"/>
        </w:rPr>
        <w:t>i</w:t>
      </w:r>
      <w:r>
        <w:rPr>
          <w:spacing w:val="2"/>
          <w:sz w:val="16"/>
          <w:szCs w:val="16"/>
        </w:rPr>
        <w:t>o</w:t>
      </w:r>
      <w:r>
        <w:rPr>
          <w:spacing w:val="-2"/>
          <w:sz w:val="16"/>
          <w:szCs w:val="16"/>
        </w:rPr>
        <w:t>n</w:t>
      </w:r>
      <w:r>
        <w:rPr>
          <w:sz w:val="16"/>
          <w:szCs w:val="16"/>
        </w:rPr>
        <w:t>:</w:t>
      </w:r>
      <w:r>
        <w:rPr>
          <w:spacing w:val="-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3</w:t>
      </w:r>
      <w:r>
        <w:rPr>
          <w:sz w:val="16"/>
          <w:szCs w:val="16"/>
        </w:rPr>
        <w:t>(</w:t>
      </w:r>
      <w:r>
        <w:rPr>
          <w:spacing w:val="2"/>
          <w:sz w:val="16"/>
          <w:szCs w:val="16"/>
        </w:rPr>
        <w:t>07</w:t>
      </w:r>
      <w:r>
        <w:rPr>
          <w:spacing w:val="-5"/>
          <w:sz w:val="16"/>
          <w:szCs w:val="16"/>
        </w:rPr>
        <w:t>-</w:t>
      </w:r>
      <w:r>
        <w:rPr>
          <w:spacing w:val="2"/>
          <w:sz w:val="16"/>
          <w:szCs w:val="16"/>
        </w:rPr>
        <w:t>0</w:t>
      </w:r>
      <w:r>
        <w:rPr>
          <w:spacing w:val="7"/>
          <w:sz w:val="16"/>
          <w:szCs w:val="16"/>
        </w:rPr>
        <w:t>7</w:t>
      </w:r>
      <w:r>
        <w:rPr>
          <w:spacing w:val="-5"/>
          <w:sz w:val="16"/>
          <w:szCs w:val="16"/>
        </w:rPr>
        <w:t>-</w:t>
      </w:r>
      <w:r>
        <w:rPr>
          <w:spacing w:val="2"/>
          <w:sz w:val="16"/>
          <w:szCs w:val="16"/>
        </w:rPr>
        <w:t>2024</w:t>
      </w:r>
      <w:r>
        <w:rPr>
          <w:sz w:val="16"/>
          <w:szCs w:val="16"/>
        </w:rPr>
        <w:t>)</w:t>
      </w:r>
    </w:p>
    <w:p w:rsidR="009524EF" w:rsidRDefault="009524EF">
      <w:pPr>
        <w:spacing w:before="1" w:line="120" w:lineRule="exact"/>
        <w:rPr>
          <w:sz w:val="12"/>
          <w:szCs w:val="12"/>
        </w:rPr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9524EF">
      <w:pPr>
        <w:spacing w:line="200" w:lineRule="exact"/>
      </w:pPr>
    </w:p>
    <w:p w:rsidR="009524EF" w:rsidRDefault="001A1A25">
      <w:pPr>
        <w:spacing w:before="35" w:line="220" w:lineRule="exact"/>
        <w:ind w:left="220"/>
      </w:pPr>
      <w:r>
        <w:pict>
          <v:group id="_x0000_s1040" style="position:absolute;left:0;text-align:left;margin-left:71.5pt;margin-top:1.2pt;width:41.6pt;height:12.55pt;z-index:-251658240;mso-position-horizontal-relative:page" coordorigin="1430,24" coordsize="832,251">
            <v:shape id="_x0000_s1042" style="position:absolute;left:1440;top:34;width:811;height:231" coordorigin="1440,34" coordsize="811,231" path="m2252,34r-812,l1440,265r812,l2252,34xe" fillcolor="yellow" stroked="f">
              <v:path arrowok="t"/>
            </v:shape>
            <v:shape id="_x0000_s1041" style="position:absolute;left:1440;top:255;width:811;height:0" coordorigin="1440,255" coordsize="811,0" path="m1440,255r812,e" filled="f" strokeweight="1.06pt">
              <v:path arrowok="t"/>
            </v:shape>
            <w10:wrap anchorx="page"/>
          </v:group>
        </w:pict>
      </w:r>
      <w:r w:rsidR="00E073CF">
        <w:rPr>
          <w:b/>
          <w:spacing w:val="-3"/>
          <w:position w:val="-1"/>
        </w:rPr>
        <w:t>P</w:t>
      </w:r>
      <w:r w:rsidR="00E073CF">
        <w:rPr>
          <w:b/>
          <w:spacing w:val="-2"/>
          <w:position w:val="-1"/>
        </w:rPr>
        <w:t>AR</w:t>
      </w:r>
      <w:r w:rsidR="00E073CF">
        <w:rPr>
          <w:b/>
          <w:position w:val="-1"/>
        </w:rPr>
        <w:t xml:space="preserve">T </w:t>
      </w:r>
      <w:r w:rsidR="00E073CF">
        <w:rPr>
          <w:b/>
          <w:spacing w:val="5"/>
          <w:position w:val="-1"/>
        </w:rPr>
        <w:t xml:space="preserve"> </w:t>
      </w:r>
      <w:r w:rsidR="00E073CF">
        <w:rPr>
          <w:b/>
          <w:position w:val="-1"/>
        </w:rPr>
        <w:t>2:</w:t>
      </w:r>
    </w:p>
    <w:p w:rsidR="009524EF" w:rsidRDefault="009524EF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2"/>
        <w:gridCol w:w="5679"/>
      </w:tblGrid>
      <w:tr w:rsidR="009524EF">
        <w:trPr>
          <w:trHeight w:hRule="exact" w:val="941"/>
        </w:trPr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/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100"/>
            </w:pP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’s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omm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E073CF">
            <w:pPr>
              <w:spacing w:line="220" w:lineRule="exact"/>
              <w:ind w:left="-1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’s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F</w:t>
            </w:r>
            <w:r>
              <w:rPr>
                <w:b/>
                <w:spacing w:val="1"/>
              </w:rPr>
              <w:t>ee</w:t>
            </w:r>
            <w:r>
              <w:rPr>
                <w:b/>
                <w:spacing w:val="-2"/>
              </w:rPr>
              <w:t>db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9"/>
              </w:rPr>
              <w:t xml:space="preserve"> </w:t>
            </w:r>
            <w:r>
              <w:t>(</w:t>
            </w:r>
            <w:r>
              <w:rPr>
                <w:spacing w:val="-5"/>
              </w:rPr>
              <w:t>I</w:t>
            </w:r>
            <w:r>
              <w:t xml:space="preserve">t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t</w:t>
            </w:r>
            <w: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u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t>u</w:t>
            </w:r>
            <w:r>
              <w:rPr>
                <w:spacing w:val="1"/>
              </w:rPr>
              <w:t>l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w</w:t>
            </w:r>
            <w:r>
              <w:t>r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h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3"/>
                <w:w w:val="101"/>
              </w:rPr>
              <w:t>/</w:t>
            </w:r>
            <w:r>
              <w:rPr>
                <w:spacing w:val="5"/>
              </w:rPr>
              <w:t>h</w:t>
            </w:r>
            <w:r>
              <w:rPr>
                <w:spacing w:val="-8"/>
                <w:w w:val="101"/>
              </w:rPr>
              <w:t>e</w:t>
            </w:r>
            <w:r>
              <w:t>r</w:t>
            </w:r>
          </w:p>
          <w:p w:rsidR="009524EF" w:rsidRDefault="00E073CF">
            <w:pPr>
              <w:ind w:left="-1"/>
            </w:pPr>
            <w:r>
              <w:rPr>
                <w:spacing w:val="-5"/>
              </w:rPr>
              <w:t>f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d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c</w:t>
            </w:r>
            <w:r>
              <w:t>k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h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  <w:w w:val="101"/>
              </w:rPr>
              <w:t>e</w:t>
            </w:r>
            <w:r>
              <w:t>)</w:t>
            </w:r>
          </w:p>
        </w:tc>
      </w:tr>
      <w:tr w:rsidR="009524EF">
        <w:trPr>
          <w:trHeight w:hRule="exact" w:val="932"/>
        </w:trPr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>
            <w:pPr>
              <w:spacing w:before="10" w:line="220" w:lineRule="exact"/>
              <w:rPr>
                <w:sz w:val="22"/>
                <w:szCs w:val="22"/>
              </w:rPr>
            </w:pPr>
          </w:p>
          <w:p w:rsidR="009524EF" w:rsidRDefault="00E073CF">
            <w:pPr>
              <w:ind w:left="103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  <w:w w:val="10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t?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>
            <w:pPr>
              <w:spacing w:line="100" w:lineRule="exact"/>
              <w:rPr>
                <w:sz w:val="11"/>
                <w:szCs w:val="11"/>
              </w:rPr>
            </w:pPr>
          </w:p>
          <w:p w:rsidR="009524EF" w:rsidRDefault="00E073CF">
            <w:pPr>
              <w:ind w:left="100"/>
            </w:pPr>
            <w:r>
              <w:rPr>
                <w:i/>
                <w:spacing w:val="-5"/>
                <w:u w:val="single" w:color="000000"/>
              </w:rPr>
              <w:t>(</w:t>
            </w:r>
            <w:r>
              <w:rPr>
                <w:i/>
                <w:u w:val="single" w:color="000000"/>
              </w:rPr>
              <w:t>If</w:t>
            </w:r>
            <w:r>
              <w:rPr>
                <w:i/>
                <w:spacing w:val="4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ye</w:t>
            </w:r>
            <w:r>
              <w:rPr>
                <w:i/>
                <w:spacing w:val="-6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,</w:t>
            </w:r>
            <w:r>
              <w:rPr>
                <w:i/>
                <w:spacing w:val="6"/>
                <w:u w:val="single" w:color="000000"/>
              </w:rPr>
              <w:t xml:space="preserve"> </w:t>
            </w:r>
            <w:r>
              <w:rPr>
                <w:i/>
                <w:spacing w:val="-5"/>
                <w:u w:val="single" w:color="000000"/>
              </w:rPr>
              <w:t>K</w:t>
            </w:r>
            <w:r>
              <w:rPr>
                <w:i/>
                <w:spacing w:val="1"/>
                <w:u w:val="single" w:color="000000"/>
              </w:rPr>
              <w:t>i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5"/>
                <w:u w:val="single" w:color="000000"/>
              </w:rPr>
              <w:t>d</w:t>
            </w:r>
            <w:r>
              <w:rPr>
                <w:i/>
                <w:spacing w:val="1"/>
                <w:u w:val="single" w:color="000000"/>
              </w:rPr>
              <w:t>l</w:t>
            </w:r>
            <w:r>
              <w:rPr>
                <w:i/>
                <w:u w:val="single" w:color="000000"/>
              </w:rPr>
              <w:t>y</w:t>
            </w:r>
            <w:r>
              <w:rPr>
                <w:i/>
                <w:spacing w:val="1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p</w:t>
            </w:r>
            <w:r>
              <w:rPr>
                <w:i/>
                <w:spacing w:val="-3"/>
                <w:u w:val="single" w:color="000000"/>
              </w:rPr>
              <w:t>l</w:t>
            </w:r>
            <w:r>
              <w:rPr>
                <w:i/>
                <w:spacing w:val="1"/>
                <w:u w:val="single" w:color="000000"/>
              </w:rPr>
              <w:t>e</w:t>
            </w:r>
            <w:r>
              <w:rPr>
                <w:i/>
                <w:u w:val="single" w:color="000000"/>
              </w:rPr>
              <w:t>a</w:t>
            </w:r>
            <w:r>
              <w:rPr>
                <w:i/>
                <w:spacing w:val="-2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1"/>
                <w:u w:val="single" w:color="000000"/>
              </w:rPr>
              <w:t xml:space="preserve"> </w:t>
            </w:r>
            <w:r>
              <w:rPr>
                <w:i/>
                <w:spacing w:val="-10"/>
                <w:u w:val="single" w:color="000000"/>
              </w:rPr>
              <w:t>w</w:t>
            </w:r>
            <w:r>
              <w:rPr>
                <w:i/>
                <w:spacing w:val="-2"/>
                <w:u w:val="single" w:color="000000"/>
              </w:rPr>
              <w:t>r</w:t>
            </w:r>
            <w:r>
              <w:rPr>
                <w:i/>
                <w:spacing w:val="1"/>
                <w:u w:val="single" w:color="000000"/>
              </w:rPr>
              <w:t>it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6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do</w:t>
            </w:r>
            <w:r>
              <w:rPr>
                <w:i/>
                <w:spacing w:val="-10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t</w:t>
            </w:r>
            <w:r>
              <w:rPr>
                <w:i/>
                <w:u w:val="single" w:color="000000"/>
              </w:rPr>
              <w:t xml:space="preserve">he </w:t>
            </w:r>
            <w:r>
              <w:rPr>
                <w:i/>
                <w:spacing w:val="-3"/>
                <w:u w:val="single" w:color="000000"/>
              </w:rPr>
              <w:t>e</w:t>
            </w:r>
            <w:r>
              <w:rPr>
                <w:i/>
                <w:spacing w:val="1"/>
                <w:u w:val="single" w:color="000000"/>
              </w:rPr>
              <w:t>t</w:t>
            </w:r>
            <w:r>
              <w:rPr>
                <w:i/>
                <w:u w:val="single" w:color="000000"/>
              </w:rPr>
              <w:t>h</w:t>
            </w:r>
            <w:r>
              <w:rPr>
                <w:i/>
                <w:spacing w:val="-3"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c</w:t>
            </w:r>
            <w:r>
              <w:rPr>
                <w:i/>
                <w:u w:val="single" w:color="000000"/>
              </w:rPr>
              <w:t>al</w:t>
            </w:r>
            <w:r>
              <w:rPr>
                <w:i/>
                <w:spacing w:val="1"/>
                <w:u w:val="single" w:color="000000"/>
              </w:rPr>
              <w:t xml:space="preserve"> i</w:t>
            </w:r>
            <w:r>
              <w:rPr>
                <w:i/>
                <w:spacing w:val="-2"/>
                <w:u w:val="single" w:color="000000"/>
              </w:rPr>
              <w:t>ss</w:t>
            </w:r>
            <w:r>
              <w:rPr>
                <w:i/>
                <w:spacing w:val="-5"/>
                <w:u w:val="single" w:color="000000"/>
              </w:rPr>
              <w:t>u</w:t>
            </w:r>
            <w:r>
              <w:rPr>
                <w:i/>
                <w:spacing w:val="1"/>
                <w:u w:val="single" w:color="000000"/>
              </w:rPr>
              <w:t>e</w:t>
            </w:r>
            <w:r>
              <w:rPr>
                <w:i/>
                <w:u w:val="single" w:color="000000"/>
              </w:rPr>
              <w:t>s</w:t>
            </w:r>
            <w:r>
              <w:rPr>
                <w:i/>
                <w:spacing w:val="2"/>
                <w:u w:val="single" w:color="000000"/>
              </w:rPr>
              <w:t xml:space="preserve"> </w:t>
            </w:r>
            <w:r>
              <w:rPr>
                <w:i/>
                <w:spacing w:val="-5"/>
                <w:u w:val="single" w:color="000000"/>
              </w:rPr>
              <w:t>h</w:t>
            </w:r>
            <w:r>
              <w:rPr>
                <w:i/>
                <w:spacing w:val="1"/>
                <w:u w:val="single" w:color="000000"/>
              </w:rPr>
              <w:t>e</w:t>
            </w:r>
            <w:r>
              <w:rPr>
                <w:i/>
                <w:spacing w:val="-2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1"/>
                <w:u w:val="single" w:color="000000"/>
              </w:rPr>
              <w:t xml:space="preserve"> i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-5"/>
                <w:u w:val="single" w:color="000000"/>
              </w:rPr>
              <w:t>d</w:t>
            </w:r>
            <w:r>
              <w:rPr>
                <w:i/>
                <w:spacing w:val="-3"/>
                <w:w w:val="101"/>
                <w:u w:val="single" w:color="000000"/>
              </w:rPr>
              <w:t>e</w:t>
            </w:r>
            <w:r>
              <w:rPr>
                <w:i/>
                <w:spacing w:val="1"/>
                <w:w w:val="101"/>
                <w:u w:val="single" w:color="000000"/>
              </w:rPr>
              <w:t>t</w:t>
            </w:r>
            <w:r>
              <w:rPr>
                <w:i/>
                <w:u w:val="single" w:color="000000"/>
              </w:rPr>
              <w:t>a</w:t>
            </w:r>
            <w:r>
              <w:rPr>
                <w:i/>
                <w:spacing w:val="1"/>
                <w:u w:val="single" w:color="000000"/>
              </w:rPr>
              <w:t>i</w:t>
            </w:r>
            <w:r>
              <w:rPr>
                <w:i/>
                <w:spacing w:val="1"/>
                <w:w w:val="101"/>
                <w:u w:val="single" w:color="000000"/>
              </w:rPr>
              <w:t>l</w:t>
            </w:r>
            <w:r>
              <w:rPr>
                <w:i/>
                <w:u w:val="single" w:color="000000"/>
              </w:rPr>
              <w:t>)</w:t>
            </w:r>
          </w:p>
          <w:p w:rsidR="009524EF" w:rsidRDefault="009524EF">
            <w:pPr>
              <w:spacing w:before="11" w:line="220" w:lineRule="exact"/>
              <w:rPr>
                <w:sz w:val="22"/>
                <w:szCs w:val="22"/>
              </w:rPr>
            </w:pPr>
          </w:p>
          <w:p w:rsidR="009524EF" w:rsidRDefault="00E073CF">
            <w:pPr>
              <w:ind w:left="100"/>
            </w:pPr>
            <w:r>
              <w:rPr>
                <w:spacing w:val="-2"/>
              </w:rPr>
              <w:t>N</w:t>
            </w:r>
            <w:r>
              <w:rPr>
                <w:spacing w:val="-5"/>
              </w:rPr>
              <w:t>o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t</w:t>
            </w:r>
            <w:r>
              <w:t>h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ss</w:t>
            </w:r>
            <w:r>
              <w:t>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3"/>
              </w:rPr>
              <w:t xml:space="preserve"> m</w:t>
            </w:r>
            <w:r>
              <w:rPr>
                <w:spacing w:val="-3"/>
                <w:w w:val="101"/>
              </w:rPr>
              <w:t>a</w:t>
            </w:r>
            <w:r>
              <w:rPr>
                <w:spacing w:val="5"/>
              </w:rPr>
              <w:t>n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8"/>
                <w:w w:val="10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5"/>
              </w:rPr>
              <w:t>p</w:t>
            </w:r>
            <w:r>
              <w:rPr>
                <w:spacing w:val="1"/>
                <w:w w:val="101"/>
              </w:rPr>
              <w:t>t</w:t>
            </w:r>
            <w:r>
              <w:t>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4EF" w:rsidRDefault="009524EF"/>
        </w:tc>
      </w:tr>
    </w:tbl>
    <w:p w:rsidR="00984316" w:rsidRDefault="00984316" w:rsidP="0098431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84316" w:rsidRDefault="00984316" w:rsidP="0098431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84316" w:rsidRDefault="00984316" w:rsidP="00984316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Monika </w:t>
      </w:r>
      <w:proofErr w:type="spellStart"/>
      <w:r>
        <w:rPr>
          <w:rFonts w:ascii="Calibri" w:hAnsi="Calibri" w:cs="Calibri"/>
          <w:color w:val="000000"/>
        </w:rPr>
        <w:t>Sahu</w:t>
      </w:r>
      <w:proofErr w:type="spellEnd"/>
      <w:r>
        <w:rPr>
          <w:rFonts w:ascii="Calibri" w:hAnsi="Calibri" w:cs="Calibri"/>
          <w:color w:val="000000"/>
        </w:rPr>
        <w:t>, DAV (PG) College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India</w:t>
      </w:r>
    </w:p>
    <w:p w:rsidR="00984316" w:rsidRDefault="00984316" w:rsidP="0098431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073CF" w:rsidRDefault="00E073CF">
      <w:bookmarkStart w:id="0" w:name="_GoBack"/>
      <w:bookmarkEnd w:id="0"/>
    </w:p>
    <w:sectPr w:rsidR="00E073CF">
      <w:headerReference w:type="default" r:id="rId10"/>
      <w:pgSz w:w="23820" w:h="16840" w:orient="landscape"/>
      <w:pgMar w:top="2320" w:right="1220" w:bottom="280" w:left="1220" w:header="2085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A25" w:rsidRDefault="001A1A25">
      <w:r>
        <w:separator/>
      </w:r>
    </w:p>
  </w:endnote>
  <w:endnote w:type="continuationSeparator" w:id="0">
    <w:p w:rsidR="001A1A25" w:rsidRDefault="001A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4EF" w:rsidRDefault="009524E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A25" w:rsidRDefault="001A1A25">
      <w:r>
        <w:separator/>
      </w:r>
    </w:p>
  </w:footnote>
  <w:footnote w:type="continuationSeparator" w:id="0">
    <w:p w:rsidR="001A1A25" w:rsidRDefault="001A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4EF" w:rsidRDefault="001A1A2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103.25pt;width:91.1pt;height:12.1pt;z-index:-251659264;mso-position-horizontal-relative:page;mso-position-vertical-relative:page" filled="f" stroked="f">
          <v:textbox inset="0,0,0,0">
            <w:txbxContent>
              <w:p w:rsidR="009524EF" w:rsidRDefault="00E073CF">
                <w:pPr>
                  <w:spacing w:line="220" w:lineRule="exact"/>
                  <w:ind w:left="20" w:right="-30"/>
                </w:pPr>
                <w:r>
                  <w:rPr>
                    <w:b/>
                    <w:spacing w:val="-3"/>
                    <w:highlight w:val="yellow"/>
                  </w:rPr>
                  <w:t>P</w:t>
                </w:r>
                <w:r>
                  <w:rPr>
                    <w:b/>
                    <w:spacing w:val="-2"/>
                    <w:highlight w:val="yellow"/>
                  </w:rPr>
                  <w:t>AR</w:t>
                </w:r>
                <w:r>
                  <w:rPr>
                    <w:b/>
                    <w:highlight w:val="yellow"/>
                  </w:rPr>
                  <w:t xml:space="preserve">T </w:t>
                </w:r>
                <w:r>
                  <w:rPr>
                    <w:b/>
                    <w:spacing w:val="5"/>
                    <w:highlight w:val="yellow"/>
                  </w:rPr>
                  <w:t xml:space="preserve"> </w:t>
                </w:r>
                <w:r>
                  <w:rPr>
                    <w:b/>
                    <w:highlight w:val="yellow"/>
                  </w:rPr>
                  <w:t>1:</w:t>
                </w:r>
                <w:r>
                  <w:rPr>
                    <w:b/>
                    <w:spacing w:val="-2"/>
                  </w:rPr>
                  <w:t xml:space="preserve"> C</w:t>
                </w:r>
                <w:r>
                  <w:rPr>
                    <w:b/>
                    <w:spacing w:val="-5"/>
                  </w:rPr>
                  <w:t>o</w:t>
                </w:r>
                <w:r>
                  <w:rPr>
                    <w:b/>
                  </w:rPr>
                  <w:t>m</w:t>
                </w:r>
                <w:r>
                  <w:rPr>
                    <w:b/>
                    <w:spacing w:val="-5"/>
                  </w:rPr>
                  <w:t>m</w:t>
                </w:r>
                <w:r>
                  <w:rPr>
                    <w:b/>
                    <w:spacing w:val="1"/>
                    <w:w w:val="101"/>
                  </w:rPr>
                  <w:t>e</w:t>
                </w:r>
                <w:r>
                  <w:rPr>
                    <w:b/>
                    <w:spacing w:val="-2"/>
                  </w:rPr>
                  <w:t>n</w:t>
                </w:r>
                <w:r>
                  <w:rPr>
                    <w:b/>
                  </w:rPr>
                  <w:t>ts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4EF" w:rsidRDefault="001A1A2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105.65pt;width:450.55pt;height:12.1pt;z-index:-251654144;mso-position-horizontal-relative:page;mso-position-vertical-relative:page" filled="f" stroked="f">
          <v:textbox inset="0,0,0,0">
            <w:txbxContent>
              <w:p w:rsidR="009524EF" w:rsidRDefault="00E073CF">
                <w:pPr>
                  <w:spacing w:line="220" w:lineRule="exact"/>
                  <w:ind w:left="20" w:right="-30"/>
                </w:pPr>
                <w:r>
                  <w:rPr>
                    <w:b/>
                    <w:u w:val="thick" w:color="000000"/>
                  </w:rPr>
                  <w:t>E</w:t>
                </w:r>
                <w:r>
                  <w:rPr>
                    <w:b/>
                    <w:spacing w:val="-2"/>
                    <w:u w:val="thick" w:color="000000"/>
                  </w:rPr>
                  <w:t>d</w:t>
                </w:r>
                <w:r>
                  <w:rPr>
                    <w:b/>
                    <w:spacing w:val="1"/>
                    <w:u w:val="thick" w:color="000000"/>
                  </w:rPr>
                  <w:t>i</w:t>
                </w:r>
                <w:r>
                  <w:rPr>
                    <w:b/>
                    <w:u w:val="thick" w:color="000000"/>
                  </w:rPr>
                  <w:t>t</w:t>
                </w:r>
                <w:r>
                  <w:rPr>
                    <w:b/>
                    <w:spacing w:val="-5"/>
                    <w:u w:val="thick" w:color="000000"/>
                  </w:rPr>
                  <w:t>o</w:t>
                </w:r>
                <w:r>
                  <w:rPr>
                    <w:b/>
                    <w:spacing w:val="1"/>
                    <w:u w:val="thick" w:color="000000"/>
                  </w:rPr>
                  <w:t>ri</w:t>
                </w:r>
                <w:r>
                  <w:rPr>
                    <w:b/>
                    <w:u w:val="thick" w:color="000000"/>
                  </w:rPr>
                  <w:t>al</w:t>
                </w:r>
                <w:r>
                  <w:rPr>
                    <w:b/>
                    <w:spacing w:val="1"/>
                    <w:u w:val="thick" w:color="000000"/>
                  </w:rPr>
                  <w:t xml:space="preserve"> </w:t>
                </w:r>
                <w:r>
                  <w:rPr>
                    <w:b/>
                    <w:spacing w:val="-2"/>
                    <w:u w:val="thick" w:color="000000"/>
                  </w:rPr>
                  <w:t>C</w:t>
                </w:r>
                <w:r>
                  <w:rPr>
                    <w:b/>
                    <w:spacing w:val="-5"/>
                    <w:u w:val="thick" w:color="000000"/>
                  </w:rPr>
                  <w:t>omm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spacing w:val="-2"/>
                    <w:u w:val="thick" w:color="000000"/>
                  </w:rPr>
                  <w:t>n</w:t>
                </w:r>
                <w:r>
                  <w:rPr>
                    <w:b/>
                    <w:u w:val="thick" w:color="000000"/>
                  </w:rPr>
                  <w:t>ts</w:t>
                </w:r>
                <w:r>
                  <w:rPr>
                    <w:b/>
                    <w:spacing w:val="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(T</w:t>
                </w:r>
                <w:r>
                  <w:rPr>
                    <w:b/>
                    <w:spacing w:val="-2"/>
                    <w:u w:val="thick" w:color="000000"/>
                  </w:rPr>
                  <w:t>h</w:t>
                </w:r>
                <w:r>
                  <w:rPr>
                    <w:b/>
                    <w:spacing w:val="1"/>
                    <w:u w:val="thick" w:color="000000"/>
                  </w:rPr>
                  <w:t>i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2"/>
                    <w:u w:val="thick" w:color="000000"/>
                  </w:rPr>
                  <w:t xml:space="preserve"> </w:t>
                </w:r>
                <w:r>
                  <w:rPr>
                    <w:b/>
                    <w:spacing w:val="-2"/>
                    <w:u w:val="thick" w:color="000000"/>
                  </w:rPr>
                  <w:t>s</w:t>
                </w:r>
                <w:r>
                  <w:rPr>
                    <w:b/>
                    <w:spacing w:val="1"/>
                    <w:u w:val="thick" w:color="000000"/>
                  </w:rPr>
                  <w:t>ec</w:t>
                </w:r>
                <w:r>
                  <w:rPr>
                    <w:b/>
                    <w:spacing w:val="-5"/>
                    <w:u w:val="thick" w:color="000000"/>
                  </w:rPr>
                  <w:t>t</w:t>
                </w:r>
                <w:r>
                  <w:rPr>
                    <w:b/>
                    <w:spacing w:val="1"/>
                    <w:u w:val="thick" w:color="000000"/>
                  </w:rPr>
                  <w:t>i</w:t>
                </w:r>
                <w:r>
                  <w:rPr>
                    <w:b/>
                    <w:spacing w:val="-5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b/>
                    <w:spacing w:val="3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i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3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re</w:t>
                </w:r>
                <w:r>
                  <w:rPr>
                    <w:b/>
                    <w:spacing w:val="-2"/>
                    <w:u w:val="thick" w:color="000000"/>
                  </w:rPr>
                  <w:t>s</w:t>
                </w:r>
                <w:r>
                  <w:rPr>
                    <w:b/>
                    <w:spacing w:val="-3"/>
                    <w:u w:val="thick" w:color="000000"/>
                  </w:rPr>
                  <w:t>e</w:t>
                </w:r>
                <w:r>
                  <w:rPr>
                    <w:b/>
                    <w:spacing w:val="1"/>
                    <w:u w:val="thick" w:color="000000"/>
                  </w:rPr>
                  <w:t>r</w:t>
                </w:r>
                <w:r>
                  <w:rPr>
                    <w:b/>
                    <w:spacing w:val="-5"/>
                    <w:u w:val="thick" w:color="000000"/>
                  </w:rPr>
                  <w:t>v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d</w:t>
                </w:r>
                <w:r>
                  <w:rPr>
                    <w:b/>
                    <w:spacing w:val="5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f</w:t>
                </w:r>
                <w:r>
                  <w:rPr>
                    <w:b/>
                    <w:spacing w:val="-5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 t</w:t>
                </w:r>
                <w:r>
                  <w:rPr>
                    <w:b/>
                    <w:spacing w:val="-2"/>
                    <w:u w:val="thick" w:color="000000"/>
                  </w:rPr>
                  <w:t>h</w:t>
                </w:r>
                <w:r>
                  <w:rPr>
                    <w:b/>
                    <w:u w:val="thick" w:color="000000"/>
                  </w:rPr>
                  <w:t xml:space="preserve">e </w:t>
                </w:r>
                <w:r>
                  <w:rPr>
                    <w:b/>
                    <w:spacing w:val="1"/>
                    <w:u w:val="thick" w:color="000000"/>
                  </w:rPr>
                  <w:t>c</w:t>
                </w:r>
                <w:r>
                  <w:rPr>
                    <w:b/>
                    <w:spacing w:val="-5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5"/>
                    <w:u w:val="thick" w:color="000000"/>
                  </w:rPr>
                  <w:t>m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spacing w:val="-2"/>
                    <w:u w:val="thick" w:color="000000"/>
                  </w:rPr>
                  <w:t>n</w:t>
                </w:r>
                <w:r>
                  <w:rPr>
                    <w:b/>
                    <w:u w:val="thick" w:color="000000"/>
                  </w:rPr>
                  <w:t>ts</w:t>
                </w:r>
                <w:r>
                  <w:rPr>
                    <w:b/>
                    <w:spacing w:val="3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f</w:t>
                </w:r>
                <w:r>
                  <w:rPr>
                    <w:b/>
                    <w:spacing w:val="2"/>
                    <w:u w:val="thick" w:color="000000"/>
                  </w:rPr>
                  <w:t>r</w:t>
                </w:r>
                <w:r>
                  <w:rPr>
                    <w:b/>
                    <w:spacing w:val="-5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jo</w:t>
                </w:r>
                <w:r>
                  <w:rPr>
                    <w:b/>
                    <w:spacing w:val="-6"/>
                    <w:u w:val="thick" w:color="000000"/>
                  </w:rPr>
                  <w:t>u</w:t>
                </w:r>
                <w:r>
                  <w:rPr>
                    <w:b/>
                    <w:spacing w:val="1"/>
                    <w:u w:val="thick" w:color="000000"/>
                  </w:rPr>
                  <w:t>r</w:t>
                </w:r>
                <w:r>
                  <w:rPr>
                    <w:b/>
                    <w:spacing w:val="-2"/>
                    <w:u w:val="thick" w:color="000000"/>
                  </w:rPr>
                  <w:t>n</w:t>
                </w:r>
                <w:r>
                  <w:rPr>
                    <w:b/>
                    <w:u w:val="thick" w:color="000000"/>
                  </w:rPr>
                  <w:t>al</w:t>
                </w:r>
                <w:r>
                  <w:rPr>
                    <w:b/>
                    <w:spacing w:val="5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spacing w:val="-2"/>
                    <w:u w:val="thick" w:color="000000"/>
                  </w:rPr>
                  <w:t>d</w:t>
                </w:r>
                <w:r>
                  <w:rPr>
                    <w:b/>
                    <w:spacing w:val="1"/>
                    <w:u w:val="thick" w:color="000000"/>
                  </w:rPr>
                  <w:t>i</w:t>
                </w:r>
                <w:r>
                  <w:rPr>
                    <w:b/>
                    <w:u w:val="thick" w:color="000000"/>
                  </w:rPr>
                  <w:t>t</w:t>
                </w:r>
                <w:r>
                  <w:rPr>
                    <w:b/>
                    <w:spacing w:val="-5"/>
                    <w:u w:val="thick" w:color="000000"/>
                  </w:rPr>
                  <w:t>o</w:t>
                </w:r>
                <w:r>
                  <w:rPr>
                    <w:b/>
                    <w:spacing w:val="9"/>
                    <w:u w:val="thick" w:color="000000"/>
                  </w:rPr>
                  <w:t>r</w:t>
                </w:r>
                <w:r>
                  <w:rPr>
                    <w:b/>
                    <w:spacing w:val="-3"/>
                    <w:u w:val="thick" w:color="000000"/>
                  </w:rPr>
                  <w:t>i</w:t>
                </w:r>
                <w:r>
                  <w:rPr>
                    <w:b/>
                    <w:u w:val="thick" w:color="000000"/>
                  </w:rPr>
                  <w:t>al</w:t>
                </w:r>
                <w:r>
                  <w:rPr>
                    <w:b/>
                    <w:spacing w:val="2"/>
                    <w:u w:val="thick" w:color="000000"/>
                  </w:rPr>
                  <w:t xml:space="preserve"> </w:t>
                </w:r>
                <w:r>
                  <w:rPr>
                    <w:b/>
                    <w:spacing w:val="-5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ff</w:t>
                </w:r>
                <w:r>
                  <w:rPr>
                    <w:b/>
                    <w:spacing w:val="1"/>
                    <w:u w:val="thick" w:color="000000"/>
                  </w:rPr>
                  <w:t>i</w:t>
                </w:r>
                <w:r>
                  <w:rPr>
                    <w:b/>
                    <w:spacing w:val="-3"/>
                    <w:u w:val="thick" w:color="000000"/>
                  </w:rPr>
                  <w:t>c</w:t>
                </w:r>
                <w:r>
                  <w:rPr>
                    <w:b/>
                    <w:u w:val="thick" w:color="000000"/>
                  </w:rPr>
                  <w:t>e</w:t>
                </w:r>
                <w:r>
                  <w:rPr>
                    <w:b/>
                    <w:spacing w:val="6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a</w:t>
                </w:r>
                <w:r>
                  <w:rPr>
                    <w:b/>
                    <w:spacing w:val="-2"/>
                    <w:u w:val="thick" w:color="000000"/>
                  </w:rPr>
                  <w:t>n</w:t>
                </w:r>
                <w:r>
                  <w:rPr>
                    <w:b/>
                    <w:u w:val="thick" w:color="000000"/>
                  </w:rPr>
                  <w:t>d</w:t>
                </w:r>
                <w:r>
                  <w:rPr>
                    <w:b/>
                    <w:spacing w:val="-4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w w:val="101"/>
                    <w:u w:val="thick" w:color="000000"/>
                  </w:rPr>
                  <w:t>e</w:t>
                </w:r>
                <w:r>
                  <w:rPr>
                    <w:b/>
                    <w:spacing w:val="-2"/>
                    <w:u w:val="thick" w:color="000000"/>
                  </w:rPr>
                  <w:t>d</w:t>
                </w:r>
                <w:r>
                  <w:rPr>
                    <w:b/>
                    <w:spacing w:val="1"/>
                    <w:w w:val="101"/>
                    <w:u w:val="thick" w:color="000000"/>
                  </w:rPr>
                  <w:t>i</w:t>
                </w:r>
                <w:r>
                  <w:rPr>
                    <w:b/>
                    <w:u w:val="thick" w:color="000000"/>
                  </w:rPr>
                  <w:t>t</w:t>
                </w:r>
                <w:r>
                  <w:rPr>
                    <w:b/>
                    <w:spacing w:val="-5"/>
                    <w:u w:val="thick" w:color="000000"/>
                  </w:rPr>
                  <w:t>o</w:t>
                </w:r>
                <w:r>
                  <w:rPr>
                    <w:b/>
                    <w:spacing w:val="1"/>
                    <w:w w:val="101"/>
                    <w:u w:val="thick" w:color="000000"/>
                  </w:rPr>
                  <w:t>r</w:t>
                </w:r>
                <w:r>
                  <w:rPr>
                    <w:b/>
                    <w:spacing w:val="-2"/>
                    <w:u w:val="thick" w:color="000000"/>
                  </w:rPr>
                  <w:t>s</w:t>
                </w:r>
                <w:r>
                  <w:rPr>
                    <w:b/>
                    <w:u w:val="thick" w:color="000000"/>
                  </w:rPr>
                  <w:t>):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7036F"/>
    <w:multiLevelType w:val="multilevel"/>
    <w:tmpl w:val="BE7C23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EF"/>
    <w:rsid w:val="00032BAA"/>
    <w:rsid w:val="001A1A25"/>
    <w:rsid w:val="004222E4"/>
    <w:rsid w:val="008C19AE"/>
    <w:rsid w:val="009524EF"/>
    <w:rsid w:val="00984316"/>
    <w:rsid w:val="00CB4879"/>
    <w:rsid w:val="00E073CF"/>
    <w:rsid w:val="00E33DB7"/>
    <w:rsid w:val="00F7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017B3E27-9DDB-481A-82E3-6641BA5D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98431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fmath.com/index.php/AJP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2026-02-09T05:18:00Z</dcterms:created>
  <dcterms:modified xsi:type="dcterms:W3CDTF">2026-02-16T12:51:00Z</dcterms:modified>
</cp:coreProperties>
</file>