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833" w:rsidRDefault="005C2833">
      <w:pPr>
        <w:spacing w:before="6" w:line="160" w:lineRule="exact"/>
        <w:rPr>
          <w:sz w:val="17"/>
          <w:szCs w:val="17"/>
        </w:rPr>
      </w:pPr>
    </w:p>
    <w:p w:rsidR="005C2833" w:rsidRDefault="005C2833">
      <w:pPr>
        <w:spacing w:line="200" w:lineRule="exact"/>
      </w:pPr>
    </w:p>
    <w:p w:rsidR="005C2833" w:rsidRDefault="005C2833">
      <w:pPr>
        <w:spacing w:line="20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3"/>
        <w:gridCol w:w="15768"/>
      </w:tblGrid>
      <w:tr w:rsidR="005C2833">
        <w:trPr>
          <w:trHeight w:hRule="exact" w:val="302"/>
        </w:trPr>
        <w:tc>
          <w:tcPr>
            <w:tcW w:w="5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2833" w:rsidRDefault="00EC1BCD">
            <w:pPr>
              <w:spacing w:before="1"/>
              <w:ind w:left="87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-1"/>
              </w:rPr>
              <w:t>Journa</w:t>
            </w:r>
            <w:r>
              <w:rPr>
                <w:rFonts w:ascii="Cambria" w:eastAsia="Cambria" w:hAnsi="Cambria" w:cs="Cambria"/>
              </w:rPr>
              <w:t xml:space="preserve">l </w:t>
            </w:r>
            <w:r>
              <w:rPr>
                <w:rFonts w:ascii="Cambria" w:eastAsia="Cambria" w:hAnsi="Cambria" w:cs="Cambria"/>
                <w:spacing w:val="-1"/>
              </w:rPr>
              <w:t>Name</w:t>
            </w:r>
            <w:r>
              <w:rPr>
                <w:rFonts w:ascii="Cambria" w:eastAsia="Cambria" w:hAnsi="Cambria" w:cs="Cambria"/>
                <w:w w:val="101"/>
              </w:rPr>
              <w:t>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5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2833" w:rsidRDefault="00EC1BCD">
            <w:pPr>
              <w:spacing w:before="5"/>
              <w:ind w:left="105"/>
              <w:rPr>
                <w:rFonts w:ascii="Cambria" w:eastAsia="Cambria" w:hAnsi="Cambria" w:cs="Cambria"/>
              </w:rPr>
            </w:pPr>
            <w:r>
              <w:rPr>
                <w:color w:val="0000FF"/>
                <w:sz w:val="24"/>
                <w:szCs w:val="24"/>
                <w:u w:val="single" w:color="0000FF"/>
              </w:rPr>
              <w:t>Asian Journal of Pure and Applied Mathematics</w:t>
            </w:r>
            <w:r>
              <w:rPr>
                <w:rFonts w:ascii="Cambria" w:eastAsia="Cambria" w:hAnsi="Cambria" w:cs="Cambria"/>
                <w:b/>
                <w:color w:val="000000"/>
              </w:rPr>
              <w:t xml:space="preserve"> </w:t>
            </w:r>
          </w:p>
        </w:tc>
      </w:tr>
      <w:tr w:rsidR="005C2833">
        <w:trPr>
          <w:trHeight w:hRule="exact" w:val="298"/>
        </w:trPr>
        <w:tc>
          <w:tcPr>
            <w:tcW w:w="5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2833" w:rsidRDefault="00EC1BCD">
            <w:pPr>
              <w:spacing w:line="220" w:lineRule="exact"/>
              <w:ind w:left="87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-1"/>
              </w:rPr>
              <w:t>Manus</w:t>
            </w:r>
            <w:r>
              <w:rPr>
                <w:rFonts w:ascii="Cambria" w:eastAsia="Cambria" w:hAnsi="Cambria" w:cs="Cambria"/>
                <w:spacing w:val="-1"/>
                <w:w w:val="101"/>
              </w:rPr>
              <w:t>c</w:t>
            </w:r>
            <w:r>
              <w:rPr>
                <w:rFonts w:ascii="Cambria" w:eastAsia="Cambria" w:hAnsi="Cambria" w:cs="Cambria"/>
                <w:spacing w:val="-1"/>
              </w:rPr>
              <w:t>r</w:t>
            </w:r>
            <w:r>
              <w:rPr>
                <w:rFonts w:ascii="Cambria" w:eastAsia="Cambria" w:hAnsi="Cambria" w:cs="Cambria"/>
                <w:w w:val="10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p</w:t>
            </w:r>
            <w:r>
              <w:rPr>
                <w:rFonts w:ascii="Cambria" w:eastAsia="Cambria" w:hAnsi="Cambria" w:cs="Cambria"/>
              </w:rPr>
              <w:t xml:space="preserve">t </w:t>
            </w:r>
            <w:r>
              <w:rPr>
                <w:rFonts w:ascii="Cambria" w:eastAsia="Cambria" w:hAnsi="Cambria" w:cs="Cambria"/>
                <w:spacing w:val="-1"/>
              </w:rPr>
              <w:t>Number</w:t>
            </w:r>
            <w:r>
              <w:rPr>
                <w:rFonts w:ascii="Cambria" w:eastAsia="Cambria" w:hAnsi="Cambria" w:cs="Cambria"/>
                <w:w w:val="101"/>
              </w:rPr>
              <w:t>: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5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2833" w:rsidRDefault="00EC1BCD">
            <w:pPr>
              <w:spacing w:before="25"/>
              <w:ind w:left="105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pacing w:val="-1"/>
              </w:rPr>
              <w:t>Ms_A</w:t>
            </w:r>
            <w:r>
              <w:rPr>
                <w:rFonts w:ascii="Cambria" w:eastAsia="Cambria" w:hAnsi="Cambria" w:cs="Cambria"/>
                <w:b/>
                <w:w w:val="101"/>
              </w:rPr>
              <w:t>J</w:t>
            </w:r>
            <w:r>
              <w:rPr>
                <w:rFonts w:ascii="Cambria" w:eastAsia="Cambria" w:hAnsi="Cambria" w:cs="Cambria"/>
                <w:b/>
                <w:spacing w:val="-1"/>
              </w:rPr>
              <w:t>PAM_2374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</w:tr>
      <w:tr w:rsidR="005C2833">
        <w:trPr>
          <w:trHeight w:hRule="exact" w:val="662"/>
        </w:trPr>
        <w:tc>
          <w:tcPr>
            <w:tcW w:w="5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2833" w:rsidRDefault="00EC1BCD">
            <w:pPr>
              <w:spacing w:before="1"/>
              <w:ind w:left="87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-1"/>
              </w:rPr>
              <w:t>T</w:t>
            </w:r>
            <w:r>
              <w:rPr>
                <w:rFonts w:ascii="Cambria" w:eastAsia="Cambria" w:hAnsi="Cambria" w:cs="Cambria"/>
              </w:rPr>
              <w:t>itl</w:t>
            </w:r>
            <w:r>
              <w:rPr>
                <w:rFonts w:ascii="Cambria" w:eastAsia="Cambria" w:hAnsi="Cambria" w:cs="Cambria"/>
                <w:spacing w:val="-1"/>
              </w:rPr>
              <w:t>e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o</w:t>
            </w:r>
            <w:r>
              <w:rPr>
                <w:rFonts w:ascii="Cambria" w:eastAsia="Cambria" w:hAnsi="Cambria" w:cs="Cambria"/>
              </w:rPr>
              <w:t>f t</w:t>
            </w:r>
            <w:r>
              <w:rPr>
                <w:rFonts w:ascii="Cambria" w:eastAsia="Cambria" w:hAnsi="Cambria" w:cs="Cambria"/>
                <w:spacing w:val="-1"/>
              </w:rPr>
              <w:t>he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Manus</w:t>
            </w:r>
            <w:r>
              <w:rPr>
                <w:rFonts w:ascii="Cambria" w:eastAsia="Cambria" w:hAnsi="Cambria" w:cs="Cambria"/>
                <w:spacing w:val="-1"/>
                <w:w w:val="101"/>
              </w:rPr>
              <w:t>c</w:t>
            </w:r>
            <w:r>
              <w:rPr>
                <w:rFonts w:ascii="Cambria" w:eastAsia="Cambria" w:hAnsi="Cambria" w:cs="Cambria"/>
                <w:spacing w:val="-1"/>
              </w:rPr>
              <w:t>r</w:t>
            </w:r>
            <w:r>
              <w:rPr>
                <w:rFonts w:ascii="Cambria" w:eastAsia="Cambria" w:hAnsi="Cambria" w:cs="Cambria"/>
                <w:w w:val="101"/>
              </w:rPr>
              <w:t>i</w:t>
            </w:r>
            <w:r>
              <w:rPr>
                <w:rFonts w:ascii="Cambria" w:eastAsia="Cambria" w:hAnsi="Cambria" w:cs="Cambria"/>
                <w:spacing w:val="-1"/>
              </w:rPr>
              <w:t>p</w:t>
            </w:r>
            <w:r>
              <w:rPr>
                <w:rFonts w:ascii="Cambria" w:eastAsia="Cambria" w:hAnsi="Cambria" w:cs="Cambria"/>
              </w:rPr>
              <w:t>t</w:t>
            </w:r>
            <w:r>
              <w:rPr>
                <w:rFonts w:ascii="Cambria" w:eastAsia="Cambria" w:hAnsi="Cambria" w:cs="Cambria"/>
                <w:w w:val="101"/>
              </w:rPr>
              <w:t>:</w:t>
            </w:r>
            <w:r>
              <w:rPr>
                <w:rFonts w:ascii="Cambria" w:eastAsia="Cambria" w:hAnsi="Cambria" w:cs="Cambria"/>
                <w:spacing w:val="-1"/>
              </w:rPr>
              <w:t xml:space="preserve"> 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5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2833" w:rsidRDefault="005C2833">
            <w:pPr>
              <w:spacing w:before="7" w:line="200" w:lineRule="exact"/>
            </w:pPr>
          </w:p>
          <w:p w:rsidR="005C2833" w:rsidRDefault="00EC1BCD">
            <w:pPr>
              <w:ind w:left="105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  <w:spacing w:val="-1"/>
              </w:rPr>
              <w:t>Mathemat</w:t>
            </w:r>
            <w:r>
              <w:rPr>
                <w:rFonts w:ascii="Cambria" w:eastAsia="Cambria" w:hAnsi="Cambria" w:cs="Cambria"/>
                <w:b/>
              </w:rPr>
              <w:t>i</w:t>
            </w:r>
            <w:r>
              <w:rPr>
                <w:rFonts w:ascii="Cambria" w:eastAsia="Cambria" w:hAnsi="Cambria" w:cs="Cambria"/>
                <w:b/>
                <w:spacing w:val="-1"/>
              </w:rPr>
              <w:t>cal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  <w:r>
              <w:rPr>
                <w:rFonts w:ascii="Cambria" w:eastAsia="Cambria" w:hAnsi="Cambria" w:cs="Cambria"/>
                <w:b/>
                <w:spacing w:val="-1"/>
              </w:rPr>
              <w:t>Model</w:t>
            </w:r>
            <w:r>
              <w:rPr>
                <w:rFonts w:ascii="Cambria" w:eastAsia="Cambria" w:hAnsi="Cambria" w:cs="Cambria"/>
                <w:b/>
              </w:rPr>
              <w:t>i</w:t>
            </w:r>
            <w:r>
              <w:rPr>
                <w:rFonts w:ascii="Cambria" w:eastAsia="Cambria" w:hAnsi="Cambria" w:cs="Cambria"/>
                <w:b/>
                <w:spacing w:val="-1"/>
              </w:rPr>
              <w:t>ng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  <w:r>
              <w:rPr>
                <w:rFonts w:ascii="Cambria" w:eastAsia="Cambria" w:hAnsi="Cambria" w:cs="Cambria"/>
                <w:b/>
                <w:spacing w:val="-1"/>
              </w:rPr>
              <w:t>and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  <w:r>
              <w:rPr>
                <w:rFonts w:ascii="Cambria" w:eastAsia="Cambria" w:hAnsi="Cambria" w:cs="Cambria"/>
                <w:b/>
                <w:spacing w:val="-1"/>
              </w:rPr>
              <w:t>Mach</w:t>
            </w:r>
            <w:r>
              <w:rPr>
                <w:rFonts w:ascii="Cambria" w:eastAsia="Cambria" w:hAnsi="Cambria" w:cs="Cambria"/>
                <w:b/>
              </w:rPr>
              <w:t>i</w:t>
            </w:r>
            <w:r>
              <w:rPr>
                <w:rFonts w:ascii="Cambria" w:eastAsia="Cambria" w:hAnsi="Cambria" w:cs="Cambria"/>
                <w:b/>
                <w:spacing w:val="-1"/>
              </w:rPr>
              <w:t>ne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  <w:r>
              <w:rPr>
                <w:rFonts w:ascii="Cambria" w:eastAsia="Cambria" w:hAnsi="Cambria" w:cs="Cambria"/>
                <w:b/>
                <w:spacing w:val="-1"/>
              </w:rPr>
              <w:t>Learn</w:t>
            </w:r>
            <w:r>
              <w:rPr>
                <w:rFonts w:ascii="Cambria" w:eastAsia="Cambria" w:hAnsi="Cambria" w:cs="Cambria"/>
                <w:b/>
              </w:rPr>
              <w:t>i</w:t>
            </w:r>
            <w:r>
              <w:rPr>
                <w:rFonts w:ascii="Cambria" w:eastAsia="Cambria" w:hAnsi="Cambria" w:cs="Cambria"/>
                <w:b/>
                <w:spacing w:val="-1"/>
              </w:rPr>
              <w:t>ng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  <w:r>
              <w:rPr>
                <w:rFonts w:ascii="Cambria" w:eastAsia="Cambria" w:hAnsi="Cambria" w:cs="Cambria"/>
                <w:b/>
                <w:spacing w:val="-1"/>
              </w:rPr>
              <w:t>for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  <w:r>
              <w:rPr>
                <w:rFonts w:ascii="Cambria" w:eastAsia="Cambria" w:hAnsi="Cambria" w:cs="Cambria"/>
                <w:b/>
                <w:spacing w:val="-1"/>
              </w:rPr>
              <w:t>Geolog</w:t>
            </w:r>
            <w:r>
              <w:rPr>
                <w:rFonts w:ascii="Cambria" w:eastAsia="Cambria" w:hAnsi="Cambria" w:cs="Cambria"/>
                <w:b/>
              </w:rPr>
              <w:t>i</w:t>
            </w:r>
            <w:r>
              <w:rPr>
                <w:rFonts w:ascii="Cambria" w:eastAsia="Cambria" w:hAnsi="Cambria" w:cs="Cambria"/>
                <w:b/>
                <w:spacing w:val="-1"/>
              </w:rPr>
              <w:t>cal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  <w:r>
              <w:rPr>
                <w:rFonts w:ascii="Cambria" w:eastAsia="Cambria" w:hAnsi="Cambria" w:cs="Cambria"/>
                <w:b/>
                <w:spacing w:val="-1"/>
              </w:rPr>
              <w:t>and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  <w:r>
              <w:rPr>
                <w:rFonts w:ascii="Cambria" w:eastAsia="Cambria" w:hAnsi="Cambria" w:cs="Cambria"/>
                <w:b/>
                <w:spacing w:val="-1"/>
              </w:rPr>
              <w:t>Ecolog</w:t>
            </w:r>
            <w:r>
              <w:rPr>
                <w:rFonts w:ascii="Cambria" w:eastAsia="Cambria" w:hAnsi="Cambria" w:cs="Cambria"/>
                <w:b/>
              </w:rPr>
              <w:t>i</w:t>
            </w:r>
            <w:r>
              <w:rPr>
                <w:rFonts w:ascii="Cambria" w:eastAsia="Cambria" w:hAnsi="Cambria" w:cs="Cambria"/>
                <w:b/>
                <w:spacing w:val="-1"/>
              </w:rPr>
              <w:t>cal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  <w:r>
              <w:rPr>
                <w:rFonts w:ascii="Cambria" w:eastAsia="Cambria" w:hAnsi="Cambria" w:cs="Cambria"/>
                <w:b/>
                <w:spacing w:val="-1"/>
              </w:rPr>
              <w:t>Sy</w:t>
            </w:r>
            <w:r>
              <w:rPr>
                <w:rFonts w:ascii="Cambria" w:eastAsia="Cambria" w:hAnsi="Cambria" w:cs="Cambria"/>
                <w:b/>
                <w:spacing w:val="-1"/>
                <w:w w:val="101"/>
              </w:rPr>
              <w:t>s</w:t>
            </w:r>
            <w:r>
              <w:rPr>
                <w:rFonts w:ascii="Cambria" w:eastAsia="Cambria" w:hAnsi="Cambria" w:cs="Cambria"/>
                <w:b/>
                <w:spacing w:val="-1"/>
              </w:rPr>
              <w:t>tem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  <w:r>
              <w:rPr>
                <w:rFonts w:ascii="Cambria" w:eastAsia="Cambria" w:hAnsi="Cambria" w:cs="Cambria"/>
                <w:b/>
                <w:spacing w:val="-1"/>
              </w:rPr>
              <w:t>Dynam</w:t>
            </w:r>
            <w:r>
              <w:rPr>
                <w:rFonts w:ascii="Cambria" w:eastAsia="Cambria" w:hAnsi="Cambria" w:cs="Cambria"/>
                <w:b/>
              </w:rPr>
              <w:t>i</w:t>
            </w:r>
            <w:r>
              <w:rPr>
                <w:rFonts w:ascii="Cambria" w:eastAsia="Cambria" w:hAnsi="Cambria" w:cs="Cambria"/>
                <w:b/>
                <w:spacing w:val="-1"/>
              </w:rPr>
              <w:t>c</w:t>
            </w:r>
            <w:r>
              <w:rPr>
                <w:rFonts w:ascii="Cambria" w:eastAsia="Cambria" w:hAnsi="Cambria" w:cs="Cambria"/>
                <w:b/>
                <w:w w:val="101"/>
              </w:rPr>
              <w:t>s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</w:tr>
      <w:tr w:rsidR="005C2833">
        <w:trPr>
          <w:trHeight w:hRule="exact" w:val="341"/>
        </w:trPr>
        <w:tc>
          <w:tcPr>
            <w:tcW w:w="5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2833" w:rsidRDefault="00EC1BCD">
            <w:pPr>
              <w:spacing w:line="220" w:lineRule="exact"/>
              <w:ind w:left="87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pacing w:val="-1"/>
              </w:rPr>
              <w:t>Type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o</w:t>
            </w:r>
            <w:r>
              <w:rPr>
                <w:rFonts w:ascii="Cambria" w:eastAsia="Cambria" w:hAnsi="Cambria" w:cs="Cambria"/>
              </w:rPr>
              <w:t>f t</w:t>
            </w:r>
            <w:r>
              <w:rPr>
                <w:rFonts w:ascii="Cambria" w:eastAsia="Cambria" w:hAnsi="Cambria" w:cs="Cambria"/>
                <w:spacing w:val="-1"/>
              </w:rPr>
              <w:t>he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</w:rPr>
              <w:t>Ar</w:t>
            </w:r>
            <w:r>
              <w:rPr>
                <w:rFonts w:ascii="Cambria" w:eastAsia="Cambria" w:hAnsi="Cambria" w:cs="Cambria"/>
              </w:rPr>
              <w:t>t</w:t>
            </w:r>
            <w:r>
              <w:rPr>
                <w:rFonts w:ascii="Cambria" w:eastAsia="Cambria" w:hAnsi="Cambria" w:cs="Cambria"/>
                <w:w w:val="101"/>
              </w:rPr>
              <w:t>i</w:t>
            </w:r>
            <w:r>
              <w:rPr>
                <w:rFonts w:ascii="Cambria" w:eastAsia="Cambria" w:hAnsi="Cambria" w:cs="Cambria"/>
                <w:spacing w:val="-1"/>
                <w:w w:val="101"/>
              </w:rPr>
              <w:t>c</w:t>
            </w:r>
            <w:r>
              <w:rPr>
                <w:rFonts w:ascii="Cambria" w:eastAsia="Cambria" w:hAnsi="Cambria" w:cs="Cambria"/>
              </w:rPr>
              <w:t>l</w:t>
            </w:r>
            <w:r>
              <w:rPr>
                <w:rFonts w:ascii="Cambria" w:eastAsia="Cambria" w:hAnsi="Cambria" w:cs="Cambria"/>
                <w:spacing w:val="-1"/>
              </w:rPr>
              <w:t>e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5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2833" w:rsidRDefault="00EC1BCD">
            <w:pPr>
              <w:spacing w:before="49"/>
              <w:ind w:left="105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</w:tr>
    </w:tbl>
    <w:p w:rsidR="005C2833" w:rsidRDefault="00EC1BCD">
      <w:pPr>
        <w:spacing w:line="220" w:lineRule="exact"/>
        <w:ind w:left="1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 </w:t>
      </w:r>
    </w:p>
    <w:p w:rsidR="005C2833" w:rsidRDefault="005C2833">
      <w:pPr>
        <w:spacing w:line="180" w:lineRule="exact"/>
        <w:rPr>
          <w:sz w:val="18"/>
          <w:szCs w:val="1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0"/>
        <w:gridCol w:w="9360"/>
        <w:gridCol w:w="6442"/>
      </w:tblGrid>
      <w:tr w:rsidR="005C2833">
        <w:trPr>
          <w:trHeight w:hRule="exact" w:val="931"/>
        </w:trPr>
        <w:tc>
          <w:tcPr>
            <w:tcW w:w="5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2833" w:rsidRDefault="005C2833"/>
        </w:tc>
        <w:tc>
          <w:tcPr>
            <w:tcW w:w="9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2833" w:rsidRDefault="00EC1BCD">
            <w:pPr>
              <w:spacing w:line="220" w:lineRule="exact"/>
              <w:ind w:left="105"/>
            </w:pPr>
            <w:r>
              <w:rPr>
                <w:b/>
                <w:spacing w:val="-1"/>
              </w:rPr>
              <w:t>Rev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ewer’</w:t>
            </w:r>
            <w:r>
              <w:rPr>
                <w:b/>
              </w:rPr>
              <w:t>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commen</w:t>
            </w:r>
            <w:r>
              <w:rPr>
                <w:b/>
              </w:rPr>
              <w:t>t</w:t>
            </w:r>
          </w:p>
          <w:p w:rsidR="005C2833" w:rsidRDefault="005C2833">
            <w:pPr>
              <w:ind w:left="105" w:right="632"/>
            </w:pPr>
          </w:p>
        </w:tc>
        <w:tc>
          <w:tcPr>
            <w:tcW w:w="6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2833" w:rsidRDefault="00EC1BCD">
            <w:pPr>
              <w:spacing w:before="2" w:line="220" w:lineRule="exact"/>
              <w:ind w:left="100" w:right="700"/>
            </w:pPr>
            <w:r>
              <w:rPr>
                <w:b/>
                <w:spacing w:val="-1"/>
              </w:rPr>
              <w:t>Author’</w:t>
            </w:r>
            <w:r>
              <w:rPr>
                <w:b/>
              </w:rPr>
              <w:t xml:space="preserve">s </w:t>
            </w:r>
            <w:r>
              <w:rPr>
                <w:b/>
                <w:spacing w:val="-1"/>
              </w:rPr>
              <w:t>Feedbac</w:t>
            </w:r>
            <w:r>
              <w:rPr>
                <w:b/>
              </w:rPr>
              <w:t>k</w:t>
            </w:r>
            <w:r>
              <w:rPr>
                <w:b/>
                <w:spacing w:val="-1"/>
              </w:rPr>
              <w:t xml:space="preserve"> </w:t>
            </w:r>
            <w:r>
              <w:rPr>
                <w:spacing w:val="-1"/>
              </w:rPr>
              <w:t>(I</w:t>
            </w:r>
            <w:r>
              <w:t xml:space="preserve">t </w:t>
            </w:r>
            <w:r>
              <w:rPr>
                <w:spacing w:val="-1"/>
              </w:rPr>
              <w:t>i</w:t>
            </w:r>
            <w:r>
              <w:t xml:space="preserve">s </w:t>
            </w:r>
            <w:r>
              <w:rPr>
                <w:spacing w:val="-1"/>
              </w:rPr>
              <w:t>mandator</w:t>
            </w:r>
            <w:r>
              <w:t>y</w:t>
            </w:r>
            <w:r>
              <w:rPr>
                <w:spacing w:val="-1"/>
              </w:rPr>
              <w:t xml:space="preserve"> tha</w:t>
            </w:r>
            <w:r>
              <w:t>t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author</w:t>
            </w:r>
            <w:r>
              <w:t xml:space="preserve">s </w:t>
            </w:r>
            <w:r>
              <w:rPr>
                <w:spacing w:val="-1"/>
              </w:rPr>
              <w:t>shoul</w:t>
            </w:r>
            <w:r>
              <w:t>d</w:t>
            </w:r>
            <w:r>
              <w:rPr>
                <w:spacing w:val="-1"/>
              </w:rPr>
              <w:t xml:space="preserve"> writ</w:t>
            </w:r>
            <w:r>
              <w:t>e</w:t>
            </w:r>
            <w:r>
              <w:rPr>
                <w:spacing w:val="-1"/>
              </w:rPr>
              <w:t xml:space="preserve"> his/he</w:t>
            </w:r>
            <w:r>
              <w:t xml:space="preserve">r </w:t>
            </w:r>
            <w:r>
              <w:rPr>
                <w:spacing w:val="-1"/>
              </w:rPr>
              <w:t>feedbac</w:t>
            </w:r>
            <w:r>
              <w:t>k</w:t>
            </w:r>
            <w:r>
              <w:rPr>
                <w:spacing w:val="-1"/>
              </w:rPr>
              <w:t xml:space="preserve"> here</w:t>
            </w:r>
            <w:r>
              <w:t>)</w:t>
            </w:r>
          </w:p>
        </w:tc>
      </w:tr>
      <w:tr w:rsidR="005C2833">
        <w:trPr>
          <w:trHeight w:hRule="exact" w:val="1622"/>
        </w:trPr>
        <w:tc>
          <w:tcPr>
            <w:tcW w:w="5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2833" w:rsidRDefault="00EC1BCD">
            <w:pPr>
              <w:spacing w:before="2" w:line="220" w:lineRule="exact"/>
              <w:ind w:left="463" w:right="226"/>
            </w:pPr>
            <w:r>
              <w:rPr>
                <w:b/>
                <w:spacing w:val="-1"/>
              </w:rPr>
              <w:t>P</w:t>
            </w:r>
            <w:r>
              <w:rPr>
                <w:b/>
              </w:rPr>
              <w:t>l</w:t>
            </w:r>
            <w:r>
              <w:rPr>
                <w:b/>
                <w:spacing w:val="-1"/>
              </w:rPr>
              <w:t>eas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wr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e a</w:t>
            </w:r>
            <w:r>
              <w:rPr>
                <w:b/>
                <w:spacing w:val="-1"/>
              </w:rPr>
              <w:t xml:space="preserve"> fe</w:t>
            </w:r>
            <w:r>
              <w:rPr>
                <w:b/>
              </w:rPr>
              <w:t>w</w:t>
            </w:r>
            <w:r>
              <w:rPr>
                <w:b/>
                <w:spacing w:val="-1"/>
              </w:rPr>
              <w:t xml:space="preserve"> sentence</w:t>
            </w:r>
            <w:r>
              <w:rPr>
                <w:b/>
              </w:rPr>
              <w:t>s</w:t>
            </w:r>
            <w:r>
              <w:rPr>
                <w:b/>
                <w:spacing w:val="-1"/>
              </w:rPr>
              <w:t xml:space="preserve"> regard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 xml:space="preserve">g </w:t>
            </w:r>
            <w:r>
              <w:rPr>
                <w:b/>
                <w:spacing w:val="-1"/>
              </w:rPr>
              <w:t>th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w w:val="101"/>
              </w:rPr>
              <w:t>i</w:t>
            </w:r>
            <w:r>
              <w:rPr>
                <w:b/>
                <w:spacing w:val="-1"/>
              </w:rPr>
              <w:t>mportanc</w:t>
            </w:r>
            <w:r>
              <w:rPr>
                <w:b/>
              </w:rPr>
              <w:t xml:space="preserve">e </w:t>
            </w:r>
            <w:r>
              <w:rPr>
                <w:b/>
                <w:spacing w:val="-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th</w:t>
            </w:r>
            <w:r>
              <w:rPr>
                <w:b/>
              </w:rPr>
              <w:t>is</w:t>
            </w:r>
            <w:r>
              <w:rPr>
                <w:b/>
                <w:spacing w:val="-1"/>
              </w:rPr>
              <w:t xml:space="preserve"> manuscr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p</w:t>
            </w:r>
            <w:r>
              <w:rPr>
                <w:b/>
              </w:rPr>
              <w:t>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1"/>
              </w:rPr>
              <w:t xml:space="preserve"> th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sc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ent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f</w:t>
            </w:r>
            <w:r>
              <w:rPr>
                <w:b/>
              </w:rPr>
              <w:t>ic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"/>
              </w:rPr>
              <w:t>commun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ty</w:t>
            </w:r>
            <w:r>
              <w:rPr>
                <w:b/>
              </w:rPr>
              <w:t xml:space="preserve">. A </w:t>
            </w:r>
            <w:r>
              <w:rPr>
                <w:b/>
                <w:spacing w:val="-1"/>
              </w:rPr>
              <w:t>m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mu</w:t>
            </w:r>
            <w:r>
              <w:rPr>
                <w:b/>
              </w:rPr>
              <w:t xml:space="preserve">m </w:t>
            </w:r>
            <w:r>
              <w:rPr>
                <w:b/>
                <w:spacing w:val="-1"/>
              </w:rPr>
              <w:t>o</w:t>
            </w:r>
            <w:r>
              <w:rPr>
                <w:b/>
              </w:rPr>
              <w:t xml:space="preserve">f </w:t>
            </w:r>
            <w:r>
              <w:rPr>
                <w:b/>
                <w:spacing w:val="-1"/>
              </w:rPr>
              <w:t>3-</w:t>
            </w:r>
            <w:r>
              <w:rPr>
                <w:b/>
              </w:rPr>
              <w:t>4</w:t>
            </w:r>
            <w:r>
              <w:rPr>
                <w:b/>
                <w:spacing w:val="-1"/>
              </w:rPr>
              <w:t xml:space="preserve"> sentence</w:t>
            </w:r>
            <w:r>
              <w:rPr>
                <w:b/>
              </w:rPr>
              <w:t>s</w:t>
            </w:r>
            <w:r>
              <w:rPr>
                <w:b/>
                <w:spacing w:val="-1"/>
              </w:rPr>
              <w:t xml:space="preserve"> ma</w:t>
            </w:r>
            <w:r>
              <w:rPr>
                <w:b/>
              </w:rPr>
              <w:t>y</w:t>
            </w:r>
            <w:r>
              <w:rPr>
                <w:b/>
                <w:spacing w:val="-1"/>
              </w:rPr>
              <w:t xml:space="preserve"> b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requ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re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 xml:space="preserve"> fo</w:t>
            </w:r>
            <w:r>
              <w:rPr>
                <w:b/>
              </w:rPr>
              <w:t>r</w:t>
            </w:r>
            <w:r>
              <w:rPr>
                <w:b/>
                <w:spacing w:val="-1"/>
              </w:rPr>
              <w:t xml:space="preserve"> th</w:t>
            </w:r>
            <w:r>
              <w:rPr>
                <w:b/>
              </w:rPr>
              <w:t xml:space="preserve">is </w:t>
            </w:r>
            <w:r>
              <w:rPr>
                <w:b/>
                <w:spacing w:val="-1"/>
              </w:rPr>
              <w:t>par</w:t>
            </w:r>
            <w:r>
              <w:rPr>
                <w:b/>
              </w:rPr>
              <w:t>t.</w:t>
            </w:r>
          </w:p>
        </w:tc>
        <w:tc>
          <w:tcPr>
            <w:tcW w:w="9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2833" w:rsidRDefault="00EC1BCD">
            <w:pPr>
              <w:spacing w:before="2" w:line="220" w:lineRule="exact"/>
              <w:ind w:left="105" w:right="99"/>
            </w:pPr>
            <w:r>
              <w:t xml:space="preserve">I </w:t>
            </w:r>
            <w:r>
              <w:rPr>
                <w:spacing w:val="-1"/>
              </w:rPr>
              <w:t>believ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tha</w:t>
            </w:r>
            <w:r>
              <w:t>t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thi</w:t>
            </w:r>
            <w:r>
              <w:t xml:space="preserve">s </w:t>
            </w:r>
            <w:r>
              <w:rPr>
                <w:spacing w:val="-1"/>
              </w:rPr>
              <w:t>manuscrip</w:t>
            </w:r>
            <w:r>
              <w:t>t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i</w:t>
            </w:r>
            <w:r>
              <w:t xml:space="preserve">s </w:t>
            </w:r>
            <w:r>
              <w:rPr>
                <w:spacing w:val="-1"/>
              </w:rPr>
              <w:t>importan</w:t>
            </w:r>
            <w:r>
              <w:t>t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fo</w:t>
            </w:r>
            <w:r>
              <w:t xml:space="preserve">r </w:t>
            </w:r>
            <w:r>
              <w:rPr>
                <w:spacing w:val="-1"/>
              </w:rPr>
              <w:t>th</w:t>
            </w:r>
            <w:r>
              <w:t>e</w:t>
            </w:r>
            <w:r>
              <w:rPr>
                <w:spacing w:val="-1"/>
              </w:rPr>
              <w:t xml:space="preserve"> scientifi</w:t>
            </w:r>
            <w:r>
              <w:t>c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communit</w:t>
            </w:r>
            <w:r>
              <w:t>y</w:t>
            </w:r>
            <w:r>
              <w:rPr>
                <w:spacing w:val="-1"/>
              </w:rPr>
              <w:t xml:space="preserve"> becaus</w:t>
            </w:r>
            <w:r>
              <w:t>e</w:t>
            </w:r>
            <w:r>
              <w:rPr>
                <w:spacing w:val="-1"/>
              </w:rPr>
              <w:t xml:space="preserve"> i</w:t>
            </w:r>
            <w:r>
              <w:t>t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provide</w:t>
            </w:r>
            <w:r>
              <w:t>s a</w:t>
            </w:r>
            <w:r>
              <w:rPr>
                <w:spacing w:val="-1"/>
              </w:rPr>
              <w:t xml:space="preserve"> rigorou</w:t>
            </w:r>
            <w:r>
              <w:t xml:space="preserve">s </w:t>
            </w:r>
            <w:r>
              <w:rPr>
                <w:spacing w:val="-1"/>
              </w:rPr>
              <w:t>an</w:t>
            </w:r>
            <w:r>
              <w:t>d i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1"/>
              </w:rPr>
              <w:t>eg</w:t>
            </w:r>
            <w:r>
              <w:t>r</w:t>
            </w:r>
            <w:r>
              <w:rPr>
                <w:spacing w:val="-1"/>
              </w:rPr>
              <w:t>a</w:t>
            </w:r>
            <w:r>
              <w:t>ti</w:t>
            </w:r>
            <w:r>
              <w:rPr>
                <w:spacing w:val="-1"/>
              </w:rPr>
              <w:t>v</w:t>
            </w:r>
            <w:r>
              <w:t>e fr</w:t>
            </w:r>
            <w:r>
              <w:rPr>
                <w:spacing w:val="-1"/>
              </w:rPr>
              <w:t>amewo</w:t>
            </w:r>
            <w:r>
              <w:t>rk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ha</w:t>
            </w:r>
            <w:r>
              <w:t xml:space="preserve">t </w:t>
            </w:r>
            <w:r>
              <w:rPr>
                <w:spacing w:val="-1"/>
              </w:rPr>
              <w:t>b</w:t>
            </w:r>
            <w:r>
              <w:t>ri</w:t>
            </w:r>
            <w:r>
              <w:rPr>
                <w:spacing w:val="-1"/>
              </w:rPr>
              <w:t>dge</w:t>
            </w:r>
            <w:r>
              <w:t>s</w:t>
            </w:r>
            <w:r>
              <w:rPr>
                <w:spacing w:val="-1"/>
              </w:rPr>
              <w:t xml:space="preserve"> ma</w:t>
            </w:r>
            <w:r>
              <w:t>t</w:t>
            </w:r>
            <w:r>
              <w:rPr>
                <w:spacing w:val="-1"/>
              </w:rPr>
              <w:t>hema</w:t>
            </w:r>
            <w:r>
              <w:t>ti</w:t>
            </w:r>
            <w:r>
              <w:rPr>
                <w:spacing w:val="-1"/>
              </w:rPr>
              <w:t>ca</w:t>
            </w:r>
            <w:r>
              <w:t>l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mode</w:t>
            </w:r>
            <w:r>
              <w:t>lli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an</w:t>
            </w:r>
            <w:r>
              <w:t>d</w:t>
            </w:r>
            <w:r>
              <w:rPr>
                <w:spacing w:val="-1"/>
              </w:rPr>
              <w:t xml:space="preserve"> mach</w:t>
            </w:r>
            <w:r>
              <w:t>i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-1"/>
              </w:rPr>
              <w:t xml:space="preserve"> lea</w:t>
            </w:r>
            <w:r>
              <w:t>r</w:t>
            </w:r>
            <w:r>
              <w:rPr>
                <w:spacing w:val="-1"/>
              </w:rPr>
              <w:t>nin</w:t>
            </w:r>
            <w:r>
              <w:t xml:space="preserve">g </w:t>
            </w:r>
            <w:r>
              <w:rPr>
                <w:spacing w:val="-1"/>
              </w:rPr>
              <w:t>fo</w:t>
            </w:r>
            <w:r>
              <w:t>r a</w:t>
            </w:r>
            <w:r>
              <w:rPr>
                <w:spacing w:val="-1"/>
              </w:rPr>
              <w:t xml:space="preserve"> be</w:t>
            </w:r>
            <w:r>
              <w:t>t</w:t>
            </w:r>
            <w:r>
              <w:rPr>
                <w:spacing w:val="-1"/>
              </w:rPr>
              <w:t>te</w:t>
            </w:r>
            <w:r>
              <w:t>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unders</w:t>
            </w:r>
            <w:r>
              <w:rPr>
                <w:spacing w:val="-1"/>
                <w:w w:val="101"/>
              </w:rPr>
              <w:t>t</w:t>
            </w:r>
            <w:r>
              <w:rPr>
                <w:spacing w:val="-1"/>
              </w:rPr>
              <w:t>and</w:t>
            </w:r>
            <w:r>
              <w:t>i</w:t>
            </w:r>
            <w:r>
              <w:rPr>
                <w:spacing w:val="-1"/>
              </w:rPr>
              <w:t>ng comple</w:t>
            </w:r>
            <w:r>
              <w:t>x</w:t>
            </w:r>
            <w:r>
              <w:rPr>
                <w:spacing w:val="-1"/>
              </w:rPr>
              <w:t xml:space="preserve"> geo</w:t>
            </w:r>
            <w:r>
              <w:t>l</w:t>
            </w:r>
            <w:r>
              <w:rPr>
                <w:spacing w:val="-1"/>
              </w:rPr>
              <w:t>ogica</w:t>
            </w:r>
            <w:r>
              <w:t>l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an</w:t>
            </w:r>
            <w:r>
              <w:t>d</w:t>
            </w:r>
            <w:r>
              <w:rPr>
                <w:spacing w:val="-1"/>
              </w:rPr>
              <w:t xml:space="preserve"> eco</w:t>
            </w:r>
            <w:r>
              <w:t>l</w:t>
            </w:r>
            <w:r>
              <w:rPr>
                <w:spacing w:val="-1"/>
              </w:rPr>
              <w:t>ogica</w:t>
            </w:r>
            <w:r>
              <w:t>l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syste</w:t>
            </w:r>
            <w:r>
              <w:t xml:space="preserve">m </w:t>
            </w:r>
            <w:r>
              <w:rPr>
                <w:spacing w:val="-1"/>
              </w:rPr>
              <w:t>dynamics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B</w:t>
            </w:r>
            <w:r>
              <w:t>y</w:t>
            </w:r>
            <w:r>
              <w:rPr>
                <w:spacing w:val="-1"/>
              </w:rPr>
              <w:t xml:space="preserve"> combinin</w:t>
            </w:r>
            <w:r>
              <w:t>g</w:t>
            </w:r>
            <w:r>
              <w:rPr>
                <w:spacing w:val="-1"/>
              </w:rPr>
              <w:t xml:space="preserve"> mechan</w:t>
            </w:r>
            <w:r>
              <w:t>i</w:t>
            </w:r>
            <w:r>
              <w:rPr>
                <w:spacing w:val="-1"/>
              </w:rPr>
              <w:t>sti</w:t>
            </w:r>
            <w:r>
              <w:t xml:space="preserve">c </w:t>
            </w:r>
            <w:r>
              <w:rPr>
                <w:spacing w:val="-1"/>
              </w:rPr>
              <w:t>interpre</w:t>
            </w:r>
            <w:r>
              <w:t>t</w:t>
            </w:r>
            <w:r>
              <w:rPr>
                <w:spacing w:val="-1"/>
              </w:rPr>
              <w:t>ab</w:t>
            </w:r>
            <w:r>
              <w:t>i</w:t>
            </w:r>
            <w:r>
              <w:rPr>
                <w:spacing w:val="-1"/>
              </w:rPr>
              <w:t>lit</w:t>
            </w:r>
            <w:r>
              <w:t>y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wit</w:t>
            </w:r>
            <w:r>
              <w:t xml:space="preserve">h </w:t>
            </w:r>
            <w:r>
              <w:rPr>
                <w:spacing w:val="-1"/>
              </w:rPr>
              <w:t>da</w:t>
            </w:r>
            <w:r>
              <w:t>t</w:t>
            </w:r>
            <w:r>
              <w:rPr>
                <w:spacing w:val="-1"/>
              </w:rPr>
              <w:t>a-dr</w:t>
            </w:r>
            <w:r>
              <w:rPr>
                <w:w w:val="101"/>
              </w:rPr>
              <w:t>i</w:t>
            </w:r>
            <w:r>
              <w:rPr>
                <w:spacing w:val="-1"/>
              </w:rPr>
              <w:t>ven pred</w:t>
            </w:r>
            <w:r>
              <w:t>i</w:t>
            </w:r>
            <w:r>
              <w:rPr>
                <w:spacing w:val="-1"/>
              </w:rPr>
              <w:t>c</w:t>
            </w:r>
            <w:r>
              <w:t>ti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power</w:t>
            </w:r>
            <w:r>
              <w:t>, t</w:t>
            </w:r>
            <w:r>
              <w:rPr>
                <w:spacing w:val="-1"/>
              </w:rPr>
              <w:t>h</w:t>
            </w:r>
            <w:r>
              <w:t xml:space="preserve">e </w:t>
            </w:r>
            <w:r>
              <w:rPr>
                <w:spacing w:val="-1"/>
              </w:rPr>
              <w:t>researc</w:t>
            </w:r>
            <w:r>
              <w:t>h</w:t>
            </w:r>
            <w:r>
              <w:rPr>
                <w:spacing w:val="-1"/>
              </w:rPr>
              <w:t xml:space="preserve"> addresse</w:t>
            </w:r>
            <w:r>
              <w:t>s</w:t>
            </w:r>
            <w:r>
              <w:rPr>
                <w:spacing w:val="-1"/>
              </w:rPr>
              <w:t xml:space="preserve"> ke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li</w:t>
            </w:r>
            <w:r>
              <w:rPr>
                <w:spacing w:val="-1"/>
              </w:rPr>
              <w:t>m</w:t>
            </w:r>
            <w:r>
              <w:t>it</w:t>
            </w:r>
            <w:r>
              <w:rPr>
                <w:spacing w:val="-1"/>
              </w:rPr>
              <w:t>a</w:t>
            </w:r>
            <w:r>
              <w:t>ti</w:t>
            </w:r>
            <w:r>
              <w:rPr>
                <w:spacing w:val="-1"/>
              </w:rPr>
              <w:t>on</w:t>
            </w:r>
            <w:r>
              <w:t>s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rad</w:t>
            </w:r>
            <w:r>
              <w:t>iti</w:t>
            </w:r>
            <w:r>
              <w:rPr>
                <w:spacing w:val="-1"/>
              </w:rPr>
              <w:t>ona</w:t>
            </w:r>
            <w:r>
              <w:t>l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approache</w:t>
            </w:r>
            <w:r>
              <w:t>s</w:t>
            </w:r>
            <w:r>
              <w:rPr>
                <w:spacing w:val="-1"/>
              </w:rPr>
              <w:t xml:space="preserve"> whe</w:t>
            </w:r>
            <w:r>
              <w:t>n</w:t>
            </w:r>
            <w:r>
              <w:rPr>
                <w:spacing w:val="-1"/>
              </w:rPr>
              <w:t xml:space="preserve"> dea</w:t>
            </w:r>
            <w:r>
              <w:t>li</w:t>
            </w:r>
            <w:r>
              <w:rPr>
                <w:spacing w:val="-1"/>
              </w:rPr>
              <w:t>n</w:t>
            </w:r>
            <w:r>
              <w:t xml:space="preserve">g </w:t>
            </w:r>
            <w:r>
              <w:rPr>
                <w:spacing w:val="-1"/>
              </w:rPr>
              <w:t>w</w:t>
            </w:r>
            <w:r>
              <w:t xml:space="preserve">ith </w:t>
            </w:r>
            <w:r>
              <w:rPr>
                <w:spacing w:val="-1"/>
              </w:rPr>
              <w:t>non</w:t>
            </w:r>
            <w:r>
              <w:t>l</w:t>
            </w:r>
            <w:r>
              <w:rPr>
                <w:w w:val="101"/>
              </w:rPr>
              <w:t>i</w:t>
            </w:r>
            <w:r>
              <w:rPr>
                <w:spacing w:val="-1"/>
              </w:rPr>
              <w:t xml:space="preserve">near </w:t>
            </w:r>
            <w:r>
              <w:t>i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1"/>
              </w:rPr>
              <w:t>e</w:t>
            </w:r>
            <w:r>
              <w:t>r</w:t>
            </w:r>
            <w:r>
              <w:rPr>
                <w:spacing w:val="-1"/>
              </w:rPr>
              <w:t>ac</w:t>
            </w:r>
            <w:r>
              <w:t>ti</w:t>
            </w:r>
            <w:r>
              <w:rPr>
                <w:spacing w:val="-1"/>
              </w:rPr>
              <w:t>ons</w:t>
            </w:r>
            <w:r>
              <w:t xml:space="preserve">, </w:t>
            </w:r>
            <w:r>
              <w:rPr>
                <w:spacing w:val="-1"/>
              </w:rPr>
              <w:t>unce</w:t>
            </w:r>
            <w:r>
              <w:t>rt</w:t>
            </w:r>
            <w:r>
              <w:rPr>
                <w:spacing w:val="-1"/>
              </w:rPr>
              <w:t>a</w:t>
            </w:r>
            <w:r>
              <w:t>i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1"/>
              </w:rPr>
              <w:t>y</w:t>
            </w:r>
            <w:r>
              <w:t>,</w:t>
            </w:r>
            <w:r>
              <w:rPr>
                <w:spacing w:val="-1"/>
              </w:rPr>
              <w:t xml:space="preserve"> an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t>l</w:t>
            </w:r>
            <w:r>
              <w:rPr>
                <w:spacing w:val="-1"/>
              </w:rPr>
              <w:t>a</w:t>
            </w:r>
            <w:r>
              <w:t>r</w:t>
            </w:r>
            <w:r>
              <w:rPr>
                <w:spacing w:val="-1"/>
              </w:rPr>
              <w:t>g</w:t>
            </w:r>
            <w:r>
              <w:t>e</w:t>
            </w:r>
            <w:r>
              <w:rPr>
                <w:spacing w:val="-1"/>
              </w:rPr>
              <w:t>-sca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env</w:t>
            </w:r>
            <w:r>
              <w:t>i</w:t>
            </w:r>
            <w:r>
              <w:rPr>
                <w:spacing w:val="-1"/>
              </w:rPr>
              <w:t>ronmen</w:t>
            </w:r>
            <w:r>
              <w:t>t</w:t>
            </w:r>
            <w:r>
              <w:rPr>
                <w:spacing w:val="-1"/>
              </w:rPr>
              <w:t>a</w:t>
            </w:r>
            <w:r>
              <w:t>l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da</w:t>
            </w:r>
            <w:r>
              <w:t>t</w:t>
            </w:r>
            <w:r>
              <w:rPr>
                <w:spacing w:val="-1"/>
              </w:rPr>
              <w:t>ase</w:t>
            </w:r>
            <w:r>
              <w:t>t</w:t>
            </w:r>
            <w:r>
              <w:rPr>
                <w:spacing w:val="-1"/>
              </w:rPr>
              <w:t>s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i</w:t>
            </w:r>
            <w:r>
              <w:rPr>
                <w:spacing w:val="-1"/>
              </w:rPr>
              <w:t>n</w:t>
            </w:r>
            <w:r>
              <w:t>k t</w:t>
            </w:r>
            <w:r>
              <w:rPr>
                <w:spacing w:val="-1"/>
              </w:rPr>
              <w:t>ha</w:t>
            </w:r>
            <w:r>
              <w:t>t</w:t>
            </w:r>
            <w:r>
              <w:rPr>
                <w:spacing w:val="1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 xml:space="preserve">e </w:t>
            </w:r>
            <w:r>
              <w:rPr>
                <w:spacing w:val="-1"/>
              </w:rPr>
              <w:t>researc</w:t>
            </w:r>
            <w:r>
              <w:t>h</w:t>
            </w:r>
            <w:r>
              <w:rPr>
                <w:spacing w:val="-1"/>
              </w:rPr>
              <w:t xml:space="preserve"> con</w:t>
            </w:r>
            <w:r>
              <w:t>t</w:t>
            </w:r>
            <w:r>
              <w:rPr>
                <w:spacing w:val="-1"/>
              </w:rPr>
              <w:t>r</w:t>
            </w:r>
            <w:r>
              <w:t>i</w:t>
            </w:r>
            <w:r>
              <w:rPr>
                <w:spacing w:val="-1"/>
              </w:rPr>
              <w:t>bu</w:t>
            </w:r>
            <w:r>
              <w:t>t</w:t>
            </w:r>
            <w:r>
              <w:rPr>
                <w:spacing w:val="-1"/>
              </w:rPr>
              <w:t>e</w:t>
            </w:r>
            <w:r>
              <w:t>s a</w:t>
            </w:r>
            <w:r>
              <w:rPr>
                <w:spacing w:val="-1"/>
              </w:rPr>
              <w:t xml:space="preserve"> </w:t>
            </w:r>
            <w:r>
              <w:t>ti</w:t>
            </w:r>
            <w:r>
              <w:rPr>
                <w:spacing w:val="-1"/>
              </w:rPr>
              <w:t>me</w:t>
            </w:r>
            <w:r>
              <w:t>ly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an</w:t>
            </w:r>
            <w:r>
              <w:t xml:space="preserve">d </w:t>
            </w:r>
            <w:r>
              <w:rPr>
                <w:spacing w:val="-1"/>
              </w:rPr>
              <w:t>robus</w:t>
            </w:r>
            <w:r>
              <w:t xml:space="preserve">t </w:t>
            </w:r>
            <w:r>
              <w:rPr>
                <w:spacing w:val="-1"/>
              </w:rPr>
              <w:t>foundatio</w:t>
            </w:r>
            <w:r>
              <w:t>n</w:t>
            </w:r>
            <w:r>
              <w:rPr>
                <w:spacing w:val="-1"/>
              </w:rPr>
              <w:t xml:space="preserve"> fo</w:t>
            </w:r>
            <w:r>
              <w:t xml:space="preserve">r </w:t>
            </w:r>
            <w:r>
              <w:rPr>
                <w:spacing w:val="-1"/>
              </w:rPr>
              <w:t>interdisciplinar</w:t>
            </w:r>
            <w:r>
              <w:t xml:space="preserve">y </w:t>
            </w:r>
            <w:r>
              <w:rPr>
                <w:spacing w:val="-1"/>
              </w:rPr>
              <w:t>researc</w:t>
            </w:r>
            <w:r>
              <w:t>h</w:t>
            </w:r>
            <w:r>
              <w:rPr>
                <w:spacing w:val="-1"/>
              </w:rPr>
              <w:t xml:space="preserve"> a</w:t>
            </w:r>
            <w:r>
              <w:t>t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th</w:t>
            </w:r>
            <w:r>
              <w:t>e</w:t>
            </w:r>
            <w:r>
              <w:rPr>
                <w:spacing w:val="-1"/>
              </w:rPr>
              <w:t xml:space="preserve"> intersectio</w:t>
            </w:r>
            <w:r>
              <w:t xml:space="preserve">n </w:t>
            </w:r>
            <w:r>
              <w:rPr>
                <w:spacing w:val="-1"/>
              </w:rPr>
              <w:t>o</w:t>
            </w:r>
            <w:r>
              <w:t xml:space="preserve">f </w:t>
            </w:r>
            <w:r>
              <w:rPr>
                <w:spacing w:val="-1"/>
              </w:rPr>
              <w:t>environmenta</w:t>
            </w:r>
            <w:r>
              <w:t>l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science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applie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mathema</w:t>
            </w:r>
            <w:r>
              <w:rPr>
                <w:spacing w:val="-1"/>
                <w:w w:val="101"/>
              </w:rPr>
              <w:t>tic</w:t>
            </w:r>
            <w:r>
              <w:rPr>
                <w:spacing w:val="-1"/>
              </w:rPr>
              <w:t>s, an</w:t>
            </w:r>
            <w:r>
              <w:t>d</w:t>
            </w:r>
            <w:r>
              <w:rPr>
                <w:spacing w:val="-1"/>
              </w:rPr>
              <w:t xml:space="preserve"> artific</w:t>
            </w:r>
            <w:r>
              <w:t>i</w:t>
            </w:r>
            <w:r>
              <w:rPr>
                <w:spacing w:val="-1"/>
              </w:rPr>
              <w:t>a</w:t>
            </w:r>
            <w:r>
              <w:t>l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  <w:w w:val="101"/>
              </w:rPr>
              <w:t>i</w:t>
            </w:r>
            <w:r>
              <w:rPr>
                <w:spacing w:val="-1"/>
              </w:rPr>
              <w:t>nt</w:t>
            </w:r>
            <w:r>
              <w:rPr>
                <w:spacing w:val="-1"/>
                <w:w w:val="101"/>
              </w:rPr>
              <w:t>e</w:t>
            </w:r>
            <w:r>
              <w:rPr>
                <w:w w:val="101"/>
              </w:rPr>
              <w:t>l</w:t>
            </w:r>
            <w:r>
              <w:rPr>
                <w:spacing w:val="-1"/>
                <w:w w:val="101"/>
              </w:rPr>
              <w:t>li</w:t>
            </w:r>
            <w:r>
              <w:rPr>
                <w:spacing w:val="-1"/>
              </w:rPr>
              <w:t>gence.</w:t>
            </w:r>
          </w:p>
        </w:tc>
        <w:tc>
          <w:tcPr>
            <w:tcW w:w="6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2833" w:rsidRDefault="005C2833"/>
        </w:tc>
      </w:tr>
      <w:tr w:rsidR="005C2833">
        <w:trPr>
          <w:trHeight w:hRule="exact" w:val="1272"/>
        </w:trPr>
        <w:tc>
          <w:tcPr>
            <w:tcW w:w="5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2833" w:rsidRDefault="00EC1BCD">
            <w:pPr>
              <w:spacing w:line="220" w:lineRule="exact"/>
              <w:ind w:left="463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1"/>
              </w:rPr>
              <w:t xml:space="preserve"> th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t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le</w:t>
            </w:r>
            <w:r>
              <w:rPr>
                <w:b/>
                <w:spacing w:val="-1"/>
              </w:rPr>
              <w:t xml:space="preserve"> 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th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art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c</w:t>
            </w:r>
            <w:r>
              <w:rPr>
                <w:b/>
              </w:rPr>
              <w:t xml:space="preserve">le </w:t>
            </w:r>
            <w:r>
              <w:rPr>
                <w:b/>
                <w:spacing w:val="-1"/>
              </w:rPr>
              <w:t>su</w:t>
            </w:r>
            <w:r>
              <w:rPr>
                <w:b/>
                <w:w w:val="101"/>
              </w:rPr>
              <w:t>i</w:t>
            </w:r>
            <w:r>
              <w:rPr>
                <w:b/>
                <w:spacing w:val="-1"/>
              </w:rPr>
              <w:t>tab</w:t>
            </w:r>
            <w:r>
              <w:rPr>
                <w:b/>
                <w:w w:val="101"/>
              </w:rPr>
              <w:t>l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?</w:t>
            </w:r>
          </w:p>
          <w:p w:rsidR="005C2833" w:rsidRDefault="00EC1BCD">
            <w:pPr>
              <w:ind w:left="463"/>
            </w:pPr>
            <w:r>
              <w:rPr>
                <w:b/>
                <w:spacing w:val="-1"/>
              </w:rPr>
              <w:t>(I</w:t>
            </w:r>
            <w:r>
              <w:rPr>
                <w:b/>
              </w:rPr>
              <w:t xml:space="preserve">f </w:t>
            </w:r>
            <w:r>
              <w:rPr>
                <w:b/>
                <w:spacing w:val="-1"/>
              </w:rPr>
              <w:t>no</w:t>
            </w:r>
            <w:r>
              <w:rPr>
                <w:b/>
              </w:rPr>
              <w:t xml:space="preserve">t </w:t>
            </w:r>
            <w:r>
              <w:rPr>
                <w:b/>
                <w:spacing w:val="-1"/>
              </w:rPr>
              <w:t>pleas</w:t>
            </w:r>
            <w:r>
              <w:rPr>
                <w:b/>
              </w:rPr>
              <w:t xml:space="preserve">e </w:t>
            </w:r>
            <w:r>
              <w:rPr>
                <w:b/>
                <w:spacing w:val="-1"/>
              </w:rPr>
              <w:t>sugges</w:t>
            </w:r>
            <w:r>
              <w:rPr>
                <w:b/>
              </w:rPr>
              <w:t xml:space="preserve">t </w:t>
            </w:r>
            <w:r>
              <w:rPr>
                <w:b/>
                <w:spacing w:val="-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 xml:space="preserve"> alternativ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title</w:t>
            </w:r>
            <w:r>
              <w:rPr>
                <w:b/>
              </w:rPr>
              <w:t>)</w:t>
            </w:r>
          </w:p>
        </w:tc>
        <w:tc>
          <w:tcPr>
            <w:tcW w:w="9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2833" w:rsidRDefault="00EC1BCD">
            <w:pPr>
              <w:spacing w:line="220" w:lineRule="exact"/>
              <w:ind w:left="465"/>
            </w:pPr>
            <w:r>
              <w:rPr>
                <w:spacing w:val="-1"/>
              </w:rPr>
              <w:t>Yes</w:t>
            </w:r>
            <w:r>
              <w:t xml:space="preserve">, I </w:t>
            </w:r>
            <w:r>
              <w:rPr>
                <w:spacing w:val="-1"/>
              </w:rPr>
              <w:t>be</w:t>
            </w:r>
            <w:r>
              <w:t>li</w:t>
            </w:r>
            <w:r>
              <w:rPr>
                <w:spacing w:val="-1"/>
              </w:rPr>
              <w:t>ev</w:t>
            </w:r>
            <w:r>
              <w:t>e it</w:t>
            </w:r>
            <w:r>
              <w:rPr>
                <w:spacing w:val="1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su</w:t>
            </w:r>
            <w:r>
              <w:t>it</w:t>
            </w:r>
            <w:r>
              <w:rPr>
                <w:spacing w:val="-1"/>
              </w:rPr>
              <w:t>ab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enoug</w:t>
            </w:r>
            <w:r>
              <w:t>h</w:t>
            </w:r>
            <w:r>
              <w:rPr>
                <w:spacing w:val="-1"/>
              </w:rPr>
              <w:t xml:space="preserve"> exp</w:t>
            </w:r>
            <w:r>
              <w:t>l</w:t>
            </w:r>
            <w:r>
              <w:rPr>
                <w:spacing w:val="-1"/>
                <w:w w:val="101"/>
              </w:rPr>
              <w:t>ic</w:t>
            </w:r>
            <w:r>
              <w:rPr>
                <w:w w:val="101"/>
              </w:rPr>
              <w:t>i</w:t>
            </w:r>
            <w:r>
              <w:rPr>
                <w:spacing w:val="-1"/>
                <w:w w:val="101"/>
              </w:rPr>
              <w:t>t</w:t>
            </w:r>
            <w:r>
              <w:t>.</w:t>
            </w:r>
          </w:p>
        </w:tc>
        <w:tc>
          <w:tcPr>
            <w:tcW w:w="6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2833" w:rsidRDefault="005C2833"/>
        </w:tc>
      </w:tr>
      <w:tr w:rsidR="005C2833">
        <w:trPr>
          <w:trHeight w:hRule="exact" w:val="1272"/>
        </w:trPr>
        <w:tc>
          <w:tcPr>
            <w:tcW w:w="5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2833" w:rsidRDefault="00EC1BCD">
            <w:pPr>
              <w:spacing w:before="1"/>
              <w:ind w:left="463" w:right="189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1"/>
              </w:rPr>
              <w:t xml:space="preserve"> th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abstrac</w:t>
            </w:r>
            <w:r>
              <w:rPr>
                <w:b/>
              </w:rPr>
              <w:t>t</w:t>
            </w:r>
            <w:r>
              <w:rPr>
                <w:b/>
                <w:spacing w:val="-1"/>
              </w:rPr>
              <w:t xml:space="preserve"> 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th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art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c</w:t>
            </w:r>
            <w:r>
              <w:rPr>
                <w:b/>
              </w:rPr>
              <w:t xml:space="preserve">le </w:t>
            </w:r>
            <w:r>
              <w:rPr>
                <w:b/>
                <w:spacing w:val="-1"/>
              </w:rPr>
              <w:t>comprehens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ve</w:t>
            </w:r>
            <w:r>
              <w:rPr>
                <w:b/>
              </w:rPr>
              <w:t>?</w:t>
            </w:r>
            <w:r>
              <w:rPr>
                <w:b/>
                <w:spacing w:val="-1"/>
              </w:rPr>
              <w:t xml:space="preserve"> D</w:t>
            </w:r>
            <w:r>
              <w:rPr>
                <w:b/>
              </w:rPr>
              <w:t>o</w:t>
            </w:r>
            <w:r>
              <w:rPr>
                <w:b/>
                <w:spacing w:val="-1"/>
              </w:rPr>
              <w:t xml:space="preserve"> yo</w:t>
            </w:r>
            <w:r>
              <w:rPr>
                <w:b/>
              </w:rPr>
              <w:t xml:space="preserve">u </w:t>
            </w:r>
            <w:r>
              <w:rPr>
                <w:b/>
                <w:spacing w:val="-1"/>
              </w:rPr>
              <w:t>sugges</w:t>
            </w:r>
            <w:r>
              <w:rPr>
                <w:b/>
              </w:rPr>
              <w:t>t</w:t>
            </w:r>
            <w:r>
              <w:rPr>
                <w:b/>
                <w:spacing w:val="-1"/>
              </w:rPr>
              <w:t xml:space="preserve"> th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add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o</w:t>
            </w:r>
            <w:r>
              <w:rPr>
                <w:b/>
              </w:rPr>
              <w:t xml:space="preserve">n </w:t>
            </w:r>
            <w:r>
              <w:rPr>
                <w:b/>
                <w:spacing w:val="-1"/>
              </w:rPr>
              <w:t>(o</w:t>
            </w:r>
            <w:r>
              <w:rPr>
                <w:b/>
              </w:rPr>
              <w:t>r</w:t>
            </w:r>
            <w:r>
              <w:rPr>
                <w:b/>
                <w:spacing w:val="-1"/>
              </w:rPr>
              <w:t xml:space="preserve"> de</w:t>
            </w:r>
            <w:r>
              <w:rPr>
                <w:b/>
              </w:rPr>
              <w:t>l</w:t>
            </w:r>
            <w:r>
              <w:rPr>
                <w:b/>
                <w:spacing w:val="-1"/>
              </w:rPr>
              <w:t>et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on</w:t>
            </w:r>
            <w:r>
              <w:rPr>
                <w:b/>
              </w:rPr>
              <w:t xml:space="preserve">) </w:t>
            </w:r>
            <w:r>
              <w:rPr>
                <w:b/>
                <w:spacing w:val="-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som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po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nt</w:t>
            </w:r>
            <w:r>
              <w:rPr>
                <w:b/>
              </w:rPr>
              <w:t xml:space="preserve">s in </w:t>
            </w:r>
            <w:r>
              <w:rPr>
                <w:b/>
                <w:spacing w:val="-1"/>
              </w:rPr>
              <w:t>th</w:t>
            </w:r>
            <w:r>
              <w:rPr>
                <w:b/>
                <w:w w:val="101"/>
              </w:rPr>
              <w:t>i</w:t>
            </w:r>
            <w:r>
              <w:rPr>
                <w:b/>
              </w:rPr>
              <w:t xml:space="preserve">s </w:t>
            </w:r>
            <w:r>
              <w:rPr>
                <w:b/>
                <w:spacing w:val="-1"/>
              </w:rPr>
              <w:t>sect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on</w:t>
            </w:r>
            <w:r>
              <w:rPr>
                <w:b/>
              </w:rPr>
              <w:t>?</w:t>
            </w:r>
            <w:r>
              <w:rPr>
                <w:b/>
                <w:spacing w:val="-1"/>
              </w:rPr>
              <w:t xml:space="preserve"> P</w:t>
            </w:r>
            <w:r>
              <w:rPr>
                <w:b/>
              </w:rPr>
              <w:t>l</w:t>
            </w:r>
            <w:r>
              <w:rPr>
                <w:b/>
                <w:spacing w:val="-1"/>
              </w:rPr>
              <w:t>eas</w:t>
            </w:r>
            <w:r>
              <w:rPr>
                <w:b/>
              </w:rPr>
              <w:t xml:space="preserve">e </w:t>
            </w:r>
            <w:r>
              <w:rPr>
                <w:b/>
                <w:spacing w:val="-1"/>
              </w:rPr>
              <w:t>wr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 xml:space="preserve">e </w:t>
            </w:r>
            <w:r>
              <w:rPr>
                <w:b/>
                <w:spacing w:val="-1"/>
              </w:rPr>
              <w:t>you</w:t>
            </w:r>
            <w:r>
              <w:rPr>
                <w:b/>
              </w:rPr>
              <w:t>r</w:t>
            </w:r>
            <w:r>
              <w:rPr>
                <w:b/>
                <w:spacing w:val="-1"/>
              </w:rPr>
              <w:t xml:space="preserve"> suggest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on</w:t>
            </w:r>
            <w:r>
              <w:rPr>
                <w:b/>
              </w:rPr>
              <w:t>s</w:t>
            </w:r>
            <w:r>
              <w:rPr>
                <w:b/>
                <w:spacing w:val="-1"/>
              </w:rPr>
              <w:t xml:space="preserve"> here</w:t>
            </w:r>
            <w:r>
              <w:rPr>
                <w:b/>
              </w:rPr>
              <w:t>.</w:t>
            </w:r>
          </w:p>
        </w:tc>
        <w:tc>
          <w:tcPr>
            <w:tcW w:w="9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2833" w:rsidRDefault="00EC1BCD">
            <w:pPr>
              <w:spacing w:line="220" w:lineRule="exact"/>
              <w:ind w:left="465"/>
            </w:pPr>
            <w:r>
              <w:t xml:space="preserve">I </w:t>
            </w:r>
            <w:r>
              <w:rPr>
                <w:spacing w:val="-1"/>
              </w:rPr>
              <w:t>believ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i</w:t>
            </w:r>
            <w:r>
              <w:t>t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i</w:t>
            </w:r>
            <w:r>
              <w:t xml:space="preserve">s </w:t>
            </w:r>
            <w:r>
              <w:rPr>
                <w:spacing w:val="-1"/>
              </w:rPr>
              <w:t>ver</w:t>
            </w:r>
            <w:r>
              <w:t>y</w:t>
            </w:r>
            <w:r>
              <w:rPr>
                <w:spacing w:val="-1"/>
              </w:rPr>
              <w:t xml:space="preserve"> exp</w:t>
            </w:r>
            <w:r>
              <w:t>li</w:t>
            </w:r>
            <w:r>
              <w:rPr>
                <w:spacing w:val="-1"/>
              </w:rPr>
              <w:t>c</w:t>
            </w:r>
            <w:r>
              <w:t>it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an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d</w:t>
            </w:r>
            <w:r>
              <w:t>o</w:t>
            </w:r>
            <w:r>
              <w:rPr>
                <w:spacing w:val="-1"/>
              </w:rPr>
              <w:t xml:space="preserve"> no</w:t>
            </w:r>
            <w:r>
              <w:t xml:space="preserve">t </w:t>
            </w:r>
            <w:r>
              <w:rPr>
                <w:spacing w:val="-1"/>
              </w:rPr>
              <w:t>hav</w:t>
            </w:r>
            <w:r>
              <w:t>e</w:t>
            </w:r>
            <w:r>
              <w:rPr>
                <w:spacing w:val="-1"/>
              </w:rPr>
              <w:t xml:space="preserve"> an</w:t>
            </w:r>
            <w:r>
              <w:t>y</w:t>
            </w:r>
            <w:r>
              <w:rPr>
                <w:spacing w:val="-1"/>
              </w:rPr>
              <w:t xml:space="preserve"> o</w:t>
            </w:r>
            <w:r>
              <w:t>t</w:t>
            </w:r>
            <w:r>
              <w:rPr>
                <w:spacing w:val="-1"/>
              </w:rPr>
              <w:t>he</w:t>
            </w:r>
            <w:r>
              <w:t>r</w:t>
            </w:r>
            <w:r>
              <w:rPr>
                <w:spacing w:val="-1"/>
              </w:rPr>
              <w:t xml:space="preserve"> sugges</w:t>
            </w:r>
            <w:r>
              <w:rPr>
                <w:w w:val="101"/>
              </w:rPr>
              <w:t>ti</w:t>
            </w:r>
            <w:r>
              <w:rPr>
                <w:spacing w:val="-1"/>
              </w:rPr>
              <w:t>ons</w:t>
            </w:r>
            <w:r>
              <w:t>.</w:t>
            </w:r>
          </w:p>
        </w:tc>
        <w:tc>
          <w:tcPr>
            <w:tcW w:w="6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2833" w:rsidRDefault="005C2833"/>
        </w:tc>
      </w:tr>
      <w:tr w:rsidR="005C2833">
        <w:trPr>
          <w:trHeight w:hRule="exact" w:val="2722"/>
        </w:trPr>
        <w:tc>
          <w:tcPr>
            <w:tcW w:w="5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2833" w:rsidRDefault="00EC1BCD">
            <w:pPr>
              <w:spacing w:before="2" w:line="220" w:lineRule="exact"/>
              <w:ind w:left="463" w:right="337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1"/>
              </w:rPr>
              <w:t xml:space="preserve"> th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manuscr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p</w:t>
            </w:r>
            <w:r>
              <w:rPr>
                <w:b/>
              </w:rPr>
              <w:t xml:space="preserve">t </w:t>
            </w:r>
            <w:r>
              <w:rPr>
                <w:b/>
                <w:spacing w:val="-1"/>
              </w:rPr>
              <w:t>sc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ent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f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ca</w:t>
            </w:r>
            <w:r>
              <w:rPr>
                <w:b/>
              </w:rPr>
              <w:t>ll</w:t>
            </w:r>
            <w:r>
              <w:rPr>
                <w:b/>
                <w:spacing w:val="-1"/>
              </w:rPr>
              <w:t>y</w:t>
            </w:r>
            <w:r>
              <w:rPr>
                <w:b/>
              </w:rPr>
              <w:t>,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"/>
              </w:rPr>
              <w:t>correct</w:t>
            </w:r>
            <w:r>
              <w:rPr>
                <w:b/>
              </w:rPr>
              <w:t>?</w:t>
            </w:r>
            <w:r>
              <w:rPr>
                <w:b/>
                <w:spacing w:val="-1"/>
              </w:rPr>
              <w:t xml:space="preserve"> P</w:t>
            </w:r>
            <w:r>
              <w:rPr>
                <w:b/>
              </w:rPr>
              <w:t>l</w:t>
            </w:r>
            <w:r>
              <w:rPr>
                <w:b/>
                <w:spacing w:val="-1"/>
              </w:rPr>
              <w:t>eas</w:t>
            </w:r>
            <w:r>
              <w:rPr>
                <w:b/>
              </w:rPr>
              <w:t xml:space="preserve">e </w:t>
            </w:r>
            <w:r>
              <w:rPr>
                <w:b/>
                <w:spacing w:val="-1"/>
              </w:rPr>
              <w:t>wr</w:t>
            </w:r>
            <w:r>
              <w:rPr>
                <w:b/>
                <w:w w:val="101"/>
              </w:rPr>
              <w:t>i</w:t>
            </w:r>
            <w:r>
              <w:rPr>
                <w:b/>
                <w:spacing w:val="-1"/>
              </w:rPr>
              <w:t>te here</w:t>
            </w:r>
            <w:r>
              <w:rPr>
                <w:b/>
              </w:rPr>
              <w:t>.</w:t>
            </w:r>
          </w:p>
        </w:tc>
        <w:tc>
          <w:tcPr>
            <w:tcW w:w="9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2833" w:rsidRDefault="00EC1BCD">
            <w:pPr>
              <w:spacing w:line="260" w:lineRule="exact"/>
              <w:ind w:left="105" w:right="5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Yes, the manuscript is scientifically sound and conceptually correct</w:t>
            </w:r>
            <w:r>
              <w:rPr>
                <w:b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It is well grounded in established theories of mathematical modeling  and contemporary machine learning</w:t>
            </w:r>
          </w:p>
          <w:p w:rsidR="005C2833" w:rsidRDefault="00EC1BCD">
            <w:pPr>
              <w:spacing w:before="4" w:line="260" w:lineRule="exact"/>
              <w:ind w:left="105" w:right="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methodologies that are widely accepted in geological and ecological research. The integration of mechanistic models with data-driven approaches is consistent with current scientific</w:t>
            </w:r>
          </w:p>
          <w:p w:rsidR="005C2833" w:rsidRDefault="00EC1BCD">
            <w:pPr>
              <w:spacing w:before="4" w:line="260" w:lineRule="exact"/>
              <w:ind w:left="105" w:right="3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practice and reflects the state of the art in hybrid and physics-informed modeling. While the work is primarily methodological and integrative rather than experimental, its assumptions,</w:t>
            </w:r>
          </w:p>
          <w:p w:rsidR="005C2833" w:rsidRDefault="00EC1BCD">
            <w:pPr>
              <w:spacing w:before="4" w:line="260" w:lineRule="exact"/>
              <w:ind w:left="105" w:right="8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terminology, and interpretations are accurate, coherent, and aligned with peer-reviewed literature, making the manuscript scientifically valid and appropriate for the research</w:t>
            </w:r>
          </w:p>
          <w:p w:rsidR="005C2833" w:rsidRDefault="00EC1BCD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community.</w:t>
            </w:r>
          </w:p>
        </w:tc>
        <w:tc>
          <w:tcPr>
            <w:tcW w:w="6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2833" w:rsidRDefault="005C2833"/>
        </w:tc>
      </w:tr>
      <w:tr w:rsidR="005C2833">
        <w:trPr>
          <w:trHeight w:hRule="exact" w:val="715"/>
        </w:trPr>
        <w:tc>
          <w:tcPr>
            <w:tcW w:w="5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2833" w:rsidRDefault="00EC1BCD">
            <w:pPr>
              <w:spacing w:before="2" w:line="220" w:lineRule="exact"/>
              <w:ind w:left="463" w:right="374"/>
            </w:pPr>
            <w:r>
              <w:rPr>
                <w:b/>
                <w:spacing w:val="-1"/>
              </w:rPr>
              <w:t>Ar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th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reference</w:t>
            </w:r>
            <w:r>
              <w:rPr>
                <w:b/>
              </w:rPr>
              <w:t xml:space="preserve">s </w:t>
            </w:r>
            <w:r>
              <w:rPr>
                <w:b/>
                <w:spacing w:val="-1"/>
              </w:rPr>
              <w:t>suff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c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en</w:t>
            </w:r>
            <w:r>
              <w:rPr>
                <w:b/>
              </w:rPr>
              <w:t>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an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 xml:space="preserve"> recent</w:t>
            </w:r>
            <w:r>
              <w:rPr>
                <w:b/>
              </w:rPr>
              <w:t>?</w:t>
            </w:r>
            <w:r>
              <w:rPr>
                <w:b/>
                <w:spacing w:val="-1"/>
              </w:rPr>
              <w:t xml:space="preserve"> I</w:t>
            </w:r>
            <w:r>
              <w:rPr>
                <w:b/>
              </w:rPr>
              <w:t xml:space="preserve">f </w:t>
            </w:r>
            <w:r>
              <w:rPr>
                <w:b/>
                <w:spacing w:val="-1"/>
              </w:rPr>
              <w:t>yo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 xml:space="preserve"> hav</w:t>
            </w:r>
            <w:r>
              <w:rPr>
                <w:b/>
              </w:rPr>
              <w:t xml:space="preserve">e </w:t>
            </w:r>
            <w:r>
              <w:rPr>
                <w:b/>
                <w:spacing w:val="-1"/>
              </w:rPr>
              <w:t>suggest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on</w:t>
            </w:r>
            <w:r>
              <w:rPr>
                <w:b/>
              </w:rPr>
              <w:t>s</w:t>
            </w:r>
            <w:r>
              <w:rPr>
                <w:b/>
                <w:spacing w:val="-1"/>
              </w:rPr>
              <w:t xml:space="preserve"> 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add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ona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references</w:t>
            </w:r>
            <w:r>
              <w:rPr>
                <w:b/>
              </w:rPr>
              <w:t xml:space="preserve">, </w:t>
            </w:r>
            <w:r>
              <w:rPr>
                <w:b/>
                <w:spacing w:val="-1"/>
              </w:rPr>
              <w:t>p</w:t>
            </w:r>
            <w:r>
              <w:rPr>
                <w:b/>
              </w:rPr>
              <w:t>l</w:t>
            </w:r>
            <w:r>
              <w:rPr>
                <w:b/>
                <w:spacing w:val="-1"/>
              </w:rPr>
              <w:t>eas</w:t>
            </w:r>
            <w:r>
              <w:rPr>
                <w:b/>
              </w:rPr>
              <w:t xml:space="preserve">e </w:t>
            </w:r>
            <w:r>
              <w:rPr>
                <w:b/>
                <w:spacing w:val="-1"/>
              </w:rPr>
              <w:t>ment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o</w:t>
            </w:r>
            <w:r>
              <w:rPr>
                <w:b/>
              </w:rPr>
              <w:t xml:space="preserve">n </w:t>
            </w:r>
            <w:r>
              <w:rPr>
                <w:b/>
                <w:spacing w:val="-1"/>
              </w:rPr>
              <w:t>the</w:t>
            </w:r>
            <w:r>
              <w:rPr>
                <w:b/>
              </w:rPr>
              <w:t>m</w:t>
            </w:r>
            <w:r>
              <w:rPr>
                <w:b/>
                <w:spacing w:val="-1"/>
              </w:rPr>
              <w:t xml:space="preserve"> i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 xml:space="preserve"> th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revie</w:t>
            </w:r>
            <w:r>
              <w:rPr>
                <w:b/>
              </w:rPr>
              <w:t xml:space="preserve">w </w:t>
            </w:r>
            <w:r>
              <w:rPr>
                <w:b/>
                <w:spacing w:val="-1"/>
              </w:rPr>
              <w:t>form</w:t>
            </w:r>
            <w:r>
              <w:rPr>
                <w:b/>
              </w:rPr>
              <w:t>.</w:t>
            </w:r>
          </w:p>
        </w:tc>
        <w:tc>
          <w:tcPr>
            <w:tcW w:w="9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2833" w:rsidRDefault="00EC1BCD">
            <w:pPr>
              <w:spacing w:before="2" w:line="220" w:lineRule="exact"/>
              <w:ind w:left="105" w:right="673"/>
            </w:pPr>
            <w:r>
              <w:rPr>
                <w:spacing w:val="-1"/>
              </w:rPr>
              <w:t>Al</w:t>
            </w:r>
            <w:r>
              <w:t>t</w:t>
            </w:r>
            <w:r>
              <w:rPr>
                <w:spacing w:val="-1"/>
              </w:rPr>
              <w:t>houg</w:t>
            </w:r>
            <w:r>
              <w:t xml:space="preserve">h </w:t>
            </w:r>
            <w:r>
              <w:rPr>
                <w:spacing w:val="-1"/>
              </w:rPr>
              <w:t>reference</w:t>
            </w:r>
            <w:r>
              <w:t xml:space="preserve">s </w:t>
            </w:r>
            <w:r>
              <w:rPr>
                <w:spacing w:val="-1"/>
              </w:rPr>
              <w:t>ar</w:t>
            </w:r>
            <w:r>
              <w:t>e</w:t>
            </w:r>
            <w:r>
              <w:rPr>
                <w:spacing w:val="-1"/>
              </w:rPr>
              <w:t xml:space="preserve"> supportive</w:t>
            </w:r>
            <w:r>
              <w:t>, I</w:t>
            </w:r>
            <w:r>
              <w:rPr>
                <w:spacing w:val="-1"/>
              </w:rPr>
              <w:t xml:space="preserve"> be</w:t>
            </w:r>
            <w:r>
              <w:t>li</w:t>
            </w:r>
            <w:r>
              <w:rPr>
                <w:spacing w:val="-1"/>
              </w:rPr>
              <w:t>ev</w:t>
            </w:r>
            <w:r>
              <w:t>e t</w:t>
            </w:r>
            <w:r>
              <w:rPr>
                <w:spacing w:val="-1"/>
              </w:rPr>
              <w:t>ha</w:t>
            </w:r>
            <w:r>
              <w:t>t</w:t>
            </w:r>
            <w:r>
              <w:rPr>
                <w:spacing w:val="1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he</w:t>
            </w:r>
            <w:r>
              <w:t xml:space="preserve">y </w:t>
            </w:r>
            <w:r>
              <w:rPr>
                <w:spacing w:val="-1"/>
              </w:rPr>
              <w:t>ar</w:t>
            </w:r>
            <w:r>
              <w:t>e</w:t>
            </w:r>
            <w:r>
              <w:rPr>
                <w:spacing w:val="-1"/>
              </w:rPr>
              <w:t xml:space="preserve"> no</w:t>
            </w:r>
            <w:r>
              <w:t xml:space="preserve">t </w:t>
            </w:r>
            <w:r>
              <w:rPr>
                <w:spacing w:val="-1"/>
              </w:rPr>
              <w:t>quit</w:t>
            </w:r>
            <w:r>
              <w:t xml:space="preserve">e </w:t>
            </w:r>
            <w:r>
              <w:rPr>
                <w:spacing w:val="-1"/>
              </w:rPr>
              <w:t>recen</w:t>
            </w:r>
            <w:r>
              <w:t>t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an</w:t>
            </w:r>
            <w:r>
              <w:t>d</w:t>
            </w:r>
            <w:r>
              <w:rPr>
                <w:spacing w:val="-1"/>
              </w:rPr>
              <w:t xml:space="preserve"> suff</w:t>
            </w:r>
            <w:r>
              <w:t>i</w:t>
            </w:r>
            <w:r>
              <w:rPr>
                <w:spacing w:val="-1"/>
              </w:rPr>
              <w:t>c</w:t>
            </w:r>
            <w:r>
              <w:t>i</w:t>
            </w:r>
            <w:r>
              <w:rPr>
                <w:spacing w:val="-1"/>
              </w:rPr>
              <w:t>en</w:t>
            </w:r>
            <w:r>
              <w:t>t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t xml:space="preserve">I </w:t>
            </w:r>
            <w:r>
              <w:rPr>
                <w:spacing w:val="-1"/>
              </w:rPr>
              <w:t>recommen</w:t>
            </w:r>
            <w:r>
              <w:t>d i</w:t>
            </w:r>
            <w:r>
              <w:rPr>
                <w:spacing w:val="-1"/>
              </w:rPr>
              <w:t>nc</w:t>
            </w:r>
            <w:r>
              <w:t>l</w:t>
            </w:r>
            <w:r>
              <w:rPr>
                <w:spacing w:val="-1"/>
              </w:rPr>
              <w:t>ud</w:t>
            </w:r>
            <w: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1"/>
              </w:rPr>
              <w:t xml:space="preserve"> </w:t>
            </w:r>
            <w:r>
              <w:t>r</w:t>
            </w:r>
            <w:r>
              <w:rPr>
                <w:spacing w:val="-1"/>
              </w:rPr>
              <w:t>e</w:t>
            </w:r>
            <w:r>
              <w:t>f</w:t>
            </w:r>
            <w:r>
              <w:rPr>
                <w:spacing w:val="-1"/>
              </w:rPr>
              <w:t>e</w:t>
            </w:r>
            <w:r>
              <w:t>r</w:t>
            </w:r>
            <w:r>
              <w:rPr>
                <w:spacing w:val="-1"/>
              </w:rPr>
              <w:t>ence</w:t>
            </w:r>
            <w:r>
              <w:t xml:space="preserve">s </w:t>
            </w:r>
            <w:r>
              <w:rPr>
                <w:spacing w:val="-1"/>
              </w:rPr>
              <w:t>a</w:t>
            </w:r>
            <w:r>
              <w:t>l</w:t>
            </w:r>
            <w:r>
              <w:rPr>
                <w:spacing w:val="-1"/>
              </w:rPr>
              <w:t>s</w:t>
            </w:r>
            <w:r>
              <w:t xml:space="preserve">o </w:t>
            </w:r>
            <w:r>
              <w:rPr>
                <w:spacing w:val="-1"/>
              </w:rPr>
              <w:t>fro</w:t>
            </w:r>
            <w:r>
              <w:t>m</w:t>
            </w:r>
            <w:r>
              <w:rPr>
                <w:spacing w:val="-1"/>
              </w:rPr>
              <w:t xml:space="preserve"> th</w:t>
            </w:r>
            <w:r>
              <w:t>e</w:t>
            </w:r>
            <w:r>
              <w:rPr>
                <w:spacing w:val="-1"/>
              </w:rPr>
              <w:t xml:space="preserve"> las</w:t>
            </w:r>
            <w:r>
              <w:t>t</w:t>
            </w:r>
            <w:r>
              <w:rPr>
                <w:spacing w:val="1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-</w:t>
            </w:r>
            <w:r>
              <w:t>5</w:t>
            </w:r>
            <w:r>
              <w:rPr>
                <w:spacing w:val="-1"/>
              </w:rPr>
              <w:t xml:space="preserve"> years</w:t>
            </w:r>
            <w:r>
              <w:t>.</w:t>
            </w:r>
          </w:p>
        </w:tc>
        <w:tc>
          <w:tcPr>
            <w:tcW w:w="6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2833" w:rsidRDefault="005C2833"/>
        </w:tc>
      </w:tr>
    </w:tbl>
    <w:p w:rsidR="005C2833" w:rsidRDefault="005C2833">
      <w:pPr>
        <w:spacing w:line="200" w:lineRule="exact"/>
      </w:pPr>
    </w:p>
    <w:p w:rsidR="005C2833" w:rsidRDefault="005C2833">
      <w:pPr>
        <w:spacing w:line="200" w:lineRule="exact"/>
      </w:pPr>
    </w:p>
    <w:p w:rsidR="005C2833" w:rsidRDefault="005C2833">
      <w:pPr>
        <w:spacing w:line="200" w:lineRule="exact"/>
      </w:pPr>
    </w:p>
    <w:p w:rsidR="005C2833" w:rsidRDefault="005C2833">
      <w:pPr>
        <w:spacing w:line="200" w:lineRule="exact"/>
      </w:pPr>
    </w:p>
    <w:p w:rsidR="005C2833" w:rsidRDefault="005C2833">
      <w:pPr>
        <w:spacing w:line="200" w:lineRule="exact"/>
      </w:pPr>
    </w:p>
    <w:p w:rsidR="005C2833" w:rsidRDefault="005C2833">
      <w:pPr>
        <w:spacing w:line="200" w:lineRule="exact"/>
      </w:pPr>
    </w:p>
    <w:p w:rsidR="005C2833" w:rsidRDefault="005C2833">
      <w:pPr>
        <w:spacing w:line="200" w:lineRule="exact"/>
      </w:pPr>
    </w:p>
    <w:p w:rsidR="005C2833" w:rsidRDefault="005C2833">
      <w:pPr>
        <w:spacing w:line="200" w:lineRule="exact"/>
      </w:pPr>
    </w:p>
    <w:p w:rsidR="005C2833" w:rsidRDefault="005C2833">
      <w:pPr>
        <w:spacing w:line="200" w:lineRule="exact"/>
      </w:pPr>
    </w:p>
    <w:p w:rsidR="005C2833" w:rsidRDefault="005C2833">
      <w:pPr>
        <w:spacing w:line="200" w:lineRule="exact"/>
      </w:pPr>
    </w:p>
    <w:p w:rsidR="005C2833" w:rsidRDefault="005C2833">
      <w:pPr>
        <w:spacing w:line="200" w:lineRule="exact"/>
      </w:pPr>
    </w:p>
    <w:p w:rsidR="005C2833" w:rsidRDefault="005C2833">
      <w:pPr>
        <w:spacing w:line="200" w:lineRule="exact"/>
      </w:pPr>
    </w:p>
    <w:p w:rsidR="005C2833" w:rsidRDefault="005C2833">
      <w:pPr>
        <w:spacing w:line="200" w:lineRule="exact"/>
      </w:pPr>
    </w:p>
    <w:p w:rsidR="005C2833" w:rsidRDefault="005C2833">
      <w:pPr>
        <w:spacing w:line="200" w:lineRule="exact"/>
      </w:pPr>
    </w:p>
    <w:p w:rsidR="005C2833" w:rsidRDefault="005C2833">
      <w:pPr>
        <w:spacing w:line="200" w:lineRule="exact"/>
      </w:pPr>
    </w:p>
    <w:p w:rsidR="005C2833" w:rsidRDefault="005C2833">
      <w:pPr>
        <w:spacing w:line="200" w:lineRule="exact"/>
      </w:pPr>
    </w:p>
    <w:p w:rsidR="005C2833" w:rsidRDefault="005C2833">
      <w:pPr>
        <w:spacing w:before="9" w:line="240" w:lineRule="exact"/>
        <w:rPr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60"/>
        <w:gridCol w:w="6442"/>
      </w:tblGrid>
      <w:tr w:rsidR="005C2833">
        <w:trPr>
          <w:trHeight w:hRule="exact" w:val="696"/>
        </w:trPr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2833" w:rsidRDefault="00EC1BCD">
            <w:pPr>
              <w:spacing w:before="2" w:line="220" w:lineRule="exact"/>
              <w:ind w:left="465" w:right="355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1"/>
              </w:rPr>
              <w:t xml:space="preserve"> th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</w:t>
            </w:r>
            <w:r>
              <w:rPr>
                <w:b/>
                <w:spacing w:val="-1"/>
              </w:rPr>
              <w:t>anguage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>Eng</w:t>
            </w:r>
            <w:r>
              <w:rPr>
                <w:b/>
              </w:rPr>
              <w:t>li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qua</w:t>
            </w:r>
            <w:r>
              <w:rPr>
                <w:b/>
              </w:rPr>
              <w:t>li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 xml:space="preserve">y </w:t>
            </w:r>
            <w:r>
              <w:rPr>
                <w:b/>
                <w:spacing w:val="-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th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art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c</w:t>
            </w:r>
            <w:r>
              <w:rPr>
                <w:b/>
              </w:rPr>
              <w:t xml:space="preserve">le </w:t>
            </w:r>
            <w:r>
              <w:rPr>
                <w:b/>
                <w:spacing w:val="-1"/>
              </w:rPr>
              <w:t>su</w:t>
            </w:r>
            <w:r>
              <w:rPr>
                <w:b/>
                <w:w w:val="101"/>
              </w:rPr>
              <w:t>i</w:t>
            </w:r>
            <w:r>
              <w:rPr>
                <w:b/>
                <w:spacing w:val="-1"/>
              </w:rPr>
              <w:t>tab</w:t>
            </w:r>
            <w:r>
              <w:rPr>
                <w:b/>
                <w:w w:val="101"/>
              </w:rPr>
              <w:t>l</w:t>
            </w:r>
            <w:r>
              <w:rPr>
                <w:b/>
              </w:rPr>
              <w:t xml:space="preserve">e </w:t>
            </w:r>
            <w:r>
              <w:rPr>
                <w:b/>
                <w:spacing w:val="-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1"/>
              </w:rPr>
              <w:t xml:space="preserve"> scholarl</w:t>
            </w:r>
            <w:r>
              <w:rPr>
                <w:b/>
              </w:rPr>
              <w:t>y</w:t>
            </w:r>
            <w:r>
              <w:rPr>
                <w:b/>
                <w:spacing w:val="-1"/>
              </w:rPr>
              <w:t xml:space="preserve"> commun</w:t>
            </w:r>
            <w:r>
              <w:rPr>
                <w:b/>
                <w:spacing w:val="-1"/>
                <w:w w:val="101"/>
              </w:rPr>
              <w:t>ic</w:t>
            </w:r>
            <w:r>
              <w:rPr>
                <w:b/>
                <w:spacing w:val="-1"/>
              </w:rPr>
              <w:t>ations?</w:t>
            </w:r>
          </w:p>
        </w:tc>
        <w:tc>
          <w:tcPr>
            <w:tcW w:w="9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2833" w:rsidRDefault="00EC1BCD">
            <w:pPr>
              <w:spacing w:line="220" w:lineRule="exact"/>
              <w:ind w:left="105"/>
            </w:pPr>
            <w:r>
              <w:rPr>
                <w:spacing w:val="-1"/>
              </w:rPr>
              <w:t>Yes</w:t>
            </w:r>
            <w:r>
              <w:t>, it</w:t>
            </w:r>
            <w:r>
              <w:rPr>
                <w:spacing w:val="1"/>
              </w:rPr>
              <w:t xml:space="preserve"> </w:t>
            </w:r>
            <w:r>
              <w:t>is.</w:t>
            </w:r>
          </w:p>
        </w:tc>
        <w:tc>
          <w:tcPr>
            <w:tcW w:w="6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2833" w:rsidRDefault="005C2833"/>
        </w:tc>
      </w:tr>
      <w:tr w:rsidR="005C2833">
        <w:trPr>
          <w:trHeight w:hRule="exact" w:val="4152"/>
        </w:trPr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2833" w:rsidRDefault="00EC1BCD">
            <w:pPr>
              <w:spacing w:line="220" w:lineRule="exact"/>
              <w:ind w:left="105"/>
            </w:pPr>
            <w:r>
              <w:rPr>
                <w:spacing w:val="-1"/>
                <w:u w:val="single" w:color="000000"/>
              </w:rPr>
              <w:t>Op</w:t>
            </w:r>
            <w:r>
              <w:rPr>
                <w:u w:val="single" w:color="000000"/>
              </w:rPr>
              <w:t>ti</w:t>
            </w:r>
            <w:r>
              <w:rPr>
                <w:spacing w:val="-1"/>
                <w:u w:val="single" w:color="000000"/>
              </w:rPr>
              <w:t>ona</w:t>
            </w:r>
            <w:r>
              <w:rPr>
                <w:u w:val="single" w:color="000000"/>
              </w:rPr>
              <w:t>l/</w:t>
            </w:r>
            <w:r>
              <w:rPr>
                <w:spacing w:val="-1"/>
                <w:u w:val="single" w:color="000000"/>
              </w:rPr>
              <w:t>Genera</w:t>
            </w:r>
            <w:r>
              <w:rPr>
                <w:u w:val="single" w:color="000000"/>
              </w:rPr>
              <w:t>l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commen</w:t>
            </w:r>
            <w:r>
              <w:t>ts</w:t>
            </w:r>
          </w:p>
        </w:tc>
        <w:tc>
          <w:tcPr>
            <w:tcW w:w="9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2833" w:rsidRDefault="00EC1BCD">
            <w:pPr>
              <w:spacing w:before="2" w:line="220" w:lineRule="exact"/>
              <w:ind w:left="105" w:right="67"/>
              <w:jc w:val="both"/>
            </w:pPr>
            <w:r>
              <w:t xml:space="preserve">I </w:t>
            </w:r>
            <w:r>
              <w:rPr>
                <w:spacing w:val="-1"/>
              </w:rPr>
              <w:t>be</w:t>
            </w:r>
            <w:r>
              <w:t>li</w:t>
            </w:r>
            <w:r>
              <w:rPr>
                <w:spacing w:val="-1"/>
              </w:rPr>
              <w:t>ev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ha</w:t>
            </w:r>
            <w:r>
              <w:t>t</w:t>
            </w:r>
            <w:r>
              <w:rPr>
                <w:spacing w:val="1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manuscr</w:t>
            </w:r>
            <w:r>
              <w:t>i</w:t>
            </w:r>
            <w:r>
              <w:rPr>
                <w:spacing w:val="-1"/>
              </w:rPr>
              <w:t>p</w:t>
            </w:r>
            <w:r>
              <w:t>t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presen</w:t>
            </w:r>
            <w:r>
              <w:t xml:space="preserve">ts a </w:t>
            </w:r>
            <w:r>
              <w:rPr>
                <w:spacing w:val="-1"/>
              </w:rPr>
              <w:t>comprehens</w:t>
            </w:r>
            <w:r>
              <w:t>i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an</w:t>
            </w:r>
            <w:r>
              <w:t xml:space="preserve">d </w:t>
            </w:r>
            <w:r>
              <w:rPr>
                <w:spacing w:val="-1"/>
              </w:rPr>
              <w:t>we</w:t>
            </w:r>
            <w:r>
              <w:t>ll</w:t>
            </w:r>
            <w:r>
              <w:rPr>
                <w:spacing w:val="-1"/>
              </w:rPr>
              <w:t>-s</w:t>
            </w:r>
            <w:r>
              <w:t>t</w:t>
            </w:r>
            <w:r>
              <w:rPr>
                <w:spacing w:val="-1"/>
              </w:rPr>
              <w:t>ruc</w:t>
            </w:r>
            <w:r>
              <w:t>t</w:t>
            </w:r>
            <w:r>
              <w:rPr>
                <w:spacing w:val="-1"/>
              </w:rPr>
              <w:t>ure</w:t>
            </w:r>
            <w:r>
              <w:t>d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overv</w:t>
            </w:r>
            <w:r>
              <w:t>i</w:t>
            </w:r>
            <w:r>
              <w:rPr>
                <w:spacing w:val="-1"/>
              </w:rPr>
              <w:t>e</w:t>
            </w:r>
            <w:r>
              <w:t xml:space="preserve">w </w:t>
            </w:r>
            <w:r>
              <w:rPr>
                <w:spacing w:val="-1"/>
              </w:rPr>
              <w:t>o</w:t>
            </w:r>
            <w:r>
              <w:t>f 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1"/>
              </w:rPr>
              <w:t>egra</w:t>
            </w:r>
            <w:r>
              <w:t>ti</w:t>
            </w:r>
            <w:r>
              <w:rPr>
                <w:spacing w:val="-1"/>
              </w:rPr>
              <w:t>o</w:t>
            </w:r>
            <w:r>
              <w:t>n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o</w:t>
            </w:r>
            <w:r>
              <w:t xml:space="preserve">f </w:t>
            </w:r>
            <w:r>
              <w:rPr>
                <w:spacing w:val="-1"/>
              </w:rPr>
              <w:t>ma</w:t>
            </w:r>
            <w:r>
              <w:t>t</w:t>
            </w:r>
            <w:r>
              <w:rPr>
                <w:spacing w:val="-1"/>
              </w:rPr>
              <w:t>hema</w:t>
            </w:r>
            <w:r>
              <w:t>ti</w:t>
            </w:r>
            <w:r>
              <w:rPr>
                <w:spacing w:val="-1"/>
              </w:rPr>
              <w:t>ca</w:t>
            </w:r>
            <w:r>
              <w:t>l</w:t>
            </w:r>
            <w:r>
              <w:rPr>
                <w:spacing w:val="35"/>
              </w:rPr>
              <w:t xml:space="preserve"> </w:t>
            </w:r>
            <w:r>
              <w:rPr>
                <w:spacing w:val="-1"/>
              </w:rPr>
              <w:t>mode</w:t>
            </w:r>
            <w:r>
              <w:t>lli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35"/>
              </w:rPr>
              <w:t xml:space="preserve"> </w:t>
            </w:r>
            <w:r>
              <w:rPr>
                <w:spacing w:val="-1"/>
              </w:rPr>
              <w:t>an</w:t>
            </w:r>
            <w:r>
              <w:t>d</w:t>
            </w:r>
            <w:r>
              <w:rPr>
                <w:spacing w:val="33"/>
              </w:rPr>
              <w:t xml:space="preserve"> </w:t>
            </w:r>
            <w:r>
              <w:rPr>
                <w:spacing w:val="-1"/>
              </w:rPr>
              <w:t>mach</w:t>
            </w:r>
            <w:r>
              <w:t>i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33"/>
              </w:rPr>
              <w:t xml:space="preserve"> </w:t>
            </w:r>
            <w:r>
              <w:rPr>
                <w:spacing w:val="-1"/>
              </w:rPr>
              <w:t>lea</w:t>
            </w:r>
            <w:r>
              <w:t>r</w:t>
            </w:r>
            <w:r>
              <w:rPr>
                <w:spacing w:val="-1"/>
              </w:rPr>
              <w:t>nin</w:t>
            </w:r>
            <w:r>
              <w:t>g</w:t>
            </w:r>
            <w:r>
              <w:rPr>
                <w:spacing w:val="34"/>
              </w:rPr>
              <w:t xml:space="preserve"> </w:t>
            </w:r>
            <w:r>
              <w:rPr>
                <w:spacing w:val="-1"/>
              </w:rPr>
              <w:t>fo</w:t>
            </w:r>
            <w:r>
              <w:t>r</w:t>
            </w:r>
            <w:r>
              <w:rPr>
                <w:spacing w:val="33"/>
              </w:rPr>
              <w:t xml:space="preserve"> </w:t>
            </w:r>
            <w:proofErr w:type="spellStart"/>
            <w:r>
              <w:rPr>
                <w:spacing w:val="-1"/>
              </w:rPr>
              <w:t>ana</w:t>
            </w:r>
            <w:r>
              <w:t>l</w:t>
            </w:r>
            <w:r>
              <w:rPr>
                <w:spacing w:val="-1"/>
              </w:rPr>
              <w:t>ysin</w:t>
            </w:r>
            <w:r>
              <w:t>g</w:t>
            </w:r>
            <w:proofErr w:type="spellEnd"/>
            <w:r>
              <w:rPr>
                <w:spacing w:val="34"/>
              </w:rPr>
              <w:t xml:space="preserve"> </w:t>
            </w:r>
            <w:r>
              <w:rPr>
                <w:spacing w:val="-1"/>
              </w:rPr>
              <w:t>geo</w:t>
            </w:r>
            <w:r>
              <w:t>l</w:t>
            </w:r>
            <w:r>
              <w:rPr>
                <w:spacing w:val="-1"/>
              </w:rPr>
              <w:t>og</w:t>
            </w:r>
            <w:r>
              <w:t>i</w:t>
            </w:r>
            <w:r>
              <w:rPr>
                <w:spacing w:val="-1"/>
              </w:rPr>
              <w:t>ca</w:t>
            </w:r>
            <w:r>
              <w:t>l</w:t>
            </w:r>
            <w:r>
              <w:rPr>
                <w:spacing w:val="35"/>
              </w:rPr>
              <w:t xml:space="preserve"> </w:t>
            </w:r>
            <w:r>
              <w:rPr>
                <w:spacing w:val="-1"/>
              </w:rPr>
              <w:t>an</w:t>
            </w:r>
            <w:r>
              <w:t>d</w:t>
            </w:r>
            <w:r>
              <w:rPr>
                <w:spacing w:val="33"/>
              </w:rPr>
              <w:t xml:space="preserve"> </w:t>
            </w:r>
            <w:r>
              <w:rPr>
                <w:spacing w:val="-1"/>
              </w:rPr>
              <w:t>eco</w:t>
            </w:r>
            <w:r>
              <w:t>l</w:t>
            </w:r>
            <w:r>
              <w:rPr>
                <w:spacing w:val="-1"/>
              </w:rPr>
              <w:t>og</w:t>
            </w:r>
            <w:r>
              <w:t>i</w:t>
            </w:r>
            <w:r>
              <w:rPr>
                <w:spacing w:val="-1"/>
              </w:rPr>
              <w:t>ca</w:t>
            </w:r>
            <w:r>
              <w:t>l</w:t>
            </w:r>
            <w:r>
              <w:rPr>
                <w:spacing w:val="35"/>
              </w:rPr>
              <w:t xml:space="preserve"> </w:t>
            </w:r>
            <w:r>
              <w:rPr>
                <w:spacing w:val="-1"/>
              </w:rPr>
              <w:t>sys</w:t>
            </w:r>
            <w:r>
              <w:t>t</w:t>
            </w:r>
            <w:r>
              <w:rPr>
                <w:spacing w:val="-1"/>
              </w:rPr>
              <w:t>e</w:t>
            </w:r>
            <w:r>
              <w:t>m</w:t>
            </w:r>
            <w:r>
              <w:rPr>
                <w:spacing w:val="34"/>
              </w:rPr>
              <w:t xml:space="preserve"> </w:t>
            </w:r>
            <w:r>
              <w:rPr>
                <w:spacing w:val="-1"/>
              </w:rPr>
              <w:t>dynam</w:t>
            </w:r>
            <w:r>
              <w:t>i</w:t>
            </w:r>
            <w:r>
              <w:rPr>
                <w:spacing w:val="-1"/>
              </w:rPr>
              <w:t>cs</w:t>
            </w:r>
            <w:r>
              <w:t>.</w:t>
            </w:r>
            <w:r>
              <w:rPr>
                <w:spacing w:val="34"/>
              </w:rPr>
              <w:t xml:space="preserve"> </w:t>
            </w:r>
            <w:r>
              <w:rPr>
                <w:spacing w:val="-1"/>
              </w:rPr>
              <w:t xml:space="preserve">The </w:t>
            </w:r>
            <w:r>
              <w:t>t</w:t>
            </w:r>
            <w:r>
              <w:rPr>
                <w:spacing w:val="-1"/>
              </w:rPr>
              <w:t>op</w:t>
            </w:r>
            <w:r>
              <w:t>ic</w:t>
            </w:r>
            <w:r>
              <w:rPr>
                <w:spacing w:val="1"/>
              </w:rPr>
              <w:t xml:space="preserve"> </w:t>
            </w:r>
            <w:r>
              <w:t>is ti</w:t>
            </w:r>
            <w:r>
              <w:rPr>
                <w:spacing w:val="-1"/>
              </w:rPr>
              <w:t>me</w:t>
            </w:r>
            <w:r>
              <w:t xml:space="preserve">ly </w:t>
            </w:r>
            <w:r>
              <w:rPr>
                <w:spacing w:val="-1"/>
              </w:rPr>
              <w:t>an</w:t>
            </w:r>
            <w:r>
              <w:t xml:space="preserve">d </w:t>
            </w:r>
            <w:r>
              <w:rPr>
                <w:spacing w:val="-1"/>
              </w:rPr>
              <w:t>h</w:t>
            </w:r>
            <w:r>
              <w:t>i</w:t>
            </w:r>
            <w:r>
              <w:rPr>
                <w:spacing w:val="-1"/>
              </w:rPr>
              <w:t>gh</w:t>
            </w:r>
            <w:r>
              <w:t>ly r</w:t>
            </w:r>
            <w:r>
              <w:rPr>
                <w:spacing w:val="-1"/>
              </w:rPr>
              <w:t>e</w:t>
            </w:r>
            <w:r>
              <w:t>l</w:t>
            </w:r>
            <w:r>
              <w:rPr>
                <w:spacing w:val="-1"/>
              </w:rPr>
              <w:t>evan</w:t>
            </w:r>
            <w:r>
              <w:t>t,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add</w:t>
            </w:r>
            <w:r>
              <w:t>r</w:t>
            </w:r>
            <w:r>
              <w:rPr>
                <w:spacing w:val="-1"/>
              </w:rPr>
              <w:t>ess</w:t>
            </w:r>
            <w:r>
              <w:t>i</w:t>
            </w:r>
            <w:r>
              <w:rPr>
                <w:spacing w:val="-1"/>
              </w:rPr>
              <w:t>n</w:t>
            </w:r>
            <w:r>
              <w:t xml:space="preserve">g </w:t>
            </w:r>
            <w:r>
              <w:rPr>
                <w:spacing w:val="-1"/>
              </w:rPr>
              <w:t>cu</w:t>
            </w:r>
            <w:r>
              <w:t>rr</w:t>
            </w:r>
            <w:r>
              <w:rPr>
                <w:spacing w:val="-1"/>
              </w:rPr>
              <w:t>en</w:t>
            </w:r>
            <w:r>
              <w:t>t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cha</w:t>
            </w:r>
            <w:r>
              <w:t>ll</w:t>
            </w:r>
            <w:r>
              <w:rPr>
                <w:spacing w:val="-1"/>
              </w:rPr>
              <w:t>enge</w:t>
            </w:r>
            <w:r>
              <w:t>s</w:t>
            </w:r>
            <w:r>
              <w:rPr>
                <w:spacing w:val="2"/>
              </w:rPr>
              <w:t xml:space="preserve"> </w:t>
            </w:r>
            <w:r>
              <w:t xml:space="preserve">in </w:t>
            </w:r>
            <w:r>
              <w:rPr>
                <w:spacing w:val="-1"/>
              </w:rPr>
              <w:t>unde</w:t>
            </w:r>
            <w:r>
              <w:t>r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-1"/>
              </w:rPr>
              <w:t>and</w:t>
            </w:r>
            <w: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comp</w:t>
            </w:r>
            <w:r>
              <w:t>l</w:t>
            </w:r>
            <w:r>
              <w:rPr>
                <w:spacing w:val="-1"/>
              </w:rPr>
              <w:t>ex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non</w:t>
            </w:r>
            <w:r>
              <w:t>li</w:t>
            </w:r>
            <w:r>
              <w:rPr>
                <w:spacing w:val="-1"/>
              </w:rPr>
              <w:t>nea</w:t>
            </w:r>
            <w:r>
              <w:t xml:space="preserve">r </w:t>
            </w:r>
            <w:r>
              <w:rPr>
                <w:spacing w:val="-1"/>
              </w:rPr>
              <w:t>env</w:t>
            </w:r>
            <w:r>
              <w:t>i</w:t>
            </w:r>
            <w:r>
              <w:rPr>
                <w:spacing w:val="-1"/>
              </w:rPr>
              <w:t>ronmen</w:t>
            </w:r>
            <w:r>
              <w:t>t</w:t>
            </w:r>
            <w:r>
              <w:rPr>
                <w:spacing w:val="-1"/>
              </w:rPr>
              <w:t>a</w:t>
            </w:r>
            <w:r>
              <w:t>l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system</w:t>
            </w:r>
            <w:r>
              <w:t>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unde</w:t>
            </w:r>
            <w:r>
              <w:t xml:space="preserve">r </w:t>
            </w:r>
            <w:r>
              <w:rPr>
                <w:spacing w:val="-1"/>
              </w:rPr>
              <w:t>increasin</w:t>
            </w:r>
            <w:r>
              <w:t>g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da</w:t>
            </w:r>
            <w:r>
              <w:t xml:space="preserve">ta </w:t>
            </w:r>
            <w:r>
              <w:rPr>
                <w:spacing w:val="-1"/>
              </w:rPr>
              <w:t>ava</w:t>
            </w:r>
            <w:r>
              <w:t>i</w:t>
            </w:r>
            <w:r>
              <w:rPr>
                <w:spacing w:val="-1"/>
              </w:rPr>
              <w:t>lab</w:t>
            </w:r>
            <w:r>
              <w:t>i</w:t>
            </w:r>
            <w:r>
              <w:rPr>
                <w:spacing w:val="-1"/>
              </w:rPr>
              <w:t>lit</w:t>
            </w:r>
            <w:r>
              <w:t>y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an</w:t>
            </w:r>
            <w:r>
              <w:t xml:space="preserve">d </w:t>
            </w:r>
            <w:r>
              <w:rPr>
                <w:spacing w:val="-1"/>
              </w:rPr>
              <w:t>computa</w:t>
            </w:r>
            <w:r>
              <w:t>t</w:t>
            </w:r>
            <w:r>
              <w:rPr>
                <w:spacing w:val="-1"/>
              </w:rPr>
              <w:t>iona</w:t>
            </w:r>
            <w:r>
              <w:t>l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capac</w:t>
            </w:r>
            <w:r>
              <w:t>i</w:t>
            </w:r>
            <w:r>
              <w:rPr>
                <w:spacing w:val="-1"/>
              </w:rPr>
              <w:t>ty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Th</w:t>
            </w:r>
            <w:r>
              <w:t xml:space="preserve">e </w:t>
            </w:r>
            <w:r>
              <w:rPr>
                <w:spacing w:val="-1"/>
              </w:rPr>
              <w:t>au</w:t>
            </w:r>
            <w:r>
              <w:t>t</w:t>
            </w:r>
            <w:r>
              <w:rPr>
                <w:spacing w:val="-1"/>
              </w:rPr>
              <w:t>hor</w:t>
            </w:r>
            <w:r>
              <w:t xml:space="preserve">s </w:t>
            </w:r>
            <w:r>
              <w:rPr>
                <w:spacing w:val="-1"/>
              </w:rPr>
              <w:t>demonstra</w:t>
            </w:r>
            <w:r>
              <w:t>te</w:t>
            </w:r>
            <w:r>
              <w:rPr>
                <w:spacing w:val="2"/>
              </w:rPr>
              <w:t xml:space="preserve"> </w:t>
            </w:r>
            <w:r>
              <w:t xml:space="preserve">a 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-1"/>
              </w:rPr>
              <w:t>ron</w:t>
            </w:r>
            <w:r>
              <w:t xml:space="preserve">g </w:t>
            </w:r>
            <w:r>
              <w:rPr>
                <w:spacing w:val="-1"/>
              </w:rPr>
              <w:t>comman</w:t>
            </w:r>
            <w:r>
              <w:t xml:space="preserve">d </w:t>
            </w:r>
            <w:r>
              <w:rPr>
                <w:spacing w:val="-1"/>
              </w:rPr>
              <w:t>o</w:t>
            </w:r>
            <w:r>
              <w:t xml:space="preserve">f </w:t>
            </w:r>
            <w:r>
              <w:rPr>
                <w:spacing w:val="-1"/>
              </w:rPr>
              <w:t>bo</w:t>
            </w:r>
            <w:r>
              <w:t>th</w:t>
            </w:r>
            <w:r>
              <w:rPr>
                <w:spacing w:val="1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heore</w:t>
            </w:r>
            <w:r>
              <w:t>ti</w:t>
            </w:r>
            <w:r>
              <w:rPr>
                <w:spacing w:val="-1"/>
              </w:rPr>
              <w:t>ca</w:t>
            </w:r>
            <w:r>
              <w:t>l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founda</w:t>
            </w:r>
            <w:r>
              <w:t>ti</w:t>
            </w:r>
            <w:r>
              <w:rPr>
                <w:spacing w:val="-1"/>
              </w:rPr>
              <w:t>on</w:t>
            </w:r>
            <w:r>
              <w:t>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an</w:t>
            </w:r>
            <w:r>
              <w:t xml:space="preserve">d </w:t>
            </w:r>
            <w:r>
              <w:rPr>
                <w:spacing w:val="-1"/>
              </w:rPr>
              <w:t>moder</w:t>
            </w:r>
            <w:r>
              <w:t xml:space="preserve">n </w:t>
            </w:r>
            <w:r>
              <w:rPr>
                <w:spacing w:val="-1"/>
              </w:rPr>
              <w:t>da</w:t>
            </w:r>
            <w:r>
              <w:t>t</w:t>
            </w:r>
            <w:r>
              <w:rPr>
                <w:spacing w:val="-1"/>
              </w:rPr>
              <w:t>a-dr</w:t>
            </w:r>
            <w:r>
              <w:t>i</w:t>
            </w:r>
            <w:r>
              <w:rPr>
                <w:spacing w:val="-1"/>
              </w:rPr>
              <w:t>ve</w:t>
            </w:r>
            <w:r>
              <w:t>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approaches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an</w:t>
            </w:r>
            <w:r>
              <w:t>d 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</w:t>
            </w:r>
            <w:r>
              <w:t>i</w:t>
            </w:r>
            <w:r>
              <w:rPr>
                <w:spacing w:val="-1"/>
              </w:rPr>
              <w:t>scuss</w:t>
            </w:r>
            <w:r>
              <w:t>i</w:t>
            </w:r>
            <w:r>
              <w:rPr>
                <w:spacing w:val="-1"/>
              </w:rPr>
              <w:t>o</w:t>
            </w:r>
            <w:r>
              <w:t>n</w:t>
            </w:r>
            <w:r>
              <w:rPr>
                <w:spacing w:val="1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w</w:t>
            </w:r>
            <w:r>
              <w:rPr>
                <w:spacing w:val="-1"/>
                <w:w w:val="101"/>
              </w:rPr>
              <w:t>e</w:t>
            </w:r>
            <w:r>
              <w:rPr>
                <w:w w:val="101"/>
              </w:rPr>
              <w:t xml:space="preserve">ll </w:t>
            </w:r>
            <w:r>
              <w:rPr>
                <w:spacing w:val="-1"/>
              </w:rPr>
              <w:t>a</w:t>
            </w:r>
            <w:r>
              <w:t>l</w:t>
            </w:r>
            <w:r>
              <w:rPr>
                <w:spacing w:val="-1"/>
              </w:rPr>
              <w:t>igne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wit</w:t>
            </w:r>
            <w:r>
              <w:t xml:space="preserve">h </w:t>
            </w:r>
            <w:r>
              <w:rPr>
                <w:spacing w:val="-1"/>
              </w:rPr>
              <w:t>ex</w:t>
            </w:r>
            <w:r>
              <w:t>i</w:t>
            </w:r>
            <w:r>
              <w:rPr>
                <w:spacing w:val="-1"/>
              </w:rPr>
              <w:t>stin</w:t>
            </w:r>
            <w:r>
              <w:t xml:space="preserve">g </w:t>
            </w:r>
            <w:r>
              <w:rPr>
                <w:spacing w:val="-1"/>
              </w:rPr>
              <w:t>sc</w:t>
            </w:r>
            <w:r>
              <w:t>i</w:t>
            </w:r>
            <w:r>
              <w:rPr>
                <w:spacing w:val="-1"/>
              </w:rPr>
              <w:t>en</w:t>
            </w:r>
            <w:r>
              <w:t>t</w:t>
            </w:r>
            <w:r>
              <w:rPr>
                <w:spacing w:val="-1"/>
              </w:rPr>
              <w:t>ifi</w:t>
            </w:r>
            <w:r>
              <w:t>c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  <w:w w:val="101"/>
              </w:rPr>
              <w:t>lit</w:t>
            </w:r>
            <w:r>
              <w:rPr>
                <w:spacing w:val="-1"/>
              </w:rPr>
              <w:t>er</w:t>
            </w:r>
            <w:r>
              <w:rPr>
                <w:spacing w:val="-1"/>
                <w:w w:val="101"/>
              </w:rPr>
              <w:t>a</w:t>
            </w:r>
            <w:r>
              <w:rPr>
                <w:w w:val="101"/>
              </w:rPr>
              <w:t>t</w:t>
            </w:r>
            <w:r>
              <w:rPr>
                <w:spacing w:val="-1"/>
              </w:rPr>
              <w:t>ure.</w:t>
            </w:r>
          </w:p>
          <w:p w:rsidR="005C2833" w:rsidRDefault="00EC1BCD">
            <w:pPr>
              <w:spacing w:line="220" w:lineRule="exact"/>
              <w:ind w:left="105" w:right="64"/>
              <w:jc w:val="both"/>
            </w:pPr>
            <w:r>
              <w:rPr>
                <w:spacing w:val="-1"/>
              </w:rPr>
              <w:t>Th</w:t>
            </w:r>
            <w:r>
              <w:t xml:space="preserve">e </w:t>
            </w:r>
            <w:r>
              <w:rPr>
                <w:spacing w:val="-1"/>
              </w:rPr>
              <w:t>manuscr</w:t>
            </w:r>
            <w:r>
              <w:t>i</w:t>
            </w:r>
            <w:r>
              <w:rPr>
                <w:spacing w:val="-1"/>
              </w:rPr>
              <w:t>p</w:t>
            </w:r>
            <w:r>
              <w:t>t</w:t>
            </w:r>
            <w:r>
              <w:rPr>
                <w:spacing w:val="1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</w:t>
            </w:r>
            <w:r>
              <w:t>l</w:t>
            </w:r>
            <w:r>
              <w:rPr>
                <w:spacing w:val="-1"/>
              </w:rPr>
              <w:t>ear</w:t>
            </w:r>
            <w:r>
              <w:t>ly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wr</w:t>
            </w:r>
            <w:r>
              <w:t>itt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an</w:t>
            </w:r>
            <w:r>
              <w:t xml:space="preserve">d </w:t>
            </w:r>
            <w:r>
              <w:rPr>
                <w:spacing w:val="-1"/>
              </w:rPr>
              <w:t>acce</w:t>
            </w:r>
            <w:r>
              <w:t>s</w:t>
            </w:r>
            <w:r>
              <w:rPr>
                <w:spacing w:val="-1"/>
              </w:rPr>
              <w:t>sibl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t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</w:t>
            </w:r>
            <w:r>
              <w:t xml:space="preserve">n </w:t>
            </w:r>
            <w:r>
              <w:rPr>
                <w:spacing w:val="-1"/>
              </w:rPr>
              <w:t>interdisc</w:t>
            </w:r>
            <w:r>
              <w:t>i</w:t>
            </w:r>
            <w:r>
              <w:rPr>
                <w:spacing w:val="-1"/>
              </w:rPr>
              <w:t>plinar</w:t>
            </w:r>
            <w:r>
              <w:t>y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aud</w:t>
            </w:r>
            <w:r>
              <w:t>i</w:t>
            </w:r>
            <w:r>
              <w:rPr>
                <w:spacing w:val="-1"/>
              </w:rPr>
              <w:t>ence</w:t>
            </w:r>
            <w:r>
              <w:t xml:space="preserve">, </w:t>
            </w:r>
            <w:r>
              <w:rPr>
                <w:spacing w:val="-1"/>
              </w:rPr>
              <w:t>inc</w:t>
            </w:r>
            <w:r>
              <w:t>l</w:t>
            </w:r>
            <w:r>
              <w:rPr>
                <w:spacing w:val="-1"/>
              </w:rPr>
              <w:t>udin</w:t>
            </w:r>
            <w:r>
              <w:t>g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resea</w:t>
            </w:r>
            <w:r>
              <w:t>r</w:t>
            </w:r>
            <w:r>
              <w:rPr>
                <w:spacing w:val="-1"/>
              </w:rPr>
              <w:t>che</w:t>
            </w:r>
            <w:r>
              <w:t xml:space="preserve">rs </w:t>
            </w:r>
            <w:r>
              <w:rPr>
                <w:spacing w:val="-1"/>
                <w:w w:val="101"/>
              </w:rPr>
              <w:t>i</w:t>
            </w:r>
            <w:r>
              <w:t xml:space="preserve">n </w:t>
            </w:r>
            <w:r>
              <w:rPr>
                <w:spacing w:val="-1"/>
              </w:rPr>
              <w:t>env</w:t>
            </w:r>
            <w:r>
              <w:t>i</w:t>
            </w:r>
            <w:r>
              <w:rPr>
                <w:spacing w:val="-1"/>
              </w:rPr>
              <w:t>ronmen</w:t>
            </w:r>
            <w:r>
              <w:t>t</w:t>
            </w:r>
            <w:r>
              <w:rPr>
                <w:spacing w:val="-1"/>
              </w:rPr>
              <w:t>a</w:t>
            </w:r>
            <w:r>
              <w:t>l</w:t>
            </w:r>
            <w:r>
              <w:rPr>
                <w:spacing w:val="36"/>
              </w:rPr>
              <w:t xml:space="preserve"> </w:t>
            </w:r>
            <w:r>
              <w:rPr>
                <w:spacing w:val="-1"/>
              </w:rPr>
              <w:t>sc</w:t>
            </w:r>
            <w:r>
              <w:t>i</w:t>
            </w:r>
            <w:r>
              <w:rPr>
                <w:spacing w:val="-1"/>
              </w:rPr>
              <w:t>ence</w:t>
            </w:r>
            <w:r>
              <w:t>,</w:t>
            </w:r>
            <w:r>
              <w:rPr>
                <w:spacing w:val="36"/>
              </w:rPr>
              <w:t xml:space="preserve"> </w:t>
            </w:r>
            <w:r>
              <w:rPr>
                <w:spacing w:val="-1"/>
              </w:rPr>
              <w:t>app</w:t>
            </w:r>
            <w:r>
              <w:t>l</w:t>
            </w:r>
            <w:r>
              <w:rPr>
                <w:spacing w:val="-1"/>
              </w:rPr>
              <w:t>ie</w:t>
            </w:r>
            <w:r>
              <w:t>d</w:t>
            </w:r>
            <w:r>
              <w:rPr>
                <w:spacing w:val="36"/>
              </w:rPr>
              <w:t xml:space="preserve"> </w:t>
            </w:r>
            <w:r>
              <w:rPr>
                <w:spacing w:val="-1"/>
              </w:rPr>
              <w:t>ma</w:t>
            </w:r>
            <w:r>
              <w:t>t</w:t>
            </w:r>
            <w:r>
              <w:rPr>
                <w:spacing w:val="-1"/>
              </w:rPr>
              <w:t>hema</w:t>
            </w:r>
            <w:r>
              <w:t>t</w:t>
            </w:r>
            <w:r>
              <w:rPr>
                <w:spacing w:val="-1"/>
              </w:rPr>
              <w:t>ics</w:t>
            </w:r>
            <w:r>
              <w:t>,</w:t>
            </w:r>
            <w:r>
              <w:rPr>
                <w:spacing w:val="38"/>
              </w:rPr>
              <w:t xml:space="preserve"> </w:t>
            </w:r>
            <w:r>
              <w:rPr>
                <w:spacing w:val="-1"/>
              </w:rPr>
              <w:t>an</w:t>
            </w:r>
            <w:r>
              <w:t>d</w:t>
            </w:r>
            <w:r>
              <w:rPr>
                <w:spacing w:val="35"/>
              </w:rPr>
              <w:t xml:space="preserve"> </w:t>
            </w:r>
            <w:r>
              <w:rPr>
                <w:spacing w:val="-1"/>
              </w:rPr>
              <w:t>artific</w:t>
            </w:r>
            <w:r>
              <w:t>i</w:t>
            </w:r>
            <w:r>
              <w:rPr>
                <w:spacing w:val="-1"/>
              </w:rPr>
              <w:t>a</w:t>
            </w:r>
            <w:r>
              <w:t>l</w:t>
            </w:r>
            <w:r>
              <w:rPr>
                <w:spacing w:val="40"/>
              </w:rPr>
              <w:t xml:space="preserve"> </w:t>
            </w:r>
            <w:r>
              <w:rPr>
                <w:spacing w:val="-1"/>
              </w:rPr>
              <w:t>inte</w:t>
            </w:r>
            <w:r>
              <w:t>l</w:t>
            </w:r>
            <w:r>
              <w:rPr>
                <w:spacing w:val="-1"/>
              </w:rPr>
              <w:t>ligence</w:t>
            </w:r>
            <w:r>
              <w:t>.</w:t>
            </w:r>
            <w:r>
              <w:rPr>
                <w:spacing w:val="38"/>
              </w:rPr>
              <w:t xml:space="preserve"> </w:t>
            </w:r>
            <w:r>
              <w:rPr>
                <w:spacing w:val="-1"/>
              </w:rPr>
              <w:t>Th</w:t>
            </w:r>
            <w:r>
              <w:t>e</w:t>
            </w:r>
            <w:r>
              <w:rPr>
                <w:spacing w:val="35"/>
              </w:rPr>
              <w:t xml:space="preserve"> </w:t>
            </w:r>
            <w:r>
              <w:rPr>
                <w:spacing w:val="-1"/>
              </w:rPr>
              <w:t>bread</w:t>
            </w:r>
            <w:r>
              <w:t>th</w:t>
            </w:r>
            <w:r>
              <w:rPr>
                <w:spacing w:val="35"/>
              </w:rPr>
              <w:t xml:space="preserve"> </w:t>
            </w:r>
            <w:r>
              <w:rPr>
                <w:spacing w:val="-1"/>
              </w:rPr>
              <w:t>o</w:t>
            </w:r>
            <w:r>
              <w:t>f</w:t>
            </w:r>
            <w:r>
              <w:rPr>
                <w:spacing w:val="35"/>
              </w:rPr>
              <w:t xml:space="preserve"> </w:t>
            </w:r>
            <w:r>
              <w:rPr>
                <w:spacing w:val="-1"/>
              </w:rPr>
              <w:t>app</w:t>
            </w:r>
            <w:r>
              <w:t>l</w:t>
            </w:r>
            <w:r>
              <w:rPr>
                <w:spacing w:val="-1"/>
              </w:rPr>
              <w:t>ica</w:t>
            </w:r>
            <w:r>
              <w:t>t</w:t>
            </w:r>
            <w:r>
              <w:rPr>
                <w:spacing w:val="-1"/>
              </w:rPr>
              <w:t>ion</w:t>
            </w:r>
            <w:r>
              <w:t>s</w:t>
            </w:r>
            <w:r>
              <w:rPr>
                <w:spacing w:val="38"/>
              </w:rPr>
              <w:t xml:space="preserve"> </w:t>
            </w:r>
            <w:r>
              <w:rPr>
                <w:spacing w:val="-1"/>
              </w:rPr>
              <w:t>discussed (e</w:t>
            </w:r>
            <w:r>
              <w:t>.</w:t>
            </w:r>
            <w:r>
              <w:rPr>
                <w:spacing w:val="-1"/>
              </w:rPr>
              <w:t>g</w:t>
            </w:r>
            <w:r>
              <w:t>.,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hazar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prediction</w:t>
            </w:r>
            <w:r>
              <w:t>,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ecosyste</w:t>
            </w:r>
            <w:r>
              <w:t xml:space="preserve">m </w:t>
            </w:r>
            <w:r>
              <w:rPr>
                <w:spacing w:val="-1"/>
              </w:rPr>
              <w:t>management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an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decisio</w:t>
            </w:r>
            <w:r>
              <w:t>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support</w:t>
            </w:r>
            <w:r>
              <w:t>)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highlight</w:t>
            </w:r>
            <w:r>
              <w:t>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th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practica</w:t>
            </w:r>
            <w:r>
              <w:t>l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significanc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</w:t>
            </w:r>
            <w:r>
              <w:t>f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th</w:t>
            </w:r>
            <w:r>
              <w:t xml:space="preserve">e </w:t>
            </w:r>
            <w:r>
              <w:rPr>
                <w:spacing w:val="-1"/>
              </w:rPr>
              <w:t>propose</w:t>
            </w:r>
            <w:r>
              <w:t xml:space="preserve">d </w:t>
            </w:r>
            <w:r>
              <w:rPr>
                <w:spacing w:val="-1"/>
              </w:rPr>
              <w:t>hybr</w:t>
            </w:r>
            <w:r>
              <w:t>id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frameworks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However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wor</w:t>
            </w:r>
            <w:r>
              <w:t xml:space="preserve">k </w:t>
            </w:r>
            <w:r>
              <w:rPr>
                <w:spacing w:val="-1"/>
              </w:rPr>
              <w:t>wou</w:t>
            </w:r>
            <w:r>
              <w:t xml:space="preserve">ld </w:t>
            </w:r>
            <w:r>
              <w:rPr>
                <w:spacing w:val="-1"/>
              </w:rPr>
              <w:t>benef</w:t>
            </w:r>
            <w:r>
              <w:t>it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fro</w:t>
            </w:r>
            <w:r>
              <w:t xml:space="preserve">m </w:t>
            </w:r>
            <w:r>
              <w:rPr>
                <w:spacing w:val="-1"/>
              </w:rPr>
              <w:t>mor</w:t>
            </w:r>
            <w:r>
              <w:t xml:space="preserve">e </w:t>
            </w:r>
            <w:r>
              <w:rPr>
                <w:spacing w:val="-1"/>
              </w:rPr>
              <w:t>exp</w:t>
            </w:r>
            <w:r>
              <w:t>li</w:t>
            </w:r>
            <w:r>
              <w:rPr>
                <w:spacing w:val="-1"/>
              </w:rPr>
              <w:t>c</w:t>
            </w:r>
            <w:r>
              <w:t>it</w:t>
            </w:r>
            <w:r>
              <w:rPr>
                <w:spacing w:val="4"/>
              </w:rPr>
              <w:t xml:space="preserve"> </w:t>
            </w:r>
            <w:r>
              <w:t>li</w:t>
            </w:r>
            <w:r>
              <w:rPr>
                <w:spacing w:val="-1"/>
              </w:rPr>
              <w:t>nk</w:t>
            </w:r>
            <w:r>
              <w:t>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be</w:t>
            </w:r>
            <w:r>
              <w:t>t</w:t>
            </w:r>
            <w:r>
              <w:rPr>
                <w:spacing w:val="-1"/>
              </w:rPr>
              <w:t>wee</w:t>
            </w:r>
            <w:r>
              <w:t xml:space="preserve">n </w:t>
            </w:r>
            <w:r>
              <w:rPr>
                <w:spacing w:val="-1"/>
              </w:rPr>
              <w:t>concep</w:t>
            </w:r>
            <w:r>
              <w:t>t</w:t>
            </w:r>
            <w:r>
              <w:rPr>
                <w:spacing w:val="-1"/>
              </w:rPr>
              <w:t>ual d</w:t>
            </w:r>
            <w:r>
              <w:t>i</w:t>
            </w:r>
            <w:r>
              <w:rPr>
                <w:spacing w:val="-1"/>
              </w:rPr>
              <w:t>scuss</w:t>
            </w:r>
            <w:r>
              <w:t>i</w:t>
            </w:r>
            <w:r>
              <w:rPr>
                <w:spacing w:val="-1"/>
              </w:rPr>
              <w:t>on</w:t>
            </w:r>
            <w:r>
              <w:t>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an</w:t>
            </w:r>
            <w:r>
              <w:t xml:space="preserve">d </w:t>
            </w:r>
            <w:r>
              <w:rPr>
                <w:spacing w:val="-1"/>
              </w:rPr>
              <w:t>concre</w:t>
            </w:r>
            <w:r>
              <w:t>te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-1"/>
              </w:rPr>
              <w:t>mp</w:t>
            </w:r>
            <w:r>
              <w:t>l</w:t>
            </w:r>
            <w:r>
              <w:rPr>
                <w:spacing w:val="-1"/>
              </w:rPr>
              <w:t>emen</w:t>
            </w:r>
            <w:r>
              <w:t>t</w:t>
            </w:r>
            <w:r>
              <w:rPr>
                <w:spacing w:val="-1"/>
              </w:rPr>
              <w:t>a</w:t>
            </w:r>
            <w:r>
              <w:t>ti</w:t>
            </w:r>
            <w:r>
              <w:rPr>
                <w:spacing w:val="-1"/>
              </w:rPr>
              <w:t>o</w:t>
            </w:r>
            <w:r>
              <w:t>n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de</w:t>
            </w:r>
            <w:r>
              <w:t>t</w:t>
            </w:r>
            <w:r>
              <w:rPr>
                <w:spacing w:val="-1"/>
              </w:rPr>
              <w:t>a</w:t>
            </w:r>
            <w:r>
              <w:t>il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suc</w:t>
            </w:r>
            <w:r>
              <w:t xml:space="preserve">h </w:t>
            </w:r>
            <w:r>
              <w:rPr>
                <w:spacing w:val="-1"/>
              </w:rPr>
              <w:t>a</w:t>
            </w:r>
            <w:r>
              <w:t xml:space="preserve">s </w:t>
            </w:r>
            <w:r>
              <w:rPr>
                <w:spacing w:val="-1"/>
              </w:rPr>
              <w:t>c</w:t>
            </w:r>
            <w:r>
              <w:t>l</w:t>
            </w:r>
            <w:r>
              <w:rPr>
                <w:spacing w:val="-1"/>
              </w:rPr>
              <w:t>eare</w:t>
            </w:r>
            <w:r>
              <w:t>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me</w:t>
            </w:r>
            <w:r>
              <w:t>t</w:t>
            </w:r>
            <w:r>
              <w:rPr>
                <w:spacing w:val="-1"/>
              </w:rPr>
              <w:t>hodo</w:t>
            </w:r>
            <w:r>
              <w:t>l</w:t>
            </w:r>
            <w:r>
              <w:rPr>
                <w:spacing w:val="-1"/>
              </w:rPr>
              <w:t>og</w:t>
            </w:r>
            <w:r>
              <w:t>i</w:t>
            </w:r>
            <w:r>
              <w:rPr>
                <w:spacing w:val="-1"/>
              </w:rPr>
              <w:t>ca</w:t>
            </w:r>
            <w:r>
              <w:t>l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workf</w:t>
            </w:r>
            <w:r>
              <w:t>l</w:t>
            </w:r>
            <w:r>
              <w:rPr>
                <w:spacing w:val="-1"/>
              </w:rPr>
              <w:t>ow</w:t>
            </w:r>
            <w:r>
              <w:t>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</w:t>
            </w:r>
            <w:r>
              <w:t xml:space="preserve">r </w:t>
            </w:r>
            <w:r>
              <w:rPr>
                <w:w w:val="101"/>
              </w:rPr>
              <w:t>ill</w:t>
            </w:r>
            <w:r>
              <w:rPr>
                <w:spacing w:val="-1"/>
              </w:rPr>
              <w:t>us</w:t>
            </w:r>
            <w:r>
              <w:rPr>
                <w:w w:val="101"/>
              </w:rPr>
              <w:t>t</w:t>
            </w:r>
            <w:r>
              <w:rPr>
                <w:spacing w:val="-1"/>
              </w:rPr>
              <w:t>r</w:t>
            </w:r>
            <w:r>
              <w:rPr>
                <w:spacing w:val="-1"/>
                <w:w w:val="101"/>
              </w:rPr>
              <w:t>a</w:t>
            </w:r>
            <w:r>
              <w:rPr>
                <w:w w:val="101"/>
              </w:rPr>
              <w:t>ti</w:t>
            </w:r>
            <w:r>
              <w:rPr>
                <w:spacing w:val="-1"/>
              </w:rPr>
              <w:t>ve quan</w:t>
            </w:r>
            <w:r>
              <w:t>tit</w:t>
            </w:r>
            <w:r>
              <w:rPr>
                <w:spacing w:val="-1"/>
              </w:rPr>
              <w:t>a</w:t>
            </w:r>
            <w:r>
              <w:t>ti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examp</w:t>
            </w:r>
            <w:r>
              <w:t>l</w:t>
            </w:r>
            <w:r>
              <w:rPr>
                <w:spacing w:val="-1"/>
              </w:rPr>
              <w:t>es</w:t>
            </w:r>
            <w:r>
              <w:t>.</w:t>
            </w:r>
          </w:p>
          <w:p w:rsidR="005C2833" w:rsidRDefault="00EC1BCD">
            <w:pPr>
              <w:spacing w:line="220" w:lineRule="exact"/>
              <w:ind w:left="105" w:right="70"/>
              <w:jc w:val="both"/>
            </w:pPr>
            <w:r>
              <w:rPr>
                <w:spacing w:val="-1"/>
              </w:rPr>
              <w:t>Overa</w:t>
            </w:r>
            <w:r>
              <w:t>ll,</w:t>
            </w:r>
            <w:r>
              <w:rPr>
                <w:spacing w:val="25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</w:rPr>
              <w:t>manuscr</w:t>
            </w:r>
            <w:r>
              <w:t>i</w:t>
            </w:r>
            <w:r>
              <w:rPr>
                <w:spacing w:val="-1"/>
              </w:rPr>
              <w:t>p</w:t>
            </w:r>
            <w:r>
              <w:t>t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</w:rPr>
              <w:t>make</w:t>
            </w:r>
            <w:r>
              <w:t>s</w:t>
            </w:r>
            <w:r>
              <w:rPr>
                <w:spacing w:val="24"/>
              </w:rPr>
              <w:t xml:space="preserve"> </w:t>
            </w:r>
            <w:r>
              <w:t>a</w:t>
            </w:r>
            <w:r>
              <w:rPr>
                <w:spacing w:val="24"/>
              </w:rPr>
              <w:t xml:space="preserve"> </w:t>
            </w:r>
            <w:r>
              <w:rPr>
                <w:spacing w:val="-1"/>
              </w:rPr>
              <w:t>va</w:t>
            </w:r>
            <w:r>
              <w:t>l</w:t>
            </w:r>
            <w:r>
              <w:rPr>
                <w:spacing w:val="-1"/>
              </w:rPr>
              <w:t>uab</w:t>
            </w:r>
            <w:r>
              <w:t>le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</w:rPr>
              <w:t>concep</w:t>
            </w:r>
            <w:r>
              <w:t>t</w:t>
            </w:r>
            <w:r>
              <w:rPr>
                <w:spacing w:val="-1"/>
              </w:rPr>
              <w:t>ua</w:t>
            </w:r>
            <w:r>
              <w:t>l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</w:rPr>
              <w:t>con</w:t>
            </w:r>
            <w:r>
              <w:t>t</w:t>
            </w:r>
            <w:r>
              <w:rPr>
                <w:spacing w:val="-1"/>
              </w:rPr>
              <w:t>r</w:t>
            </w:r>
            <w:r>
              <w:t>i</w:t>
            </w:r>
            <w:r>
              <w:rPr>
                <w:spacing w:val="-1"/>
              </w:rPr>
              <w:t>bu</w:t>
            </w:r>
            <w:r>
              <w:t>ti</w:t>
            </w:r>
            <w:r>
              <w:rPr>
                <w:spacing w:val="-1"/>
              </w:rPr>
              <w:t>o</w:t>
            </w:r>
            <w:r>
              <w:t>n</w:t>
            </w:r>
            <w:r>
              <w:rPr>
                <w:spacing w:val="26"/>
              </w:rPr>
              <w:t xml:space="preserve"> </w:t>
            </w:r>
            <w:r>
              <w:rPr>
                <w:spacing w:val="-1"/>
              </w:rPr>
              <w:t>b</w:t>
            </w:r>
            <w:r>
              <w:t>y</w:t>
            </w:r>
            <w:r>
              <w:rPr>
                <w:spacing w:val="24"/>
              </w:rPr>
              <w:t xml:space="preserve"> </w:t>
            </w:r>
            <w:r>
              <w:rPr>
                <w:spacing w:val="-1"/>
              </w:rPr>
              <w:t>syn</w:t>
            </w:r>
            <w:r>
              <w:t>t</w:t>
            </w:r>
            <w:r>
              <w:rPr>
                <w:spacing w:val="-1"/>
              </w:rPr>
              <w:t>hes</w:t>
            </w:r>
            <w:r>
              <w:t>i</w:t>
            </w:r>
            <w:r>
              <w:rPr>
                <w:spacing w:val="-1"/>
              </w:rPr>
              <w:t>z</w:t>
            </w:r>
            <w: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26"/>
              </w:rPr>
              <w:t xml:space="preserve"> </w:t>
            </w:r>
            <w:r>
              <w:rPr>
                <w:spacing w:val="-1"/>
              </w:rPr>
              <w:t>es</w:t>
            </w:r>
            <w:r>
              <w:t>t</w:t>
            </w:r>
            <w:r>
              <w:rPr>
                <w:spacing w:val="-1"/>
              </w:rPr>
              <w:t>ab</w:t>
            </w:r>
            <w:r>
              <w:t>li</w:t>
            </w:r>
            <w:r>
              <w:rPr>
                <w:spacing w:val="-1"/>
              </w:rPr>
              <w:t>she</w:t>
            </w:r>
            <w:r>
              <w:t>d</w:t>
            </w:r>
            <w:r>
              <w:rPr>
                <w:spacing w:val="26"/>
              </w:rPr>
              <w:t xml:space="preserve"> </w:t>
            </w:r>
            <w:r>
              <w:rPr>
                <w:spacing w:val="-1"/>
              </w:rPr>
              <w:t>me</w:t>
            </w:r>
            <w:r>
              <w:t>t</w:t>
            </w:r>
            <w:r>
              <w:rPr>
                <w:spacing w:val="-1"/>
              </w:rPr>
              <w:t>hod</w:t>
            </w:r>
            <w:r>
              <w:t>s</w:t>
            </w:r>
            <w:r>
              <w:rPr>
                <w:spacing w:val="25"/>
              </w:rPr>
              <w:t xml:space="preserve"> </w:t>
            </w:r>
            <w:r>
              <w:t>i</w:t>
            </w:r>
            <w:r>
              <w:rPr>
                <w:spacing w:val="-1"/>
              </w:rPr>
              <w:t>n</w:t>
            </w:r>
            <w:r>
              <w:t>to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</w:rPr>
              <w:t>a</w:t>
            </w:r>
            <w:r>
              <w:t>n</w:t>
            </w:r>
          </w:p>
          <w:p w:rsidR="005C2833" w:rsidRDefault="00EC1BCD">
            <w:pPr>
              <w:ind w:left="105" w:right="7403"/>
              <w:jc w:val="both"/>
            </w:pPr>
            <w:r>
              <w:t>i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1"/>
              </w:rPr>
              <w:t>eg</w:t>
            </w:r>
            <w:r>
              <w:t>r</w:t>
            </w:r>
            <w:r>
              <w:rPr>
                <w:spacing w:val="-1"/>
              </w:rPr>
              <w:t>a</w:t>
            </w:r>
            <w:r>
              <w:t>t</w:t>
            </w:r>
            <w:r>
              <w:rPr>
                <w:spacing w:val="-1"/>
              </w:rPr>
              <w:t>e</w:t>
            </w:r>
            <w:r>
              <w:t>d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pe</w:t>
            </w:r>
            <w:r>
              <w:t>r</w:t>
            </w:r>
            <w:r>
              <w:rPr>
                <w:spacing w:val="-1"/>
              </w:rPr>
              <w:t>spec</w:t>
            </w:r>
            <w:r>
              <w:t>ti</w:t>
            </w:r>
            <w:r>
              <w:rPr>
                <w:spacing w:val="-1"/>
              </w:rPr>
              <w:t>ve</w:t>
            </w:r>
            <w:r>
              <w:t>.</w:t>
            </w:r>
          </w:p>
          <w:p w:rsidR="005C2833" w:rsidRDefault="00EC1BCD">
            <w:pPr>
              <w:ind w:left="105" w:right="68"/>
              <w:jc w:val="both"/>
            </w:pPr>
            <w:r>
              <w:rPr>
                <w:spacing w:val="-1"/>
              </w:rPr>
              <w:t>I</w:t>
            </w:r>
            <w:r>
              <w:t xml:space="preserve">n </w:t>
            </w:r>
            <w:r>
              <w:rPr>
                <w:spacing w:val="-1"/>
              </w:rPr>
              <w:t>m</w:t>
            </w:r>
            <w:r>
              <w:t xml:space="preserve">y </w:t>
            </w:r>
            <w:r>
              <w:rPr>
                <w:spacing w:val="-1"/>
              </w:rPr>
              <w:t>opin</w:t>
            </w:r>
            <w:r>
              <w:t>i</w:t>
            </w:r>
            <w:r>
              <w:rPr>
                <w:spacing w:val="-1"/>
              </w:rPr>
              <w:t>o</w:t>
            </w:r>
            <w:r>
              <w:t>n 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manuscrip</w:t>
            </w:r>
            <w:r>
              <w:t>t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shoul</w:t>
            </w:r>
            <w:r>
              <w:t xml:space="preserve">d </w:t>
            </w:r>
            <w:r>
              <w:rPr>
                <w:spacing w:val="-1"/>
              </w:rPr>
              <w:t>b</w:t>
            </w:r>
            <w:r>
              <w:t xml:space="preserve">e </w:t>
            </w:r>
            <w:proofErr w:type="spellStart"/>
            <w:r>
              <w:rPr>
                <w:spacing w:val="-1"/>
              </w:rPr>
              <w:t>organ</w:t>
            </w:r>
            <w:r>
              <w:t>i</w:t>
            </w:r>
            <w:r>
              <w:rPr>
                <w:spacing w:val="-1"/>
              </w:rPr>
              <w:t>se</w:t>
            </w:r>
            <w:r>
              <w:t>d</w:t>
            </w:r>
            <w:proofErr w:type="spellEnd"/>
            <w:r>
              <w:t xml:space="preserve"> </w:t>
            </w:r>
            <w:r>
              <w:rPr>
                <w:spacing w:val="-1"/>
              </w:rPr>
              <w:t>mor</w:t>
            </w:r>
            <w:r>
              <w:t xml:space="preserve">e </w:t>
            </w:r>
            <w:r>
              <w:rPr>
                <w:spacing w:val="-1"/>
              </w:rPr>
              <w:t>c</w:t>
            </w:r>
            <w:r>
              <w:t>l</w:t>
            </w:r>
            <w:r>
              <w:rPr>
                <w:spacing w:val="-1"/>
              </w:rPr>
              <w:t>ea</w:t>
            </w:r>
            <w:r>
              <w:t>r</w:t>
            </w:r>
            <w:r>
              <w:rPr>
                <w:spacing w:val="-1"/>
              </w:rPr>
              <w:t>ly</w:t>
            </w:r>
            <w:r>
              <w:t>,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h</w:t>
            </w:r>
            <w:r>
              <w:t>i</w:t>
            </w:r>
            <w:r>
              <w:rPr>
                <w:spacing w:val="-1"/>
              </w:rPr>
              <w:t>gh</w:t>
            </w:r>
            <w:r>
              <w:t>li</w:t>
            </w:r>
            <w:r>
              <w:rPr>
                <w:spacing w:val="-1"/>
              </w:rPr>
              <w:t>gh</w:t>
            </w:r>
            <w:r>
              <w:t>ti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Me</w:t>
            </w:r>
            <w:r>
              <w:t>t</w:t>
            </w:r>
            <w:r>
              <w:rPr>
                <w:spacing w:val="-1"/>
              </w:rPr>
              <w:t>hod</w:t>
            </w:r>
            <w:r>
              <w:t>s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an</w:t>
            </w:r>
            <w:r>
              <w:t xml:space="preserve">d </w:t>
            </w:r>
            <w:r>
              <w:rPr>
                <w:spacing w:val="-1"/>
              </w:rPr>
              <w:t>ma</w:t>
            </w:r>
            <w:r>
              <w:t>t</w:t>
            </w:r>
            <w:r>
              <w:rPr>
                <w:spacing w:val="-1"/>
              </w:rPr>
              <w:t>er</w:t>
            </w:r>
            <w:r>
              <w:t>i</w:t>
            </w:r>
            <w:r>
              <w:rPr>
                <w:spacing w:val="-1"/>
              </w:rPr>
              <w:t>a</w:t>
            </w:r>
            <w:r>
              <w:t>l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Resu</w:t>
            </w:r>
            <w:r>
              <w:t>lts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and d</w:t>
            </w:r>
            <w:r>
              <w:t>i</w:t>
            </w:r>
            <w:r>
              <w:rPr>
                <w:spacing w:val="-1"/>
              </w:rPr>
              <w:t>scuss</w:t>
            </w:r>
            <w:r>
              <w:t>i</w:t>
            </w:r>
            <w:r>
              <w:rPr>
                <w:spacing w:val="-1"/>
              </w:rPr>
              <w:t>ons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an</w:t>
            </w:r>
            <w:r>
              <w:t>d</w:t>
            </w:r>
            <w:r>
              <w:rPr>
                <w:spacing w:val="49"/>
              </w:rPr>
              <w:t xml:space="preserve"> </w:t>
            </w:r>
            <w:r>
              <w:rPr>
                <w:spacing w:val="-1"/>
              </w:rPr>
              <w:t>a</w:t>
            </w:r>
            <w:r>
              <w:t xml:space="preserve">s </w:t>
            </w:r>
            <w:r>
              <w:rPr>
                <w:spacing w:val="-1"/>
              </w:rPr>
              <w:t>men</w:t>
            </w:r>
            <w:r>
              <w:t>t</w:t>
            </w:r>
            <w:r>
              <w:rPr>
                <w:spacing w:val="-1"/>
              </w:rPr>
              <w:t>ione</w:t>
            </w:r>
            <w:r>
              <w:t xml:space="preserve">d </w:t>
            </w:r>
            <w:r>
              <w:rPr>
                <w:spacing w:val="-1"/>
              </w:rPr>
              <w:t>previous</w:t>
            </w:r>
            <w:r>
              <w:t>l</w:t>
            </w:r>
            <w:r>
              <w:rPr>
                <w:spacing w:val="-1"/>
              </w:rPr>
              <w:t>y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-1"/>
              </w:rPr>
              <w:t>ncreas</w:t>
            </w:r>
            <w:r>
              <w:t>i</w:t>
            </w:r>
            <w:r>
              <w:rPr>
                <w:spacing w:val="-1"/>
              </w:rPr>
              <w:t>n</w:t>
            </w:r>
            <w:r>
              <w:t>g t</w:t>
            </w:r>
            <w:r>
              <w:rPr>
                <w:spacing w:val="-1"/>
              </w:rPr>
              <w:t>h</w:t>
            </w:r>
            <w:r>
              <w:t xml:space="preserve">e </w:t>
            </w:r>
            <w:r>
              <w:rPr>
                <w:spacing w:val="-1"/>
              </w:rPr>
              <w:t>numbe</w:t>
            </w:r>
            <w:r>
              <w:t>r</w:t>
            </w:r>
            <w:r>
              <w:rPr>
                <w:spacing w:val="-1"/>
              </w:rPr>
              <w:t xml:space="preserve"> o</w:t>
            </w:r>
            <w:r>
              <w:t>f</w:t>
            </w:r>
            <w:r>
              <w:rPr>
                <w:spacing w:val="-1"/>
              </w:rPr>
              <w:t xml:space="preserve"> reference</w:t>
            </w:r>
            <w:r>
              <w:t>s.</w:t>
            </w:r>
          </w:p>
          <w:p w:rsidR="005C2833" w:rsidRDefault="00EC1BCD">
            <w:pPr>
              <w:ind w:left="105" w:right="67"/>
              <w:jc w:val="both"/>
            </w:pPr>
            <w:r>
              <w:t xml:space="preserve">I </w:t>
            </w:r>
            <w:r>
              <w:rPr>
                <w:spacing w:val="-1"/>
              </w:rPr>
              <w:t>thin</w:t>
            </w:r>
            <w:r>
              <w:t xml:space="preserve">k </w:t>
            </w:r>
            <w:r>
              <w:rPr>
                <w:spacing w:val="-1"/>
              </w:rPr>
              <w:t>tha</w:t>
            </w:r>
            <w:r>
              <w:t>t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wit</w:t>
            </w:r>
            <w:r>
              <w:t xml:space="preserve">h </w:t>
            </w:r>
            <w:proofErr w:type="gramStart"/>
            <w:r>
              <w:rPr>
                <w:spacing w:val="-1"/>
              </w:rPr>
              <w:t>som</w:t>
            </w:r>
            <w:r>
              <w:t xml:space="preserve">e 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refinement</w:t>
            </w:r>
            <w:r>
              <w:t>s</w:t>
            </w:r>
            <w:proofErr w:type="gramEnd"/>
            <w:r>
              <w:t xml:space="preserve"> </w:t>
            </w:r>
            <w:r>
              <w:rPr>
                <w:spacing w:val="-1"/>
              </w:rPr>
              <w:t>t</w:t>
            </w:r>
            <w:r>
              <w:t xml:space="preserve">o </w:t>
            </w:r>
            <w:r>
              <w:rPr>
                <w:spacing w:val="-1"/>
              </w:rPr>
              <w:t>strengthe</w:t>
            </w:r>
            <w:r>
              <w:t xml:space="preserve">n </w:t>
            </w:r>
            <w:r>
              <w:rPr>
                <w:spacing w:val="-1"/>
              </w:rPr>
              <w:t>clarity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focus</w:t>
            </w:r>
            <w:r>
              <w:t xml:space="preserve">, </w:t>
            </w:r>
            <w:r>
              <w:rPr>
                <w:spacing w:val="-1"/>
              </w:rPr>
              <w:t>an</w:t>
            </w:r>
            <w:r>
              <w:t xml:space="preserve">d </w:t>
            </w:r>
            <w:r>
              <w:rPr>
                <w:spacing w:val="-1"/>
              </w:rPr>
              <w:t>practica</w:t>
            </w:r>
            <w:r>
              <w:t>l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illustration</w:t>
            </w:r>
            <w:r>
              <w:t xml:space="preserve">, </w:t>
            </w:r>
            <w:r>
              <w:rPr>
                <w:spacing w:val="-1"/>
              </w:rPr>
              <w:t>i</w:t>
            </w:r>
            <w:r>
              <w:t>t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ha</w:t>
            </w:r>
            <w:r>
              <w:t xml:space="preserve">s </w:t>
            </w:r>
            <w:r>
              <w:rPr>
                <w:spacing w:val="-1"/>
              </w:rPr>
              <w:t>stron</w:t>
            </w:r>
            <w:r>
              <w:t xml:space="preserve">g </w:t>
            </w:r>
            <w:r>
              <w:rPr>
                <w:spacing w:val="-1"/>
              </w:rPr>
              <w:t>potentia</w:t>
            </w:r>
            <w:r>
              <w:t>l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to serv</w:t>
            </w:r>
            <w:r>
              <w:t>e</w:t>
            </w:r>
            <w:r>
              <w:rPr>
                <w:spacing w:val="-1"/>
              </w:rPr>
              <w:t xml:space="preserve"> a</w:t>
            </w:r>
            <w:r>
              <w:t>s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usefu</w:t>
            </w:r>
            <w:r>
              <w:t>l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referenc</w:t>
            </w:r>
            <w:r>
              <w:t>e</w:t>
            </w:r>
            <w:r>
              <w:rPr>
                <w:spacing w:val="-1"/>
              </w:rPr>
              <w:t xml:space="preserve"> fo</w:t>
            </w:r>
            <w:r>
              <w:t>r</w:t>
            </w:r>
            <w:r>
              <w:rPr>
                <w:spacing w:val="-1"/>
              </w:rPr>
              <w:t xml:space="preserve"> researcher</w:t>
            </w:r>
            <w:r>
              <w:t>s</w:t>
            </w:r>
            <w:r>
              <w:rPr>
                <w:spacing w:val="-1"/>
              </w:rPr>
              <w:t xml:space="preserve"> an</w:t>
            </w:r>
            <w:r>
              <w:t>d</w:t>
            </w:r>
            <w:r>
              <w:rPr>
                <w:spacing w:val="-1"/>
              </w:rPr>
              <w:t xml:space="preserve"> prac</w:t>
            </w:r>
            <w:r>
              <w:t>titi</w:t>
            </w:r>
            <w:r>
              <w:rPr>
                <w:spacing w:val="-1"/>
              </w:rPr>
              <w:t>oner</w:t>
            </w:r>
            <w:r>
              <w:t>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work</w:t>
            </w:r>
            <w:r>
              <w:t>i</w:t>
            </w:r>
            <w:r>
              <w:rPr>
                <w:spacing w:val="-1"/>
              </w:rPr>
              <w:t>n</w:t>
            </w:r>
            <w:r>
              <w:t xml:space="preserve">g </w:t>
            </w:r>
            <w:r>
              <w:rPr>
                <w:spacing w:val="-1"/>
              </w:rPr>
              <w:t>o</w:t>
            </w:r>
            <w:r>
              <w:t>n</w:t>
            </w:r>
            <w:r>
              <w:rPr>
                <w:spacing w:val="-1"/>
              </w:rPr>
              <w:t xml:space="preserve"> comp</w:t>
            </w:r>
            <w:r>
              <w:t>l</w:t>
            </w:r>
            <w:r>
              <w:rPr>
                <w:spacing w:val="-1"/>
              </w:rPr>
              <w:t>e</w:t>
            </w:r>
            <w:r>
              <w:t xml:space="preserve">x </w:t>
            </w:r>
            <w:r>
              <w:rPr>
                <w:spacing w:val="-1"/>
              </w:rPr>
              <w:t>env</w:t>
            </w:r>
            <w:r>
              <w:t>i</w:t>
            </w:r>
            <w:r>
              <w:rPr>
                <w:spacing w:val="-1"/>
              </w:rPr>
              <w:t>ronmen</w:t>
            </w:r>
            <w:r>
              <w:t>t</w:t>
            </w:r>
            <w:r>
              <w:rPr>
                <w:spacing w:val="-1"/>
              </w:rPr>
              <w:t>a</w:t>
            </w:r>
            <w:r>
              <w:t>l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sys</w:t>
            </w:r>
            <w:r>
              <w:t>t</w:t>
            </w:r>
            <w:r>
              <w:rPr>
                <w:spacing w:val="-1"/>
              </w:rPr>
              <w:t>ems.</w:t>
            </w:r>
          </w:p>
        </w:tc>
        <w:tc>
          <w:tcPr>
            <w:tcW w:w="6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2833" w:rsidRDefault="005C2833"/>
        </w:tc>
      </w:tr>
    </w:tbl>
    <w:p w:rsidR="005C2833" w:rsidRDefault="005C2833">
      <w:pPr>
        <w:spacing w:before="10" w:line="140" w:lineRule="exact"/>
        <w:rPr>
          <w:sz w:val="14"/>
          <w:szCs w:val="14"/>
        </w:rPr>
      </w:pPr>
    </w:p>
    <w:p w:rsidR="005C2833" w:rsidRDefault="005C2833">
      <w:pPr>
        <w:spacing w:line="200" w:lineRule="exact"/>
      </w:pPr>
    </w:p>
    <w:p w:rsidR="005C2833" w:rsidRDefault="005C2833">
      <w:pPr>
        <w:spacing w:line="200" w:lineRule="exact"/>
      </w:pPr>
    </w:p>
    <w:p w:rsidR="005C2833" w:rsidRDefault="008773E5">
      <w:pPr>
        <w:spacing w:before="35" w:line="220" w:lineRule="exact"/>
        <w:ind w:left="220"/>
      </w:pPr>
      <w:r>
        <w:pict>
          <v:group id="_x0000_s1041" style="position:absolute;left:0;text-align:left;margin-left:71.45pt;margin-top:1.25pt;width:41.6pt;height:12.5pt;z-index:-251658240;mso-position-horizontal-relative:page" coordorigin="1429,25" coordsize="832,250">
            <v:shape id="_x0000_s1043" style="position:absolute;left:1440;top:35;width:811;height:230" coordorigin="1440,35" coordsize="811,230" path="m1440,35r,230l2251,265r,-230l1440,35xe" fillcolor="yellow" stroked="f">
              <v:path arrowok="t"/>
            </v:shape>
            <v:shape id="_x0000_s1042" style="position:absolute;left:1440;top:255;width:811;height:0" coordorigin="1440,255" coordsize="811,0" path="m1440,255r811,e" filled="f" strokeweight="1.06pt">
              <v:path arrowok="t"/>
            </v:shape>
            <w10:wrap anchorx="page"/>
          </v:group>
        </w:pict>
      </w:r>
      <w:r w:rsidR="00EC1BCD">
        <w:rPr>
          <w:b/>
          <w:spacing w:val="-1"/>
          <w:position w:val="-1"/>
        </w:rPr>
        <w:t>PAR</w:t>
      </w:r>
      <w:r w:rsidR="00EC1BCD">
        <w:rPr>
          <w:b/>
          <w:position w:val="-1"/>
        </w:rPr>
        <w:t>T</w:t>
      </w:r>
      <w:r w:rsidR="00EC1BCD">
        <w:rPr>
          <w:b/>
          <w:spacing w:val="49"/>
          <w:position w:val="-1"/>
        </w:rPr>
        <w:t xml:space="preserve"> </w:t>
      </w:r>
      <w:r w:rsidR="00EC1BCD">
        <w:rPr>
          <w:b/>
          <w:spacing w:val="-1"/>
          <w:position w:val="-1"/>
        </w:rPr>
        <w:t>2</w:t>
      </w:r>
      <w:r w:rsidR="00EC1BCD">
        <w:rPr>
          <w:b/>
          <w:position w:val="-1"/>
        </w:rPr>
        <w:t>:</w:t>
      </w:r>
    </w:p>
    <w:p w:rsidR="005C2833" w:rsidRDefault="005C2833">
      <w:pPr>
        <w:spacing w:before="8" w:line="220" w:lineRule="exact"/>
        <w:rPr>
          <w:sz w:val="22"/>
          <w:szCs w:val="22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3"/>
        <w:gridCol w:w="8640"/>
        <w:gridCol w:w="5678"/>
      </w:tblGrid>
      <w:tr w:rsidR="005C2833">
        <w:trPr>
          <w:trHeight w:hRule="exact" w:val="946"/>
        </w:trPr>
        <w:tc>
          <w:tcPr>
            <w:tcW w:w="6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2833" w:rsidRDefault="005C2833"/>
        </w:tc>
        <w:tc>
          <w:tcPr>
            <w:tcW w:w="8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2833" w:rsidRDefault="00EC1BCD">
            <w:pPr>
              <w:spacing w:line="220" w:lineRule="exact"/>
              <w:ind w:left="100"/>
            </w:pPr>
            <w:r>
              <w:rPr>
                <w:b/>
                <w:spacing w:val="-1"/>
              </w:rPr>
              <w:t>Rev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ewer’</w:t>
            </w:r>
            <w:r>
              <w:rPr>
                <w:b/>
              </w:rPr>
              <w:t>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commen</w:t>
            </w:r>
            <w:r>
              <w:rPr>
                <w:b/>
              </w:rPr>
              <w:t>t</w:t>
            </w:r>
          </w:p>
        </w:tc>
        <w:tc>
          <w:tcPr>
            <w:tcW w:w="5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2833" w:rsidRDefault="00EC1BCD">
            <w:pPr>
              <w:spacing w:before="2" w:line="220" w:lineRule="exact"/>
              <w:ind w:left="-1" w:right="38"/>
            </w:pPr>
            <w:r>
              <w:rPr>
                <w:b/>
                <w:spacing w:val="-1"/>
              </w:rPr>
              <w:t>Author’</w:t>
            </w:r>
            <w:r>
              <w:rPr>
                <w:b/>
              </w:rPr>
              <w:t xml:space="preserve">s </w:t>
            </w:r>
            <w:r>
              <w:rPr>
                <w:b/>
                <w:spacing w:val="-1"/>
              </w:rPr>
              <w:t>Feedbac</w:t>
            </w:r>
            <w:r>
              <w:rPr>
                <w:b/>
              </w:rPr>
              <w:t>k</w:t>
            </w:r>
            <w:r>
              <w:rPr>
                <w:b/>
                <w:spacing w:val="-1"/>
              </w:rPr>
              <w:t xml:space="preserve"> </w:t>
            </w:r>
            <w:r>
              <w:rPr>
                <w:spacing w:val="-1"/>
              </w:rPr>
              <w:t>(I</w:t>
            </w:r>
            <w:r>
              <w:t xml:space="preserve">t </w:t>
            </w:r>
            <w:r>
              <w:rPr>
                <w:spacing w:val="-1"/>
              </w:rPr>
              <w:t>i</w:t>
            </w:r>
            <w:r>
              <w:t xml:space="preserve">s </w:t>
            </w:r>
            <w:r>
              <w:rPr>
                <w:spacing w:val="-1"/>
              </w:rPr>
              <w:t>mandator</w:t>
            </w:r>
            <w:r>
              <w:t>y</w:t>
            </w:r>
            <w:r>
              <w:rPr>
                <w:spacing w:val="-1"/>
              </w:rPr>
              <w:t xml:space="preserve"> tha</w:t>
            </w:r>
            <w:r>
              <w:t>t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author</w:t>
            </w:r>
            <w:r>
              <w:t xml:space="preserve">s </w:t>
            </w:r>
            <w:r>
              <w:rPr>
                <w:spacing w:val="-1"/>
              </w:rPr>
              <w:t>shoul</w:t>
            </w:r>
            <w:r>
              <w:t>d</w:t>
            </w:r>
            <w:r>
              <w:rPr>
                <w:spacing w:val="-1"/>
              </w:rPr>
              <w:t xml:space="preserve"> writ</w:t>
            </w:r>
            <w:r>
              <w:t>e</w:t>
            </w:r>
            <w:r>
              <w:rPr>
                <w:spacing w:val="-1"/>
              </w:rPr>
              <w:t xml:space="preserve"> his/he</w:t>
            </w:r>
            <w:r>
              <w:t xml:space="preserve">r </w:t>
            </w:r>
            <w:r>
              <w:rPr>
                <w:spacing w:val="-1"/>
              </w:rPr>
              <w:t>feedbac</w:t>
            </w:r>
            <w:r>
              <w:t>k</w:t>
            </w:r>
            <w:r>
              <w:rPr>
                <w:spacing w:val="-1"/>
              </w:rPr>
              <w:t xml:space="preserve"> here</w:t>
            </w:r>
            <w:r>
              <w:t>)</w:t>
            </w:r>
          </w:p>
        </w:tc>
      </w:tr>
      <w:tr w:rsidR="005C2833">
        <w:trPr>
          <w:trHeight w:hRule="exact" w:val="926"/>
        </w:trPr>
        <w:tc>
          <w:tcPr>
            <w:tcW w:w="6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2833" w:rsidRDefault="005C2833">
            <w:pPr>
              <w:spacing w:before="10" w:line="220" w:lineRule="exact"/>
              <w:rPr>
                <w:sz w:val="22"/>
                <w:szCs w:val="22"/>
              </w:rPr>
            </w:pPr>
          </w:p>
          <w:p w:rsidR="005C2833" w:rsidRDefault="00EC1BCD">
            <w:pPr>
              <w:ind w:left="103"/>
            </w:pPr>
            <w:r>
              <w:rPr>
                <w:b/>
                <w:spacing w:val="-1"/>
              </w:rPr>
              <w:t>Ar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ther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eth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ca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ssue</w:t>
            </w:r>
            <w:r>
              <w:rPr>
                <w:b/>
              </w:rPr>
              <w:t>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in </w:t>
            </w:r>
            <w:r>
              <w:rPr>
                <w:b/>
                <w:spacing w:val="-1"/>
              </w:rPr>
              <w:t>th</w:t>
            </w:r>
            <w:r>
              <w:rPr>
                <w:b/>
              </w:rPr>
              <w:t>is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manuscr</w:t>
            </w:r>
            <w:r>
              <w:rPr>
                <w:b/>
                <w:w w:val="101"/>
              </w:rPr>
              <w:t>i</w:t>
            </w:r>
            <w:r>
              <w:rPr>
                <w:b/>
                <w:spacing w:val="-1"/>
              </w:rPr>
              <w:t>pt</w:t>
            </w:r>
            <w:r>
              <w:rPr>
                <w:b/>
              </w:rPr>
              <w:t>?</w:t>
            </w:r>
          </w:p>
        </w:tc>
        <w:tc>
          <w:tcPr>
            <w:tcW w:w="8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2833" w:rsidRDefault="005C2833">
            <w:pPr>
              <w:spacing w:before="5" w:line="100" w:lineRule="exact"/>
              <w:rPr>
                <w:sz w:val="11"/>
                <w:szCs w:val="11"/>
              </w:rPr>
            </w:pPr>
          </w:p>
          <w:p w:rsidR="005C2833" w:rsidRDefault="00EC1BCD">
            <w:pPr>
              <w:ind w:left="100"/>
            </w:pPr>
            <w:r>
              <w:rPr>
                <w:i/>
                <w:spacing w:val="-1"/>
                <w:u w:val="single" w:color="000000"/>
              </w:rPr>
              <w:t>(If</w:t>
            </w:r>
            <w:r>
              <w:rPr>
                <w:u w:val="single" w:color="000000"/>
              </w:rPr>
              <w:t xml:space="preserve"> </w:t>
            </w:r>
            <w:r>
              <w:rPr>
                <w:i/>
                <w:spacing w:val="-1"/>
                <w:u w:val="single" w:color="000000"/>
              </w:rPr>
              <w:t>yes,</w:t>
            </w:r>
            <w:r>
              <w:rPr>
                <w:u w:val="single" w:color="000000"/>
              </w:rPr>
              <w:t xml:space="preserve"> </w:t>
            </w:r>
            <w:r>
              <w:rPr>
                <w:i/>
                <w:spacing w:val="-1"/>
                <w:u w:val="single" w:color="000000"/>
              </w:rPr>
              <w:t>Kindly</w:t>
            </w:r>
            <w:r>
              <w:rPr>
                <w:spacing w:val="1"/>
                <w:u w:val="single" w:color="000000"/>
              </w:rPr>
              <w:t xml:space="preserve"> </w:t>
            </w:r>
            <w:r>
              <w:rPr>
                <w:i/>
                <w:spacing w:val="-1"/>
                <w:u w:val="single" w:color="000000"/>
              </w:rPr>
              <w:t>please</w:t>
            </w:r>
            <w:r>
              <w:rPr>
                <w:u w:val="single" w:color="000000"/>
              </w:rPr>
              <w:t xml:space="preserve"> </w:t>
            </w:r>
            <w:r>
              <w:rPr>
                <w:i/>
                <w:spacing w:val="-1"/>
                <w:u w:val="single" w:color="000000"/>
              </w:rPr>
              <w:t>write</w:t>
            </w:r>
            <w:r>
              <w:rPr>
                <w:u w:val="single" w:color="000000"/>
              </w:rPr>
              <w:t xml:space="preserve"> </w:t>
            </w:r>
            <w:r>
              <w:rPr>
                <w:i/>
                <w:spacing w:val="-1"/>
                <w:u w:val="single" w:color="000000"/>
              </w:rPr>
              <w:t>dow</w:t>
            </w:r>
            <w:r>
              <w:rPr>
                <w:i/>
                <w:u w:val="single" w:color="000000"/>
              </w:rPr>
              <w:t>n</w:t>
            </w:r>
            <w:r>
              <w:rPr>
                <w:spacing w:val="-1"/>
                <w:u w:val="single" w:color="000000"/>
              </w:rPr>
              <w:t xml:space="preserve"> </w:t>
            </w:r>
            <w:r>
              <w:rPr>
                <w:i/>
                <w:spacing w:val="-1"/>
                <w:u w:val="single" w:color="000000"/>
              </w:rPr>
              <w:t>th</w:t>
            </w:r>
            <w:r>
              <w:rPr>
                <w:i/>
                <w:u w:val="single" w:color="000000"/>
              </w:rPr>
              <w:t>e</w:t>
            </w:r>
            <w:r>
              <w:rPr>
                <w:spacing w:val="-1"/>
                <w:u w:val="single" w:color="000000"/>
              </w:rPr>
              <w:t xml:space="preserve"> </w:t>
            </w:r>
            <w:r>
              <w:rPr>
                <w:i/>
                <w:spacing w:val="-1"/>
                <w:u w:val="single" w:color="000000"/>
              </w:rPr>
              <w:t>ethica</w:t>
            </w:r>
            <w:r>
              <w:rPr>
                <w:i/>
                <w:u w:val="single" w:color="000000"/>
              </w:rPr>
              <w:t>l</w:t>
            </w:r>
            <w:r>
              <w:rPr>
                <w:spacing w:val="1"/>
                <w:u w:val="single" w:color="000000"/>
              </w:rPr>
              <w:t xml:space="preserve"> </w:t>
            </w:r>
            <w:r>
              <w:rPr>
                <w:i/>
                <w:spacing w:val="-1"/>
                <w:u w:val="single" w:color="000000"/>
              </w:rPr>
              <w:t>issue</w:t>
            </w:r>
            <w:r>
              <w:rPr>
                <w:i/>
                <w:u w:val="single" w:color="000000"/>
              </w:rPr>
              <w:t>s</w:t>
            </w:r>
            <w:r>
              <w:rPr>
                <w:spacing w:val="-1"/>
                <w:u w:val="single" w:color="000000"/>
              </w:rPr>
              <w:t xml:space="preserve"> </w:t>
            </w:r>
            <w:r>
              <w:rPr>
                <w:i/>
                <w:spacing w:val="-1"/>
                <w:u w:val="single" w:color="000000"/>
              </w:rPr>
              <w:t>here</w:t>
            </w:r>
            <w:r>
              <w:rPr>
                <w:spacing w:val="-1"/>
                <w:u w:val="single" w:color="000000"/>
              </w:rPr>
              <w:t xml:space="preserve"> </w:t>
            </w:r>
            <w:r>
              <w:rPr>
                <w:i/>
                <w:spacing w:val="-1"/>
                <w:u w:val="single" w:color="000000"/>
              </w:rPr>
              <w:t>in</w:t>
            </w:r>
            <w:r>
              <w:rPr>
                <w:u w:val="single" w:color="000000"/>
              </w:rPr>
              <w:t xml:space="preserve"> </w:t>
            </w:r>
            <w:r>
              <w:rPr>
                <w:i/>
                <w:spacing w:val="-1"/>
                <w:u w:val="single" w:color="000000"/>
              </w:rPr>
              <w:t>detail)</w:t>
            </w:r>
          </w:p>
          <w:p w:rsidR="005C2833" w:rsidRDefault="005C2833">
            <w:pPr>
              <w:spacing w:before="6" w:line="220" w:lineRule="exact"/>
              <w:rPr>
                <w:sz w:val="22"/>
                <w:szCs w:val="22"/>
              </w:rPr>
            </w:pPr>
          </w:p>
          <w:p w:rsidR="005C2833" w:rsidRDefault="00EC1BCD">
            <w:pPr>
              <w:ind w:left="100"/>
            </w:pPr>
            <w:r>
              <w:rPr>
                <w:spacing w:val="-1"/>
              </w:rPr>
              <w:t>NA</w:t>
            </w:r>
          </w:p>
        </w:tc>
        <w:tc>
          <w:tcPr>
            <w:tcW w:w="5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C2833" w:rsidRDefault="005C2833"/>
        </w:tc>
      </w:tr>
    </w:tbl>
    <w:p w:rsidR="00945344" w:rsidRDefault="00945344" w:rsidP="00945344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945344" w:rsidRPr="005F4EDD" w:rsidRDefault="00945344" w:rsidP="00945344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945344" w:rsidRDefault="00945344" w:rsidP="00945344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945344" w:rsidRDefault="00945344" w:rsidP="00945344">
      <w:r>
        <w:rPr>
          <w:rFonts w:cs="Helvetica"/>
          <w:color w:val="0D0D0D"/>
        </w:rPr>
        <w:t>RAUL PASCALAU</w:t>
      </w:r>
      <w:r>
        <w:rPr>
          <w:rFonts w:asciiTheme="minorHAnsi" w:hAnsiTheme="minorHAnsi"/>
        </w:rPr>
        <w:t xml:space="preserve">, </w:t>
      </w:r>
      <w:r>
        <w:rPr>
          <w:rFonts w:cs="Helvetica"/>
          <w:color w:val="0D0D0D"/>
        </w:rPr>
        <w:t>UNIVERSITY OF LIFE SCIENCES KING MIHAI I FROM TIMISOARA, ROMANIA</w:t>
      </w:r>
      <w:r>
        <w:rPr>
          <w:rFonts w:cs="Helvetica"/>
          <w:color w:val="0D0D0D"/>
        </w:rPr>
        <w:br/>
      </w:r>
    </w:p>
    <w:p w:rsidR="005C2833" w:rsidRDefault="005C2833">
      <w:pPr>
        <w:spacing w:line="200" w:lineRule="exact"/>
      </w:pPr>
      <w:bookmarkStart w:id="0" w:name="_GoBack"/>
      <w:bookmarkEnd w:id="0"/>
    </w:p>
    <w:p w:rsidR="005C2833" w:rsidRDefault="005C2833">
      <w:pPr>
        <w:spacing w:line="200" w:lineRule="exact"/>
      </w:pPr>
    </w:p>
    <w:p w:rsidR="005C2833" w:rsidRDefault="005C2833">
      <w:pPr>
        <w:spacing w:line="200" w:lineRule="exact"/>
      </w:pPr>
    </w:p>
    <w:p w:rsidR="005C2833" w:rsidRDefault="005C2833">
      <w:pPr>
        <w:spacing w:line="200" w:lineRule="exact"/>
      </w:pPr>
    </w:p>
    <w:p w:rsidR="005C2833" w:rsidRDefault="005C2833">
      <w:pPr>
        <w:spacing w:line="200" w:lineRule="exact"/>
      </w:pPr>
    </w:p>
    <w:p w:rsidR="005C2833" w:rsidRDefault="005C2833">
      <w:pPr>
        <w:spacing w:line="200" w:lineRule="exact"/>
      </w:pPr>
    </w:p>
    <w:p w:rsidR="005C2833" w:rsidRDefault="005C2833">
      <w:pPr>
        <w:spacing w:line="200" w:lineRule="exact"/>
      </w:pPr>
    </w:p>
    <w:p w:rsidR="005C2833" w:rsidRDefault="005C2833">
      <w:pPr>
        <w:spacing w:line="200" w:lineRule="exact"/>
      </w:pPr>
    </w:p>
    <w:p w:rsidR="005C2833" w:rsidRDefault="005C2833">
      <w:pPr>
        <w:spacing w:line="200" w:lineRule="exact"/>
      </w:pPr>
    </w:p>
    <w:p w:rsidR="005C2833" w:rsidRDefault="005C2833">
      <w:pPr>
        <w:spacing w:line="200" w:lineRule="exact"/>
      </w:pPr>
    </w:p>
    <w:p w:rsidR="005C2833" w:rsidRDefault="005C2833">
      <w:pPr>
        <w:spacing w:line="200" w:lineRule="exact"/>
      </w:pPr>
    </w:p>
    <w:p w:rsidR="005C2833" w:rsidRDefault="005C2833">
      <w:pPr>
        <w:spacing w:line="200" w:lineRule="exact"/>
      </w:pPr>
    </w:p>
    <w:p w:rsidR="005C2833" w:rsidRDefault="005C2833">
      <w:pPr>
        <w:spacing w:before="5" w:line="240" w:lineRule="exact"/>
        <w:rPr>
          <w:sz w:val="24"/>
          <w:szCs w:val="24"/>
        </w:rPr>
      </w:pPr>
    </w:p>
    <w:p w:rsidR="005C2833" w:rsidRDefault="00EC1BCD">
      <w:pPr>
        <w:spacing w:before="38"/>
        <w:ind w:left="220"/>
        <w:rPr>
          <w:sz w:val="16"/>
          <w:szCs w:val="16"/>
        </w:rPr>
      </w:pPr>
      <w:r>
        <w:rPr>
          <w:spacing w:val="1"/>
          <w:sz w:val="16"/>
          <w:szCs w:val="16"/>
        </w:rPr>
        <w:t>Crea</w:t>
      </w:r>
      <w:r>
        <w:rPr>
          <w:sz w:val="16"/>
          <w:szCs w:val="16"/>
        </w:rPr>
        <w:t>t</w:t>
      </w:r>
      <w:r>
        <w:rPr>
          <w:spacing w:val="1"/>
          <w:sz w:val="16"/>
          <w:szCs w:val="16"/>
        </w:rPr>
        <w:t>e</w:t>
      </w:r>
      <w:r>
        <w:rPr>
          <w:sz w:val="16"/>
          <w:szCs w:val="16"/>
        </w:rPr>
        <w:t>d</w:t>
      </w:r>
      <w:r>
        <w:rPr>
          <w:spacing w:val="-4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by</w:t>
      </w:r>
      <w:r>
        <w:rPr>
          <w:sz w:val="16"/>
          <w:szCs w:val="16"/>
        </w:rPr>
        <w:t>:</w:t>
      </w:r>
      <w:r>
        <w:rPr>
          <w:spacing w:val="-2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E</w:t>
      </w:r>
      <w:r>
        <w:rPr>
          <w:sz w:val="16"/>
          <w:szCs w:val="16"/>
        </w:rPr>
        <w:t xml:space="preserve">A                                          </w:t>
      </w:r>
      <w:r>
        <w:rPr>
          <w:spacing w:val="13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Checke</w:t>
      </w:r>
      <w:r>
        <w:rPr>
          <w:sz w:val="16"/>
          <w:szCs w:val="16"/>
        </w:rPr>
        <w:t>d</w:t>
      </w:r>
      <w:r>
        <w:rPr>
          <w:spacing w:val="-5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by</w:t>
      </w:r>
      <w:r>
        <w:rPr>
          <w:sz w:val="16"/>
          <w:szCs w:val="16"/>
        </w:rPr>
        <w:t>:</w:t>
      </w:r>
      <w:r>
        <w:rPr>
          <w:spacing w:val="-2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M</w:t>
      </w:r>
      <w:r>
        <w:rPr>
          <w:sz w:val="16"/>
          <w:szCs w:val="16"/>
        </w:rPr>
        <w:t xml:space="preserve">E                                           </w:t>
      </w:r>
      <w:r>
        <w:rPr>
          <w:spacing w:val="39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Approve</w:t>
      </w:r>
      <w:r>
        <w:rPr>
          <w:sz w:val="16"/>
          <w:szCs w:val="16"/>
        </w:rPr>
        <w:t>d</w:t>
      </w:r>
      <w:r>
        <w:rPr>
          <w:spacing w:val="-5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by</w:t>
      </w:r>
      <w:r>
        <w:rPr>
          <w:sz w:val="16"/>
          <w:szCs w:val="16"/>
        </w:rPr>
        <w:t>:</w:t>
      </w:r>
      <w:r>
        <w:rPr>
          <w:spacing w:val="-2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CE</w:t>
      </w:r>
      <w:r>
        <w:rPr>
          <w:sz w:val="16"/>
          <w:szCs w:val="16"/>
        </w:rPr>
        <w:t xml:space="preserve">O                                                             </w:t>
      </w:r>
      <w:r>
        <w:rPr>
          <w:spacing w:val="22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Vers</w:t>
      </w:r>
      <w:r>
        <w:rPr>
          <w:sz w:val="16"/>
          <w:szCs w:val="16"/>
        </w:rPr>
        <w:t>i</w:t>
      </w:r>
      <w:r>
        <w:rPr>
          <w:spacing w:val="1"/>
          <w:sz w:val="16"/>
          <w:szCs w:val="16"/>
        </w:rPr>
        <w:t>on</w:t>
      </w:r>
      <w:r>
        <w:rPr>
          <w:sz w:val="16"/>
          <w:szCs w:val="16"/>
        </w:rPr>
        <w:t>:</w:t>
      </w:r>
      <w:r>
        <w:rPr>
          <w:spacing w:val="-5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3(07-07-2024</w:t>
      </w:r>
      <w:r>
        <w:rPr>
          <w:sz w:val="16"/>
          <w:szCs w:val="16"/>
        </w:rPr>
        <w:t>)</w:t>
      </w:r>
    </w:p>
    <w:sectPr w:rsidR="005C2833">
      <w:headerReference w:type="default" r:id="rId7"/>
      <w:footerReference w:type="default" r:id="rId8"/>
      <w:pgSz w:w="23820" w:h="16840" w:orient="landscape"/>
      <w:pgMar w:top="2320" w:right="1220" w:bottom="280" w:left="1220" w:header="20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73E5" w:rsidRDefault="008773E5">
      <w:r>
        <w:separator/>
      </w:r>
    </w:p>
  </w:endnote>
  <w:endnote w:type="continuationSeparator" w:id="0">
    <w:p w:rsidR="008773E5" w:rsidRDefault="00877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2833" w:rsidRDefault="005C2833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73E5" w:rsidRDefault="008773E5">
      <w:r>
        <w:separator/>
      </w:r>
    </w:p>
  </w:footnote>
  <w:footnote w:type="continuationSeparator" w:id="0">
    <w:p w:rsidR="008773E5" w:rsidRDefault="00877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2833" w:rsidRDefault="008773E5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1pt;margin-top:105.6pt;width:450.3pt;height:12.1pt;z-index:-251658752;mso-position-horizontal-relative:page;mso-position-vertical-relative:page" filled="f" stroked="f">
          <v:textbox inset="0,0,0,0">
            <w:txbxContent>
              <w:p w:rsidR="005C2833" w:rsidRDefault="00EC1BCD">
                <w:pPr>
                  <w:spacing w:line="220" w:lineRule="exact"/>
                  <w:ind w:left="20" w:right="-30"/>
                </w:pPr>
                <w:r>
                  <w:rPr>
                    <w:b/>
                    <w:spacing w:val="-1"/>
                    <w:u w:val="thick" w:color="000000"/>
                  </w:rPr>
                  <w:t>Ed</w:t>
                </w:r>
                <w:r>
                  <w:rPr>
                    <w:b/>
                    <w:u w:val="thick" w:color="000000"/>
                  </w:rPr>
                  <w:t>it</w:t>
                </w:r>
                <w:r>
                  <w:rPr>
                    <w:b/>
                    <w:spacing w:val="-1"/>
                    <w:u w:val="thick" w:color="000000"/>
                  </w:rPr>
                  <w:t>or</w:t>
                </w:r>
                <w:r>
                  <w:rPr>
                    <w:b/>
                    <w:u w:val="thick" w:color="000000"/>
                  </w:rPr>
                  <w:t>i</w:t>
                </w:r>
                <w:r>
                  <w:rPr>
                    <w:b/>
                    <w:spacing w:val="-1"/>
                    <w:u w:val="thick" w:color="000000"/>
                  </w:rPr>
                  <w:t>a</w:t>
                </w:r>
                <w:r>
                  <w:rPr>
                    <w:b/>
                    <w:u w:val="thick" w:color="000000"/>
                  </w:rPr>
                  <w:t>l</w:t>
                </w:r>
                <w:r>
                  <w:rPr>
                    <w:spacing w:val="1"/>
                    <w:u w:val="thick" w:color="000000"/>
                  </w:rPr>
                  <w:t xml:space="preserve"> </w:t>
                </w:r>
                <w:r>
                  <w:rPr>
                    <w:b/>
                    <w:spacing w:val="-1"/>
                    <w:u w:val="thick" w:color="000000"/>
                  </w:rPr>
                  <w:t>Commen</w:t>
                </w:r>
                <w:r>
                  <w:rPr>
                    <w:b/>
                    <w:u w:val="thick" w:color="000000"/>
                  </w:rPr>
                  <w:t>ts</w:t>
                </w:r>
                <w:r>
                  <w:rPr>
                    <w:spacing w:val="-1"/>
                    <w:u w:val="thick" w:color="000000"/>
                  </w:rPr>
                  <w:t xml:space="preserve"> </w:t>
                </w:r>
                <w:r>
                  <w:rPr>
                    <w:b/>
                    <w:u w:val="thick" w:color="000000"/>
                  </w:rPr>
                  <w:t>(</w:t>
                </w:r>
                <w:r>
                  <w:rPr>
                    <w:b/>
                    <w:spacing w:val="-1"/>
                    <w:u w:val="thick" w:color="000000"/>
                  </w:rPr>
                  <w:t>Th</w:t>
                </w:r>
                <w:r>
                  <w:rPr>
                    <w:b/>
                    <w:u w:val="thick" w:color="000000"/>
                  </w:rPr>
                  <w:t>is</w:t>
                </w:r>
                <w:r>
                  <w:rPr>
                    <w:u w:val="thick" w:color="000000"/>
                  </w:rPr>
                  <w:t xml:space="preserve"> </w:t>
                </w:r>
                <w:r>
                  <w:rPr>
                    <w:b/>
                    <w:spacing w:val="-1"/>
                    <w:u w:val="thick" w:color="000000"/>
                  </w:rPr>
                  <w:t>sec</w:t>
                </w:r>
                <w:r>
                  <w:rPr>
                    <w:b/>
                    <w:u w:val="thick" w:color="000000"/>
                  </w:rPr>
                  <w:t>ti</w:t>
                </w:r>
                <w:r>
                  <w:rPr>
                    <w:b/>
                    <w:spacing w:val="-1"/>
                    <w:u w:val="thick" w:color="000000"/>
                  </w:rPr>
                  <w:t>o</w:t>
                </w:r>
                <w:r>
                  <w:rPr>
                    <w:b/>
                    <w:u w:val="thick" w:color="000000"/>
                  </w:rPr>
                  <w:t>n</w:t>
                </w:r>
                <w:r>
                  <w:rPr>
                    <w:u w:val="thick" w:color="000000"/>
                  </w:rPr>
                  <w:t xml:space="preserve"> </w:t>
                </w:r>
                <w:r>
                  <w:rPr>
                    <w:b/>
                    <w:u w:val="thick" w:color="000000"/>
                  </w:rPr>
                  <w:t>is</w:t>
                </w:r>
                <w:r>
                  <w:rPr>
                    <w:u w:val="thick" w:color="000000"/>
                  </w:rPr>
                  <w:t xml:space="preserve"> </w:t>
                </w:r>
                <w:r>
                  <w:rPr>
                    <w:b/>
                    <w:spacing w:val="-1"/>
                    <w:u w:val="thick" w:color="000000"/>
                  </w:rPr>
                  <w:t>reserve</w:t>
                </w:r>
                <w:r>
                  <w:rPr>
                    <w:b/>
                    <w:u w:val="thick" w:color="000000"/>
                  </w:rPr>
                  <w:t>d</w:t>
                </w:r>
                <w:r>
                  <w:rPr>
                    <w:spacing w:val="-1"/>
                    <w:u w:val="thick" w:color="000000"/>
                  </w:rPr>
                  <w:t xml:space="preserve"> </w:t>
                </w:r>
                <w:r>
                  <w:rPr>
                    <w:b/>
                    <w:u w:val="thick" w:color="000000"/>
                  </w:rPr>
                  <w:t>f</w:t>
                </w:r>
                <w:r>
                  <w:rPr>
                    <w:b/>
                    <w:spacing w:val="-1"/>
                    <w:u w:val="thick" w:color="000000"/>
                  </w:rPr>
                  <w:t>o</w:t>
                </w:r>
                <w:r>
                  <w:rPr>
                    <w:b/>
                    <w:u w:val="thick" w:color="000000"/>
                  </w:rPr>
                  <w:t>r</w:t>
                </w:r>
                <w:r>
                  <w:rPr>
                    <w:spacing w:val="-1"/>
                    <w:u w:val="thick" w:color="000000"/>
                  </w:rPr>
                  <w:t xml:space="preserve"> </w:t>
                </w:r>
                <w:r>
                  <w:rPr>
                    <w:b/>
                    <w:u w:val="thick" w:color="000000"/>
                  </w:rPr>
                  <w:t>t</w:t>
                </w:r>
                <w:r>
                  <w:rPr>
                    <w:b/>
                    <w:spacing w:val="-1"/>
                    <w:u w:val="thick" w:color="000000"/>
                  </w:rPr>
                  <w:t>h</w:t>
                </w:r>
                <w:r>
                  <w:rPr>
                    <w:b/>
                    <w:u w:val="thick" w:color="000000"/>
                  </w:rPr>
                  <w:t>e</w:t>
                </w:r>
                <w:r>
                  <w:rPr>
                    <w:spacing w:val="-1"/>
                    <w:u w:val="thick" w:color="000000"/>
                  </w:rPr>
                  <w:t xml:space="preserve"> </w:t>
                </w:r>
                <w:r>
                  <w:rPr>
                    <w:b/>
                    <w:spacing w:val="-1"/>
                    <w:u w:val="thick" w:color="000000"/>
                  </w:rPr>
                  <w:t>commen</w:t>
                </w:r>
                <w:r>
                  <w:rPr>
                    <w:b/>
                    <w:u w:val="thick" w:color="000000"/>
                  </w:rPr>
                  <w:t>ts</w:t>
                </w:r>
                <w:r>
                  <w:rPr>
                    <w:spacing w:val="-1"/>
                    <w:u w:val="thick" w:color="000000"/>
                  </w:rPr>
                  <w:t xml:space="preserve"> </w:t>
                </w:r>
                <w:r>
                  <w:rPr>
                    <w:b/>
                    <w:u w:val="thick" w:color="000000"/>
                  </w:rPr>
                  <w:t>f</w:t>
                </w:r>
                <w:r>
                  <w:rPr>
                    <w:b/>
                    <w:spacing w:val="-1"/>
                    <w:u w:val="thick" w:color="000000"/>
                  </w:rPr>
                  <w:t>ro</w:t>
                </w:r>
                <w:r>
                  <w:rPr>
                    <w:b/>
                    <w:u w:val="thick" w:color="000000"/>
                  </w:rPr>
                  <w:t>m</w:t>
                </w:r>
                <w:r>
                  <w:rPr>
                    <w:spacing w:val="-2"/>
                    <w:u w:val="thick" w:color="000000"/>
                  </w:rPr>
                  <w:t xml:space="preserve"> </w:t>
                </w:r>
                <w:r>
                  <w:rPr>
                    <w:b/>
                    <w:u w:val="thick" w:color="000000"/>
                  </w:rPr>
                  <w:t>j</w:t>
                </w:r>
                <w:r>
                  <w:rPr>
                    <w:b/>
                    <w:spacing w:val="-1"/>
                    <w:u w:val="thick" w:color="000000"/>
                  </w:rPr>
                  <w:t>ourna</w:t>
                </w:r>
                <w:r>
                  <w:rPr>
                    <w:b/>
                    <w:u w:val="thick" w:color="000000"/>
                  </w:rPr>
                  <w:t>l</w:t>
                </w:r>
                <w:r>
                  <w:rPr>
                    <w:u w:val="thick" w:color="000000"/>
                  </w:rPr>
                  <w:t xml:space="preserve"> </w:t>
                </w:r>
                <w:r>
                  <w:rPr>
                    <w:b/>
                    <w:spacing w:val="-1"/>
                    <w:u w:val="thick" w:color="000000"/>
                  </w:rPr>
                  <w:t>ed</w:t>
                </w:r>
                <w:r>
                  <w:rPr>
                    <w:b/>
                    <w:u w:val="thick" w:color="000000"/>
                  </w:rPr>
                  <w:t>it</w:t>
                </w:r>
                <w:r>
                  <w:rPr>
                    <w:b/>
                    <w:spacing w:val="-1"/>
                    <w:u w:val="thick" w:color="000000"/>
                  </w:rPr>
                  <w:t>or</w:t>
                </w:r>
                <w:r>
                  <w:rPr>
                    <w:b/>
                    <w:u w:val="thick" w:color="000000"/>
                  </w:rPr>
                  <w:t>i</w:t>
                </w:r>
                <w:r>
                  <w:rPr>
                    <w:b/>
                    <w:spacing w:val="-1"/>
                    <w:u w:val="thick" w:color="000000"/>
                  </w:rPr>
                  <w:t>a</w:t>
                </w:r>
                <w:r>
                  <w:rPr>
                    <w:b/>
                    <w:u w:val="thick" w:color="000000"/>
                  </w:rPr>
                  <w:t>l</w:t>
                </w:r>
                <w:r>
                  <w:rPr>
                    <w:spacing w:val="1"/>
                    <w:u w:val="thick" w:color="000000"/>
                  </w:rPr>
                  <w:t xml:space="preserve"> </w:t>
                </w:r>
                <w:r>
                  <w:rPr>
                    <w:b/>
                    <w:spacing w:val="-1"/>
                    <w:u w:val="thick" w:color="000000"/>
                  </w:rPr>
                  <w:t>o</w:t>
                </w:r>
                <w:r>
                  <w:rPr>
                    <w:b/>
                    <w:u w:val="thick" w:color="000000"/>
                  </w:rPr>
                  <w:t>ffi</w:t>
                </w:r>
                <w:r>
                  <w:rPr>
                    <w:b/>
                    <w:spacing w:val="-1"/>
                    <w:u w:val="thick" w:color="000000"/>
                  </w:rPr>
                  <w:t>c</w:t>
                </w:r>
                <w:r>
                  <w:rPr>
                    <w:b/>
                    <w:u w:val="thick" w:color="000000"/>
                  </w:rPr>
                  <w:t>e</w:t>
                </w:r>
                <w:r>
                  <w:rPr>
                    <w:u w:val="thick" w:color="000000"/>
                  </w:rPr>
                  <w:t xml:space="preserve"> </w:t>
                </w:r>
                <w:r>
                  <w:rPr>
                    <w:b/>
                    <w:spacing w:val="-1"/>
                    <w:u w:val="thick" w:color="000000"/>
                  </w:rPr>
                  <w:t>an</w:t>
                </w:r>
                <w:r>
                  <w:rPr>
                    <w:b/>
                    <w:u w:val="thick" w:color="000000"/>
                  </w:rPr>
                  <w:t>d</w:t>
                </w:r>
                <w:r>
                  <w:rPr>
                    <w:spacing w:val="-1"/>
                    <w:u w:val="thick" w:color="000000"/>
                  </w:rPr>
                  <w:t xml:space="preserve"> </w:t>
                </w:r>
                <w:r>
                  <w:rPr>
                    <w:b/>
                    <w:spacing w:val="-1"/>
                    <w:u w:val="thick" w:color="000000"/>
                  </w:rPr>
                  <w:t>ed</w:t>
                </w:r>
                <w:r>
                  <w:rPr>
                    <w:b/>
                    <w:w w:val="101"/>
                    <w:u w:val="thick" w:color="000000"/>
                  </w:rPr>
                  <w:t>i</w:t>
                </w:r>
                <w:r>
                  <w:rPr>
                    <w:b/>
                    <w:u w:val="thick" w:color="000000"/>
                  </w:rPr>
                  <w:t>t</w:t>
                </w:r>
                <w:r>
                  <w:rPr>
                    <w:b/>
                    <w:spacing w:val="-1"/>
                    <w:u w:val="thick" w:color="000000"/>
                  </w:rPr>
                  <w:t>ors</w:t>
                </w:r>
                <w:r>
                  <w:rPr>
                    <w:b/>
                    <w:u w:val="thick" w:color="000000"/>
                  </w:rPr>
                  <w:t>):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30482"/>
    <w:multiLevelType w:val="multilevel"/>
    <w:tmpl w:val="53A2F31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833"/>
    <w:rsid w:val="002854ED"/>
    <w:rsid w:val="005C2833"/>
    <w:rsid w:val="00734BF1"/>
    <w:rsid w:val="008773E5"/>
    <w:rsid w:val="00945344"/>
    <w:rsid w:val="00A842B7"/>
    <w:rsid w:val="00EB542D"/>
    <w:rsid w:val="00EC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017B3E27-9DDB-481A-82E3-6641BA5D5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Affiliation">
    <w:name w:val="Affiliation"/>
    <w:basedOn w:val="Normal"/>
    <w:rsid w:val="00945344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92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757</Words>
  <Characters>4319</Characters>
  <Application>Microsoft Office Word</Application>
  <DocSecurity>0</DocSecurity>
  <Lines>35</Lines>
  <Paragraphs>10</Paragraphs>
  <ScaleCrop>false</ScaleCrop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1186</cp:lastModifiedBy>
  <cp:revision>5</cp:revision>
  <dcterms:created xsi:type="dcterms:W3CDTF">2026-02-09T05:05:00Z</dcterms:created>
  <dcterms:modified xsi:type="dcterms:W3CDTF">2026-02-16T12:47:00Z</dcterms:modified>
</cp:coreProperties>
</file>