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7E6" w:rsidRPr="003D75D1" w:rsidRDefault="00EB27E6">
      <w:pPr>
        <w:spacing w:before="6" w:line="160" w:lineRule="exact"/>
        <w:rPr>
          <w:rFonts w:ascii="Arial" w:hAnsi="Arial" w:cs="Arial"/>
        </w:rPr>
      </w:pPr>
    </w:p>
    <w:p w:rsidR="00EB27E6" w:rsidRPr="003D75D1" w:rsidRDefault="00EB27E6">
      <w:pPr>
        <w:spacing w:line="200" w:lineRule="exact"/>
        <w:rPr>
          <w:rFonts w:ascii="Arial" w:hAnsi="Arial" w:cs="Arial"/>
        </w:rPr>
      </w:pPr>
    </w:p>
    <w:p w:rsidR="00EB27E6" w:rsidRPr="003D75D1" w:rsidRDefault="00EB27E6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EB27E6" w:rsidRPr="003D75D1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3D75D1">
              <w:rPr>
                <w:rFonts w:ascii="Arial" w:eastAsia="Cambria" w:hAnsi="Arial" w:cs="Arial"/>
                <w:spacing w:val="-1"/>
              </w:rPr>
              <w:t>J</w:t>
            </w:r>
            <w:r w:rsidRPr="003D75D1">
              <w:rPr>
                <w:rFonts w:ascii="Arial" w:eastAsia="Cambria" w:hAnsi="Arial" w:cs="Arial"/>
              </w:rPr>
              <w:t>ou</w:t>
            </w:r>
            <w:r w:rsidRPr="003D75D1">
              <w:rPr>
                <w:rFonts w:ascii="Arial" w:eastAsia="Cambria" w:hAnsi="Arial" w:cs="Arial"/>
                <w:spacing w:val="2"/>
              </w:rPr>
              <w:t>r</w:t>
            </w:r>
            <w:r w:rsidRPr="003D75D1">
              <w:rPr>
                <w:rFonts w:ascii="Arial" w:eastAsia="Cambria" w:hAnsi="Arial" w:cs="Arial"/>
                <w:spacing w:val="-1"/>
              </w:rPr>
              <w:t>n</w:t>
            </w:r>
            <w:r w:rsidRPr="003D75D1">
              <w:rPr>
                <w:rFonts w:ascii="Arial" w:eastAsia="Cambria" w:hAnsi="Arial" w:cs="Arial"/>
                <w:spacing w:val="1"/>
              </w:rPr>
              <w:t>a</w:t>
            </w:r>
            <w:r w:rsidRPr="003D75D1">
              <w:rPr>
                <w:rFonts w:ascii="Arial" w:eastAsia="Cambria" w:hAnsi="Arial" w:cs="Arial"/>
              </w:rPr>
              <w:t>l</w:t>
            </w:r>
            <w:r w:rsidRPr="003D75D1">
              <w:rPr>
                <w:rFonts w:ascii="Arial" w:eastAsia="Cambria" w:hAnsi="Arial" w:cs="Arial"/>
                <w:spacing w:val="-6"/>
              </w:rPr>
              <w:t xml:space="preserve"> </w:t>
            </w:r>
            <w:r w:rsidRPr="003D75D1">
              <w:rPr>
                <w:rFonts w:ascii="Arial" w:eastAsia="Cambria" w:hAnsi="Arial" w:cs="Arial"/>
                <w:spacing w:val="1"/>
              </w:rPr>
              <w:t>Na</w:t>
            </w:r>
            <w:r w:rsidRPr="003D75D1">
              <w:rPr>
                <w:rFonts w:ascii="Arial" w:eastAsia="Cambria" w:hAnsi="Arial" w:cs="Arial"/>
              </w:rPr>
              <w:t>m</w:t>
            </w:r>
            <w:r w:rsidRPr="003D75D1">
              <w:rPr>
                <w:rFonts w:ascii="Arial" w:eastAsia="Cambria" w:hAnsi="Arial" w:cs="Arial"/>
                <w:spacing w:val="1"/>
              </w:rPr>
              <w:t>e</w:t>
            </w:r>
            <w:r w:rsidRPr="003D75D1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C52351">
            <w:pPr>
              <w:spacing w:before="10"/>
              <w:ind w:left="102"/>
              <w:rPr>
                <w:rFonts w:ascii="Arial" w:eastAsia="Calibri" w:hAnsi="Arial" w:cs="Arial"/>
              </w:rPr>
            </w:pPr>
            <w:hyperlink r:id="rId7">
              <w:r w:rsidR="00D25E1D" w:rsidRPr="003D75D1">
                <w:rPr>
                  <w:rFonts w:ascii="Arial" w:eastAsia="Calibri" w:hAnsi="Arial" w:cs="Arial"/>
                  <w:color w:val="0000FF"/>
                  <w:u w:val="single" w:color="0000FF"/>
                </w:rPr>
                <w:t>As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i</w:t>
              </w:r>
              <w:r w:rsidR="00D25E1D" w:rsidRPr="003D75D1">
                <w:rPr>
                  <w:rFonts w:ascii="Arial" w:eastAsia="Calibri" w:hAnsi="Arial" w:cs="Arial"/>
                  <w:color w:val="0000FF"/>
                  <w:u w:val="single" w:color="0000FF"/>
                </w:rPr>
                <w:t>an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 xml:space="preserve"> </w:t>
              </w:r>
              <w:r w:rsidR="00D25E1D" w:rsidRPr="003D75D1">
                <w:rPr>
                  <w:rFonts w:ascii="Arial" w:eastAsia="Calibri" w:hAnsi="Arial" w:cs="Arial"/>
                  <w:color w:val="0000FF"/>
                  <w:u w:val="single" w:color="0000FF"/>
                </w:rPr>
                <w:t>J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>o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u</w:t>
              </w:r>
              <w:r w:rsidR="00D25E1D" w:rsidRPr="003D75D1">
                <w:rPr>
                  <w:rFonts w:ascii="Arial" w:eastAsia="Calibri" w:hAnsi="Arial" w:cs="Arial"/>
                  <w:color w:val="0000FF"/>
                  <w:u w:val="single" w:color="0000FF"/>
                </w:rPr>
                <w:t>r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</w:t>
              </w:r>
              <w:r w:rsidR="00D25E1D" w:rsidRPr="003D75D1">
                <w:rPr>
                  <w:rFonts w:ascii="Arial" w:eastAsia="Calibri" w:hAnsi="Arial" w:cs="Arial"/>
                  <w:color w:val="0000FF"/>
                  <w:u w:val="single" w:color="0000FF"/>
                </w:rPr>
                <w:t xml:space="preserve">al 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>o</w:t>
              </w:r>
              <w:r w:rsidR="00D25E1D" w:rsidRPr="003D75D1">
                <w:rPr>
                  <w:rFonts w:ascii="Arial" w:eastAsia="Calibri" w:hAnsi="Arial" w:cs="Arial"/>
                  <w:color w:val="0000FF"/>
                  <w:u w:val="single" w:color="0000FF"/>
                </w:rPr>
                <w:t>f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-3"/>
                  <w:u w:val="single" w:color="0000FF"/>
                </w:rPr>
                <w:t xml:space="preserve"> </w:t>
              </w:r>
              <w:r w:rsidR="00D25E1D" w:rsidRPr="003D75D1">
                <w:rPr>
                  <w:rFonts w:ascii="Arial" w:eastAsia="Calibri" w:hAnsi="Arial" w:cs="Arial"/>
                  <w:color w:val="0000FF"/>
                  <w:u w:val="single" w:color="0000FF"/>
                </w:rPr>
                <w:t>E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-2"/>
                  <w:u w:val="single" w:color="0000FF"/>
                </w:rPr>
                <w:t>c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>o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no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>m</w:t>
              </w:r>
              <w:r w:rsidR="00D25E1D" w:rsidRPr="003D75D1">
                <w:rPr>
                  <w:rFonts w:ascii="Arial" w:eastAsia="Calibri" w:hAnsi="Arial" w:cs="Arial"/>
                  <w:color w:val="0000FF"/>
                  <w:u w:val="single" w:color="0000FF"/>
                </w:rPr>
                <w:t>ic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-2"/>
                  <w:u w:val="single" w:color="0000FF"/>
                </w:rPr>
                <w:t>s</w:t>
              </w:r>
              <w:r w:rsidR="00D25E1D" w:rsidRPr="003D75D1">
                <w:rPr>
                  <w:rFonts w:ascii="Arial" w:eastAsia="Calibri" w:hAnsi="Arial" w:cs="Arial"/>
                  <w:color w:val="0000FF"/>
                  <w:u w:val="single" w:color="0000FF"/>
                </w:rPr>
                <w:t>, Fi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</w:t>
              </w:r>
              <w:r w:rsidR="00D25E1D" w:rsidRPr="003D75D1">
                <w:rPr>
                  <w:rFonts w:ascii="Arial" w:eastAsia="Calibri" w:hAnsi="Arial" w:cs="Arial"/>
                  <w:color w:val="0000FF"/>
                  <w:u w:val="single" w:color="0000FF"/>
                </w:rPr>
                <w:t>a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</w:t>
              </w:r>
              <w:r w:rsidR="00D25E1D" w:rsidRPr="003D75D1">
                <w:rPr>
                  <w:rFonts w:ascii="Arial" w:eastAsia="Calibri" w:hAnsi="Arial" w:cs="Arial"/>
                  <w:color w:val="0000FF"/>
                  <w:u w:val="single" w:color="0000FF"/>
                </w:rPr>
                <w:t>ce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 xml:space="preserve"> </w:t>
              </w:r>
              <w:r w:rsidR="00D25E1D" w:rsidRPr="003D75D1">
                <w:rPr>
                  <w:rFonts w:ascii="Arial" w:eastAsia="Calibri" w:hAnsi="Arial" w:cs="Arial"/>
                  <w:color w:val="0000FF"/>
                  <w:u w:val="single" w:color="0000FF"/>
                </w:rPr>
                <w:t>a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</w:t>
              </w:r>
              <w:r w:rsidR="00D25E1D" w:rsidRPr="003D75D1">
                <w:rPr>
                  <w:rFonts w:ascii="Arial" w:eastAsia="Calibri" w:hAnsi="Arial" w:cs="Arial"/>
                  <w:color w:val="0000FF"/>
                  <w:u w:val="single" w:color="0000FF"/>
                </w:rPr>
                <w:t>d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-3"/>
                  <w:u w:val="single" w:color="0000FF"/>
                </w:rPr>
                <w:t xml:space="preserve"> 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>M</w:t>
              </w:r>
              <w:r w:rsidR="00D25E1D" w:rsidRPr="003D75D1">
                <w:rPr>
                  <w:rFonts w:ascii="Arial" w:eastAsia="Calibri" w:hAnsi="Arial" w:cs="Arial"/>
                  <w:color w:val="0000FF"/>
                  <w:u w:val="single" w:color="0000FF"/>
                </w:rPr>
                <w:t>a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</w:t>
              </w:r>
              <w:r w:rsidR="00D25E1D" w:rsidRPr="003D75D1">
                <w:rPr>
                  <w:rFonts w:ascii="Arial" w:eastAsia="Calibri" w:hAnsi="Arial" w:cs="Arial"/>
                  <w:color w:val="0000FF"/>
                  <w:u w:val="single" w:color="0000FF"/>
                </w:rPr>
                <w:t>a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g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-2"/>
                  <w:u w:val="single" w:color="0000FF"/>
                </w:rPr>
                <w:t>e</w:t>
              </w:r>
              <w:r w:rsidR="00D25E1D" w:rsidRPr="003D75D1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>m</w:t>
              </w:r>
              <w:r w:rsidR="00D25E1D" w:rsidRPr="003D75D1">
                <w:rPr>
                  <w:rFonts w:ascii="Arial" w:eastAsia="Calibri" w:hAnsi="Arial" w:cs="Arial"/>
                  <w:color w:val="0000FF"/>
                  <w:u w:val="single" w:color="0000FF"/>
                </w:rPr>
                <w:t>ent</w:t>
              </w:r>
            </w:hyperlink>
          </w:p>
        </w:tc>
      </w:tr>
      <w:tr w:rsidR="00EB27E6" w:rsidRPr="003D75D1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3D75D1">
              <w:rPr>
                <w:rFonts w:ascii="Arial" w:eastAsia="Cambria" w:hAnsi="Arial" w:cs="Arial"/>
                <w:spacing w:val="1"/>
              </w:rPr>
              <w:t>Ma</w:t>
            </w:r>
            <w:r w:rsidRPr="003D75D1">
              <w:rPr>
                <w:rFonts w:ascii="Arial" w:eastAsia="Cambria" w:hAnsi="Arial" w:cs="Arial"/>
                <w:spacing w:val="-1"/>
              </w:rPr>
              <w:t>n</w:t>
            </w:r>
            <w:r w:rsidRPr="003D75D1">
              <w:rPr>
                <w:rFonts w:ascii="Arial" w:eastAsia="Cambria" w:hAnsi="Arial" w:cs="Arial"/>
              </w:rPr>
              <w:t>u</w:t>
            </w:r>
            <w:r w:rsidRPr="003D75D1">
              <w:rPr>
                <w:rFonts w:ascii="Arial" w:eastAsia="Cambria" w:hAnsi="Arial" w:cs="Arial"/>
                <w:spacing w:val="1"/>
              </w:rPr>
              <w:t>sc</w:t>
            </w:r>
            <w:r w:rsidRPr="003D75D1">
              <w:rPr>
                <w:rFonts w:ascii="Arial" w:eastAsia="Cambria" w:hAnsi="Arial" w:cs="Arial"/>
                <w:spacing w:val="-1"/>
              </w:rPr>
              <w:t>r</w:t>
            </w:r>
            <w:r w:rsidRPr="003D75D1">
              <w:rPr>
                <w:rFonts w:ascii="Arial" w:eastAsia="Cambria" w:hAnsi="Arial" w:cs="Arial"/>
              </w:rPr>
              <w:t>ipt</w:t>
            </w:r>
            <w:r w:rsidRPr="003D75D1">
              <w:rPr>
                <w:rFonts w:ascii="Arial" w:eastAsia="Cambria" w:hAnsi="Arial" w:cs="Arial"/>
                <w:spacing w:val="-11"/>
              </w:rPr>
              <w:t xml:space="preserve"> </w:t>
            </w:r>
            <w:r w:rsidRPr="003D75D1">
              <w:rPr>
                <w:rFonts w:ascii="Arial" w:eastAsia="Cambria" w:hAnsi="Arial" w:cs="Arial"/>
                <w:spacing w:val="1"/>
              </w:rPr>
              <w:t>N</w:t>
            </w:r>
            <w:r w:rsidRPr="003D75D1">
              <w:rPr>
                <w:rFonts w:ascii="Arial" w:eastAsia="Cambria" w:hAnsi="Arial" w:cs="Arial"/>
              </w:rPr>
              <w:t>u</w:t>
            </w:r>
            <w:r w:rsidRPr="003D75D1">
              <w:rPr>
                <w:rFonts w:ascii="Arial" w:eastAsia="Cambria" w:hAnsi="Arial" w:cs="Arial"/>
                <w:spacing w:val="3"/>
              </w:rPr>
              <w:t>m</w:t>
            </w:r>
            <w:r w:rsidRPr="003D75D1">
              <w:rPr>
                <w:rFonts w:ascii="Arial" w:eastAsia="Cambria" w:hAnsi="Arial" w:cs="Arial"/>
                <w:spacing w:val="-1"/>
              </w:rPr>
              <w:t>b</w:t>
            </w:r>
            <w:r w:rsidRPr="003D75D1">
              <w:rPr>
                <w:rFonts w:ascii="Arial" w:eastAsia="Cambria" w:hAnsi="Arial" w:cs="Arial"/>
                <w:spacing w:val="1"/>
              </w:rPr>
              <w:t>e</w:t>
            </w:r>
            <w:r w:rsidRPr="003D75D1">
              <w:rPr>
                <w:rFonts w:ascii="Arial" w:eastAsia="Cambria" w:hAnsi="Arial" w:cs="Arial"/>
                <w:spacing w:val="-1"/>
              </w:rPr>
              <w:t>r</w:t>
            </w:r>
            <w:r w:rsidRPr="003D75D1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spacing w:before="27"/>
              <w:ind w:left="102"/>
              <w:rPr>
                <w:rFonts w:ascii="Arial" w:eastAsia="Cambria" w:hAnsi="Arial" w:cs="Arial"/>
              </w:rPr>
            </w:pPr>
            <w:r w:rsidRPr="003D75D1">
              <w:rPr>
                <w:rFonts w:ascii="Arial" w:eastAsia="Cambria" w:hAnsi="Arial" w:cs="Arial"/>
                <w:b/>
              </w:rPr>
              <w:t>M</w:t>
            </w:r>
            <w:r w:rsidRPr="003D75D1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3D75D1">
              <w:rPr>
                <w:rFonts w:ascii="Arial" w:eastAsia="Cambria" w:hAnsi="Arial" w:cs="Arial"/>
                <w:b/>
              </w:rPr>
              <w:t>_A</w:t>
            </w:r>
            <w:r w:rsidRPr="003D75D1">
              <w:rPr>
                <w:rFonts w:ascii="Arial" w:eastAsia="Cambria" w:hAnsi="Arial" w:cs="Arial"/>
                <w:b/>
                <w:spacing w:val="2"/>
              </w:rPr>
              <w:t>J</w:t>
            </w:r>
            <w:r w:rsidRPr="003D75D1">
              <w:rPr>
                <w:rFonts w:ascii="Arial" w:eastAsia="Cambria" w:hAnsi="Arial" w:cs="Arial"/>
                <w:b/>
              </w:rPr>
              <w:t>PA</w:t>
            </w:r>
            <w:r w:rsidRPr="003D75D1">
              <w:rPr>
                <w:rFonts w:ascii="Arial" w:eastAsia="Cambria" w:hAnsi="Arial" w:cs="Arial"/>
                <w:b/>
                <w:spacing w:val="-1"/>
              </w:rPr>
              <w:t>M</w:t>
            </w:r>
            <w:r w:rsidRPr="003D75D1">
              <w:rPr>
                <w:rFonts w:ascii="Arial" w:eastAsia="Cambria" w:hAnsi="Arial" w:cs="Arial"/>
                <w:b/>
                <w:spacing w:val="3"/>
              </w:rPr>
              <w:t>_</w:t>
            </w:r>
            <w:r w:rsidRPr="003D75D1">
              <w:rPr>
                <w:rFonts w:ascii="Arial" w:eastAsia="Cambria" w:hAnsi="Arial" w:cs="Arial"/>
                <w:b/>
              </w:rPr>
              <w:t>2</w:t>
            </w:r>
            <w:r w:rsidRPr="003D75D1">
              <w:rPr>
                <w:rFonts w:ascii="Arial" w:eastAsia="Cambria" w:hAnsi="Arial" w:cs="Arial"/>
                <w:b/>
                <w:spacing w:val="-1"/>
              </w:rPr>
              <w:t>3</w:t>
            </w:r>
            <w:r w:rsidRPr="003D75D1">
              <w:rPr>
                <w:rFonts w:ascii="Arial" w:eastAsia="Cambria" w:hAnsi="Arial" w:cs="Arial"/>
                <w:b/>
                <w:spacing w:val="2"/>
              </w:rPr>
              <w:t>6</w:t>
            </w:r>
            <w:r w:rsidRPr="003D75D1">
              <w:rPr>
                <w:rFonts w:ascii="Arial" w:eastAsia="Cambria" w:hAnsi="Arial" w:cs="Arial"/>
                <w:b/>
              </w:rPr>
              <w:t>4</w:t>
            </w:r>
          </w:p>
        </w:tc>
      </w:tr>
      <w:tr w:rsidR="00EB27E6" w:rsidRPr="003D75D1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3D75D1">
              <w:rPr>
                <w:rFonts w:ascii="Arial" w:eastAsia="Cambria" w:hAnsi="Arial" w:cs="Arial"/>
              </w:rPr>
              <w:t>T</w:t>
            </w:r>
            <w:r w:rsidRPr="003D75D1">
              <w:rPr>
                <w:rFonts w:ascii="Arial" w:eastAsia="Cambria" w:hAnsi="Arial" w:cs="Arial"/>
                <w:spacing w:val="-1"/>
              </w:rPr>
              <w:t>i</w:t>
            </w:r>
            <w:r w:rsidRPr="003D75D1">
              <w:rPr>
                <w:rFonts w:ascii="Arial" w:eastAsia="Cambria" w:hAnsi="Arial" w:cs="Arial"/>
              </w:rPr>
              <w:t>t</w:t>
            </w:r>
            <w:r w:rsidRPr="003D75D1">
              <w:rPr>
                <w:rFonts w:ascii="Arial" w:eastAsia="Cambria" w:hAnsi="Arial" w:cs="Arial"/>
                <w:spacing w:val="1"/>
              </w:rPr>
              <w:t>l</w:t>
            </w:r>
            <w:r w:rsidRPr="003D75D1">
              <w:rPr>
                <w:rFonts w:ascii="Arial" w:eastAsia="Cambria" w:hAnsi="Arial" w:cs="Arial"/>
              </w:rPr>
              <w:t>e</w:t>
            </w:r>
            <w:r w:rsidRPr="003D75D1">
              <w:rPr>
                <w:rFonts w:ascii="Arial" w:eastAsia="Cambria" w:hAnsi="Arial" w:cs="Arial"/>
                <w:spacing w:val="-4"/>
              </w:rPr>
              <w:t xml:space="preserve"> </w:t>
            </w:r>
            <w:r w:rsidRPr="003D75D1">
              <w:rPr>
                <w:rFonts w:ascii="Arial" w:eastAsia="Cambria" w:hAnsi="Arial" w:cs="Arial"/>
              </w:rPr>
              <w:t>of</w:t>
            </w:r>
            <w:r w:rsidRPr="003D75D1">
              <w:rPr>
                <w:rFonts w:ascii="Arial" w:eastAsia="Cambria" w:hAnsi="Arial" w:cs="Arial"/>
                <w:spacing w:val="-3"/>
              </w:rPr>
              <w:t xml:space="preserve"> </w:t>
            </w:r>
            <w:r w:rsidRPr="003D75D1">
              <w:rPr>
                <w:rFonts w:ascii="Arial" w:eastAsia="Cambria" w:hAnsi="Arial" w:cs="Arial"/>
              </w:rPr>
              <w:t>the</w:t>
            </w:r>
            <w:r w:rsidRPr="003D75D1">
              <w:rPr>
                <w:rFonts w:ascii="Arial" w:eastAsia="Cambria" w:hAnsi="Arial" w:cs="Arial"/>
                <w:spacing w:val="-2"/>
              </w:rPr>
              <w:t xml:space="preserve"> </w:t>
            </w:r>
            <w:r w:rsidRPr="003D75D1">
              <w:rPr>
                <w:rFonts w:ascii="Arial" w:eastAsia="Cambria" w:hAnsi="Arial" w:cs="Arial"/>
                <w:spacing w:val="1"/>
              </w:rPr>
              <w:t>M</w:t>
            </w:r>
            <w:r w:rsidRPr="003D75D1">
              <w:rPr>
                <w:rFonts w:ascii="Arial" w:eastAsia="Cambria" w:hAnsi="Arial" w:cs="Arial"/>
                <w:spacing w:val="3"/>
              </w:rPr>
              <w:t>a</w:t>
            </w:r>
            <w:r w:rsidRPr="003D75D1">
              <w:rPr>
                <w:rFonts w:ascii="Arial" w:eastAsia="Cambria" w:hAnsi="Arial" w:cs="Arial"/>
                <w:spacing w:val="-1"/>
              </w:rPr>
              <w:t>n</w:t>
            </w:r>
            <w:r w:rsidRPr="003D75D1">
              <w:rPr>
                <w:rFonts w:ascii="Arial" w:eastAsia="Cambria" w:hAnsi="Arial" w:cs="Arial"/>
              </w:rPr>
              <w:t>u</w:t>
            </w:r>
            <w:r w:rsidRPr="003D75D1">
              <w:rPr>
                <w:rFonts w:ascii="Arial" w:eastAsia="Cambria" w:hAnsi="Arial" w:cs="Arial"/>
                <w:spacing w:val="1"/>
              </w:rPr>
              <w:t>sc</w:t>
            </w:r>
            <w:r w:rsidRPr="003D75D1">
              <w:rPr>
                <w:rFonts w:ascii="Arial" w:eastAsia="Cambria" w:hAnsi="Arial" w:cs="Arial"/>
                <w:spacing w:val="-1"/>
              </w:rPr>
              <w:t>r</w:t>
            </w:r>
            <w:r w:rsidRPr="003D75D1">
              <w:rPr>
                <w:rFonts w:ascii="Arial" w:eastAsia="Cambria" w:hAnsi="Arial" w:cs="Arial"/>
              </w:rPr>
              <w:t>ip</w:t>
            </w:r>
            <w:r w:rsidRPr="003D75D1">
              <w:rPr>
                <w:rFonts w:ascii="Arial" w:eastAsia="Cambria" w:hAnsi="Arial" w:cs="Arial"/>
                <w:spacing w:val="-1"/>
              </w:rPr>
              <w:t>t</w:t>
            </w:r>
            <w:r w:rsidRPr="003D75D1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EB27E6">
            <w:pPr>
              <w:spacing w:before="7" w:line="200" w:lineRule="exact"/>
              <w:rPr>
                <w:rFonts w:ascii="Arial" w:hAnsi="Arial" w:cs="Arial"/>
              </w:rPr>
            </w:pPr>
          </w:p>
          <w:p w:rsidR="00EB27E6" w:rsidRPr="003D75D1" w:rsidRDefault="00D25E1D">
            <w:pPr>
              <w:ind w:left="102"/>
              <w:rPr>
                <w:rFonts w:ascii="Arial" w:eastAsia="Cambria" w:hAnsi="Arial" w:cs="Arial"/>
              </w:rPr>
            </w:pPr>
            <w:r w:rsidRPr="003D75D1">
              <w:rPr>
                <w:rFonts w:ascii="Arial" w:eastAsia="Cambria" w:hAnsi="Arial" w:cs="Arial"/>
                <w:b/>
              </w:rPr>
              <w:t>A</w:t>
            </w:r>
            <w:r w:rsidRPr="003D75D1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3D75D1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3D75D1">
              <w:rPr>
                <w:rFonts w:ascii="Arial" w:eastAsia="Cambria" w:hAnsi="Arial" w:cs="Arial"/>
                <w:b/>
                <w:spacing w:val="2"/>
              </w:rPr>
              <w:t>T</w:t>
            </w:r>
            <w:r w:rsidRPr="003D75D1">
              <w:rPr>
                <w:rFonts w:ascii="Arial" w:eastAsia="Cambria" w:hAnsi="Arial" w:cs="Arial"/>
                <w:b/>
              </w:rPr>
              <w:t>E</w:t>
            </w:r>
            <w:r w:rsidRPr="003D75D1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3D75D1">
              <w:rPr>
                <w:rFonts w:ascii="Arial" w:eastAsia="Cambria" w:hAnsi="Arial" w:cs="Arial"/>
                <w:b/>
                <w:spacing w:val="2"/>
              </w:rPr>
              <w:t>O</w:t>
            </w:r>
            <w:r w:rsidRPr="003D75D1">
              <w:rPr>
                <w:rFonts w:ascii="Arial" w:eastAsia="Cambria" w:hAnsi="Arial" w:cs="Arial"/>
                <w:b/>
              </w:rPr>
              <w:t>N</w:t>
            </w:r>
            <w:r w:rsidRPr="003D75D1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3D75D1">
              <w:rPr>
                <w:rFonts w:ascii="Arial" w:eastAsia="Cambria" w:hAnsi="Arial" w:cs="Arial"/>
                <w:b/>
              </w:rPr>
              <w:t>FRA</w:t>
            </w:r>
            <w:r w:rsidRPr="003D75D1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3D75D1">
              <w:rPr>
                <w:rFonts w:ascii="Arial" w:eastAsia="Cambria" w:hAnsi="Arial" w:cs="Arial"/>
                <w:b/>
              </w:rPr>
              <w:t>TI</w:t>
            </w:r>
            <w:r w:rsidRPr="003D75D1">
              <w:rPr>
                <w:rFonts w:ascii="Arial" w:eastAsia="Cambria" w:hAnsi="Arial" w:cs="Arial"/>
                <w:b/>
                <w:spacing w:val="3"/>
              </w:rPr>
              <w:t>O</w:t>
            </w:r>
            <w:r w:rsidRPr="003D75D1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3D75D1">
              <w:rPr>
                <w:rFonts w:ascii="Arial" w:eastAsia="Cambria" w:hAnsi="Arial" w:cs="Arial"/>
                <w:b/>
              </w:rPr>
              <w:t>AL</w:t>
            </w:r>
            <w:r w:rsidRPr="003D75D1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3D75D1">
              <w:rPr>
                <w:rFonts w:ascii="Arial" w:eastAsia="Cambria" w:hAnsi="Arial" w:cs="Arial"/>
                <w:b/>
                <w:spacing w:val="1"/>
              </w:rPr>
              <w:t>S</w:t>
            </w:r>
            <w:r w:rsidRPr="003D75D1">
              <w:rPr>
                <w:rFonts w:ascii="Arial" w:eastAsia="Cambria" w:hAnsi="Arial" w:cs="Arial"/>
                <w:b/>
              </w:rPr>
              <w:t>EMIGR</w:t>
            </w:r>
            <w:r w:rsidRPr="003D75D1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3D75D1">
              <w:rPr>
                <w:rFonts w:ascii="Arial" w:eastAsia="Cambria" w:hAnsi="Arial" w:cs="Arial"/>
                <w:b/>
              </w:rPr>
              <w:t>UP</w:t>
            </w:r>
            <w:r w:rsidRPr="003D75D1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3D75D1">
              <w:rPr>
                <w:rFonts w:ascii="Arial" w:eastAsia="Cambria" w:hAnsi="Arial" w:cs="Arial"/>
                <w:b/>
              </w:rPr>
              <w:t>THE</w:t>
            </w:r>
            <w:r w:rsidRPr="003D75D1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3D75D1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3D75D1">
              <w:rPr>
                <w:rFonts w:ascii="Arial" w:eastAsia="Cambria" w:hAnsi="Arial" w:cs="Arial"/>
                <w:b/>
              </w:rPr>
              <w:t>Y</w:t>
            </w:r>
            <w:r w:rsidRPr="003D75D1">
              <w:rPr>
                <w:rFonts w:ascii="Arial" w:eastAsia="Cambria" w:hAnsi="Arial" w:cs="Arial"/>
                <w:b/>
                <w:spacing w:val="-9"/>
              </w:rPr>
              <w:t xml:space="preserve"> </w:t>
            </w:r>
            <w:r w:rsidRPr="003D75D1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3D75D1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3D75D1">
              <w:rPr>
                <w:rFonts w:ascii="Arial" w:eastAsia="Cambria" w:hAnsi="Arial" w:cs="Arial"/>
                <w:b/>
              </w:rPr>
              <w:t>D</w:t>
            </w:r>
            <w:r w:rsidRPr="003D75D1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3D75D1">
              <w:rPr>
                <w:rFonts w:ascii="Arial" w:eastAsia="Cambria" w:hAnsi="Arial" w:cs="Arial"/>
                <w:b/>
                <w:spacing w:val="3"/>
              </w:rPr>
              <w:t>F</w:t>
            </w:r>
            <w:r w:rsidRPr="003D75D1">
              <w:rPr>
                <w:rFonts w:ascii="Arial" w:eastAsia="Cambria" w:hAnsi="Arial" w:cs="Arial"/>
                <w:b/>
              </w:rPr>
              <w:t>RA</w:t>
            </w:r>
            <w:r w:rsidRPr="003D75D1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3D75D1">
              <w:rPr>
                <w:rFonts w:ascii="Arial" w:eastAsia="Cambria" w:hAnsi="Arial" w:cs="Arial"/>
                <w:b/>
              </w:rPr>
              <w:t>TIO</w:t>
            </w:r>
            <w:r w:rsidRPr="003D75D1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3D75D1">
              <w:rPr>
                <w:rFonts w:ascii="Arial" w:eastAsia="Cambria" w:hAnsi="Arial" w:cs="Arial"/>
                <w:b/>
              </w:rPr>
              <w:t>AL</w:t>
            </w:r>
            <w:r w:rsidRPr="003D75D1">
              <w:rPr>
                <w:rFonts w:ascii="Arial" w:eastAsia="Cambria" w:hAnsi="Arial" w:cs="Arial"/>
                <w:b/>
                <w:spacing w:val="-12"/>
              </w:rPr>
              <w:t xml:space="preserve"> </w:t>
            </w:r>
            <w:r w:rsidRPr="003D75D1">
              <w:rPr>
                <w:rFonts w:ascii="Arial" w:eastAsia="Cambria" w:hAnsi="Arial" w:cs="Arial"/>
                <w:b/>
              </w:rPr>
              <w:t>E</w:t>
            </w:r>
            <w:r w:rsidRPr="003D75D1">
              <w:rPr>
                <w:rFonts w:ascii="Arial" w:eastAsia="Cambria" w:hAnsi="Arial" w:cs="Arial"/>
                <w:b/>
                <w:spacing w:val="1"/>
              </w:rPr>
              <w:t>VO</w:t>
            </w:r>
            <w:r w:rsidRPr="003D75D1">
              <w:rPr>
                <w:rFonts w:ascii="Arial" w:eastAsia="Cambria" w:hAnsi="Arial" w:cs="Arial"/>
                <w:b/>
              </w:rPr>
              <w:t>LUTI</w:t>
            </w:r>
            <w:r w:rsidRPr="003D75D1">
              <w:rPr>
                <w:rFonts w:ascii="Arial" w:eastAsia="Cambria" w:hAnsi="Arial" w:cs="Arial"/>
                <w:b/>
                <w:spacing w:val="2"/>
              </w:rPr>
              <w:t>O</w:t>
            </w:r>
            <w:r w:rsidRPr="003D75D1">
              <w:rPr>
                <w:rFonts w:ascii="Arial" w:eastAsia="Cambria" w:hAnsi="Arial" w:cs="Arial"/>
                <w:b/>
              </w:rPr>
              <w:t>N</w:t>
            </w:r>
            <w:r w:rsidRPr="003D75D1">
              <w:rPr>
                <w:rFonts w:ascii="Arial" w:eastAsia="Cambria" w:hAnsi="Arial" w:cs="Arial"/>
                <w:b/>
                <w:spacing w:val="-13"/>
              </w:rPr>
              <w:t xml:space="preserve"> </w:t>
            </w:r>
            <w:r w:rsidRPr="003D75D1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3D75D1">
              <w:rPr>
                <w:rFonts w:ascii="Arial" w:eastAsia="Cambria" w:hAnsi="Arial" w:cs="Arial"/>
                <w:b/>
                <w:spacing w:val="1"/>
              </w:rPr>
              <w:t>Q</w:t>
            </w:r>
            <w:r w:rsidRPr="003D75D1">
              <w:rPr>
                <w:rFonts w:ascii="Arial" w:eastAsia="Cambria" w:hAnsi="Arial" w:cs="Arial"/>
                <w:b/>
              </w:rPr>
              <w:t>UA</w:t>
            </w:r>
            <w:r w:rsidRPr="003D75D1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3D75D1">
              <w:rPr>
                <w:rFonts w:ascii="Arial" w:eastAsia="Cambria" w:hAnsi="Arial" w:cs="Arial"/>
                <w:b/>
              </w:rPr>
              <w:t>I</w:t>
            </w:r>
            <w:r w:rsidRPr="003D75D1">
              <w:rPr>
                <w:rFonts w:ascii="Arial" w:eastAsia="Cambria" w:hAnsi="Arial" w:cs="Arial"/>
                <w:b/>
                <w:spacing w:val="3"/>
              </w:rPr>
              <w:t>O</w:t>
            </w:r>
            <w:r w:rsidRPr="003D75D1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3D75D1">
              <w:rPr>
                <w:rFonts w:ascii="Arial" w:eastAsia="Cambria" w:hAnsi="Arial" w:cs="Arial"/>
                <w:b/>
              </w:rPr>
              <w:t>S</w:t>
            </w:r>
          </w:p>
        </w:tc>
      </w:tr>
      <w:tr w:rsidR="00EB27E6" w:rsidRPr="003D75D1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3D75D1">
              <w:rPr>
                <w:rFonts w:ascii="Arial" w:eastAsia="Cambria" w:hAnsi="Arial" w:cs="Arial"/>
              </w:rPr>
              <w:t>Type</w:t>
            </w:r>
            <w:r w:rsidRPr="003D75D1">
              <w:rPr>
                <w:rFonts w:ascii="Arial" w:eastAsia="Cambria" w:hAnsi="Arial" w:cs="Arial"/>
                <w:spacing w:val="-4"/>
              </w:rPr>
              <w:t xml:space="preserve"> </w:t>
            </w:r>
            <w:r w:rsidRPr="003D75D1">
              <w:rPr>
                <w:rFonts w:ascii="Arial" w:eastAsia="Cambria" w:hAnsi="Arial" w:cs="Arial"/>
              </w:rPr>
              <w:t>of</w:t>
            </w:r>
            <w:r w:rsidRPr="003D75D1">
              <w:rPr>
                <w:rFonts w:ascii="Arial" w:eastAsia="Cambria" w:hAnsi="Arial" w:cs="Arial"/>
                <w:spacing w:val="-1"/>
              </w:rPr>
              <w:t xml:space="preserve"> </w:t>
            </w:r>
            <w:r w:rsidRPr="003D75D1">
              <w:rPr>
                <w:rFonts w:ascii="Arial" w:eastAsia="Cambria" w:hAnsi="Arial" w:cs="Arial"/>
              </w:rPr>
              <w:t>the</w:t>
            </w:r>
            <w:r w:rsidRPr="003D75D1">
              <w:rPr>
                <w:rFonts w:ascii="Arial" w:eastAsia="Cambria" w:hAnsi="Arial" w:cs="Arial"/>
                <w:spacing w:val="-2"/>
              </w:rPr>
              <w:t xml:space="preserve"> </w:t>
            </w:r>
            <w:r w:rsidRPr="003D75D1">
              <w:rPr>
                <w:rFonts w:ascii="Arial" w:eastAsia="Cambria" w:hAnsi="Arial" w:cs="Arial"/>
                <w:spacing w:val="1"/>
              </w:rPr>
              <w:t>A</w:t>
            </w:r>
            <w:r w:rsidRPr="003D75D1">
              <w:rPr>
                <w:rFonts w:ascii="Arial" w:eastAsia="Cambria" w:hAnsi="Arial" w:cs="Arial"/>
                <w:spacing w:val="-1"/>
              </w:rPr>
              <w:t>r</w:t>
            </w:r>
            <w:r w:rsidRPr="003D75D1">
              <w:rPr>
                <w:rFonts w:ascii="Arial" w:eastAsia="Cambria" w:hAnsi="Arial" w:cs="Arial"/>
                <w:spacing w:val="2"/>
              </w:rPr>
              <w:t>t</w:t>
            </w:r>
            <w:r w:rsidRPr="003D75D1">
              <w:rPr>
                <w:rFonts w:ascii="Arial" w:eastAsia="Cambria" w:hAnsi="Arial" w:cs="Arial"/>
              </w:rPr>
              <w:t>i</w:t>
            </w:r>
            <w:r w:rsidRPr="003D75D1">
              <w:rPr>
                <w:rFonts w:ascii="Arial" w:eastAsia="Cambria" w:hAnsi="Arial" w:cs="Arial"/>
                <w:spacing w:val="1"/>
              </w:rPr>
              <w:t>cl</w:t>
            </w:r>
            <w:r w:rsidRPr="003D75D1">
              <w:rPr>
                <w:rFonts w:ascii="Arial" w:eastAsia="Cambria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EB27E6">
            <w:pPr>
              <w:rPr>
                <w:rFonts w:ascii="Arial" w:hAnsi="Arial" w:cs="Arial"/>
              </w:rPr>
            </w:pPr>
          </w:p>
        </w:tc>
      </w:tr>
    </w:tbl>
    <w:p w:rsidR="00EB27E6" w:rsidRPr="003D75D1" w:rsidRDefault="000E2EF3" w:rsidP="000E2EF3">
      <w:pPr>
        <w:tabs>
          <w:tab w:val="left" w:pos="1050"/>
        </w:tabs>
        <w:spacing w:line="200" w:lineRule="exact"/>
        <w:rPr>
          <w:rFonts w:ascii="Arial" w:hAnsi="Arial" w:cs="Arial"/>
        </w:rPr>
      </w:pPr>
      <w:r w:rsidRPr="003D75D1">
        <w:rPr>
          <w:rFonts w:ascii="Arial" w:hAnsi="Arial" w:cs="Arial"/>
        </w:rPr>
        <w:tab/>
      </w:r>
    </w:p>
    <w:p w:rsidR="00EB27E6" w:rsidRPr="003D75D1" w:rsidRDefault="00D25E1D">
      <w:pPr>
        <w:spacing w:before="33" w:line="220" w:lineRule="exact"/>
        <w:ind w:left="220"/>
        <w:rPr>
          <w:rFonts w:ascii="Arial" w:hAnsi="Arial" w:cs="Arial"/>
        </w:rPr>
      </w:pPr>
      <w:r w:rsidRPr="003D75D1">
        <w:rPr>
          <w:rFonts w:ascii="Arial" w:hAnsi="Arial" w:cs="Arial"/>
          <w:b/>
          <w:position w:val="-1"/>
          <w:highlight w:val="yellow"/>
        </w:rPr>
        <w:t>PART</w:t>
      </w:r>
      <w:r w:rsidRPr="003D75D1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Pr="003D75D1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Pr="003D75D1">
        <w:rPr>
          <w:rFonts w:ascii="Arial" w:hAnsi="Arial" w:cs="Arial"/>
          <w:b/>
          <w:position w:val="-1"/>
          <w:highlight w:val="yellow"/>
        </w:rPr>
        <w:t>:</w:t>
      </w:r>
      <w:r w:rsidRPr="003D75D1">
        <w:rPr>
          <w:rFonts w:ascii="Arial" w:hAnsi="Arial" w:cs="Arial"/>
          <w:b/>
          <w:position w:val="-1"/>
        </w:rPr>
        <w:t xml:space="preserve"> C</w:t>
      </w:r>
      <w:r w:rsidRPr="003D75D1">
        <w:rPr>
          <w:rFonts w:ascii="Arial" w:hAnsi="Arial" w:cs="Arial"/>
          <w:b/>
          <w:spacing w:val="1"/>
          <w:position w:val="-1"/>
        </w:rPr>
        <w:t>o</w:t>
      </w:r>
      <w:r w:rsidRPr="003D75D1">
        <w:rPr>
          <w:rFonts w:ascii="Arial" w:hAnsi="Arial" w:cs="Arial"/>
          <w:b/>
          <w:position w:val="-1"/>
        </w:rPr>
        <w:t>m</w:t>
      </w:r>
      <w:r w:rsidRPr="003D75D1">
        <w:rPr>
          <w:rFonts w:ascii="Arial" w:hAnsi="Arial" w:cs="Arial"/>
          <w:b/>
          <w:spacing w:val="2"/>
          <w:position w:val="-1"/>
        </w:rPr>
        <w:t>m</w:t>
      </w:r>
      <w:r w:rsidRPr="003D75D1">
        <w:rPr>
          <w:rFonts w:ascii="Arial" w:hAnsi="Arial" w:cs="Arial"/>
          <w:b/>
          <w:position w:val="-1"/>
        </w:rPr>
        <w:t>en</w:t>
      </w:r>
      <w:r w:rsidRPr="003D75D1">
        <w:rPr>
          <w:rFonts w:ascii="Arial" w:hAnsi="Arial" w:cs="Arial"/>
          <w:b/>
          <w:spacing w:val="1"/>
          <w:position w:val="-1"/>
        </w:rPr>
        <w:t>t</w:t>
      </w:r>
      <w:r w:rsidRPr="003D75D1">
        <w:rPr>
          <w:rFonts w:ascii="Arial" w:hAnsi="Arial" w:cs="Arial"/>
          <w:b/>
          <w:position w:val="-1"/>
        </w:rPr>
        <w:t>s</w:t>
      </w:r>
    </w:p>
    <w:p w:rsidR="00EB27E6" w:rsidRPr="003D75D1" w:rsidRDefault="00EB27E6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108"/>
        <w:gridCol w:w="603"/>
        <w:gridCol w:w="7952"/>
        <w:gridCol w:w="694"/>
        <w:gridCol w:w="6445"/>
      </w:tblGrid>
      <w:tr w:rsidR="00EB27E6" w:rsidRPr="003D75D1">
        <w:trPr>
          <w:trHeight w:hRule="exact" w:val="235"/>
        </w:trPr>
        <w:tc>
          <w:tcPr>
            <w:tcW w:w="5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B27E6" w:rsidRPr="003D75D1" w:rsidRDefault="00EB27E6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B27E6" w:rsidRPr="003D75D1" w:rsidRDefault="00D25E1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  <w:b/>
              </w:rPr>
              <w:t>Re</w:t>
            </w:r>
            <w:r w:rsidRPr="003D75D1">
              <w:rPr>
                <w:rFonts w:ascii="Arial" w:hAnsi="Arial" w:cs="Arial"/>
                <w:b/>
                <w:spacing w:val="2"/>
              </w:rPr>
              <w:t>v</w:t>
            </w:r>
            <w:r w:rsidRPr="003D75D1">
              <w:rPr>
                <w:rFonts w:ascii="Arial" w:hAnsi="Arial" w:cs="Arial"/>
                <w:b/>
              </w:rPr>
              <w:t>iew</w:t>
            </w:r>
            <w:r w:rsidRPr="003D75D1">
              <w:rPr>
                <w:rFonts w:ascii="Arial" w:hAnsi="Arial" w:cs="Arial"/>
                <w:b/>
                <w:spacing w:val="1"/>
              </w:rPr>
              <w:t>e</w:t>
            </w:r>
            <w:r w:rsidRPr="003D75D1">
              <w:rPr>
                <w:rFonts w:ascii="Arial" w:hAnsi="Arial" w:cs="Arial"/>
                <w:b/>
              </w:rPr>
              <w:t>r</w:t>
            </w:r>
            <w:r w:rsidRPr="003D75D1">
              <w:rPr>
                <w:rFonts w:ascii="Arial" w:hAnsi="Arial" w:cs="Arial"/>
                <w:b/>
                <w:spacing w:val="1"/>
              </w:rPr>
              <w:t>’</w:t>
            </w:r>
            <w:r w:rsidRPr="003D75D1">
              <w:rPr>
                <w:rFonts w:ascii="Arial" w:hAnsi="Arial" w:cs="Arial"/>
                <w:b/>
              </w:rPr>
              <w:t>s</w:t>
            </w:r>
            <w:r w:rsidRPr="003D75D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c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  <w:spacing w:val="2"/>
              </w:rPr>
              <w:t>mm</w:t>
            </w:r>
            <w:r w:rsidRPr="003D75D1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6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spacing w:before="2" w:line="220" w:lineRule="exact"/>
              <w:ind w:left="102" w:right="708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  <w:b/>
              </w:rPr>
              <w:t>Auth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r</w:t>
            </w:r>
            <w:r w:rsidRPr="003D75D1">
              <w:rPr>
                <w:rFonts w:ascii="Arial" w:hAnsi="Arial" w:cs="Arial"/>
                <w:b/>
                <w:spacing w:val="1"/>
              </w:rPr>
              <w:t>’</w:t>
            </w:r>
            <w:r w:rsidRPr="003D75D1">
              <w:rPr>
                <w:rFonts w:ascii="Arial" w:hAnsi="Arial" w:cs="Arial"/>
                <w:b/>
              </w:rPr>
              <w:t>s</w:t>
            </w:r>
            <w:r w:rsidRPr="003D75D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Fe</w:t>
            </w:r>
            <w:r w:rsidRPr="003D75D1">
              <w:rPr>
                <w:rFonts w:ascii="Arial" w:hAnsi="Arial" w:cs="Arial"/>
                <w:b/>
                <w:spacing w:val="1"/>
              </w:rPr>
              <w:t>e</w:t>
            </w:r>
            <w:r w:rsidRPr="003D75D1">
              <w:rPr>
                <w:rFonts w:ascii="Arial" w:hAnsi="Arial" w:cs="Arial"/>
                <w:b/>
              </w:rPr>
              <w:t>d</w:t>
            </w:r>
            <w:r w:rsidRPr="003D75D1">
              <w:rPr>
                <w:rFonts w:ascii="Arial" w:hAnsi="Arial" w:cs="Arial"/>
                <w:b/>
                <w:spacing w:val="-1"/>
              </w:rPr>
              <w:t>b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ck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(I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</w:rPr>
              <w:t>is</w:t>
            </w:r>
            <w:r w:rsidRPr="003D75D1">
              <w:rPr>
                <w:rFonts w:ascii="Arial" w:hAnsi="Arial" w:cs="Arial"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m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-1"/>
              </w:rPr>
              <w:t>n</w:t>
            </w:r>
            <w:r w:rsidRPr="003D75D1">
              <w:rPr>
                <w:rFonts w:ascii="Arial" w:hAnsi="Arial" w:cs="Arial"/>
                <w:spacing w:val="1"/>
              </w:rPr>
              <w:t>d</w:t>
            </w:r>
            <w:r w:rsidRPr="003D75D1">
              <w:rPr>
                <w:rFonts w:ascii="Arial" w:hAnsi="Arial" w:cs="Arial"/>
              </w:rPr>
              <w:t>at</w:t>
            </w:r>
            <w:r w:rsidRPr="003D75D1">
              <w:rPr>
                <w:rFonts w:ascii="Arial" w:hAnsi="Arial" w:cs="Arial"/>
                <w:spacing w:val="1"/>
              </w:rPr>
              <w:t>or</w:t>
            </w:r>
            <w:r w:rsidRPr="003D75D1">
              <w:rPr>
                <w:rFonts w:ascii="Arial" w:hAnsi="Arial" w:cs="Arial"/>
              </w:rPr>
              <w:t>y</w:t>
            </w:r>
            <w:r w:rsidRPr="003D75D1">
              <w:rPr>
                <w:rFonts w:ascii="Arial" w:hAnsi="Arial" w:cs="Arial"/>
                <w:spacing w:val="-8"/>
              </w:rPr>
              <w:t xml:space="preserve"> 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at</w:t>
            </w:r>
            <w:r w:rsidRPr="003D75D1">
              <w:rPr>
                <w:rFonts w:ascii="Arial" w:hAnsi="Arial" w:cs="Arial"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spacing w:val="-2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u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  <w:spacing w:val="-1"/>
              </w:rPr>
              <w:t>o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s</w:t>
            </w:r>
            <w:r w:rsidRPr="003D75D1">
              <w:rPr>
                <w:rFonts w:ascii="Arial" w:hAnsi="Arial" w:cs="Arial"/>
                <w:spacing w:val="-6"/>
              </w:rPr>
              <w:t xml:space="preserve"> 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  <w:spacing w:val="1"/>
              </w:rPr>
              <w:t>hou</w:t>
            </w:r>
            <w:r w:rsidRPr="003D75D1">
              <w:rPr>
                <w:rFonts w:ascii="Arial" w:hAnsi="Arial" w:cs="Arial"/>
              </w:rPr>
              <w:t>ld</w:t>
            </w:r>
            <w:r w:rsidRPr="003D75D1">
              <w:rPr>
                <w:rFonts w:ascii="Arial" w:hAnsi="Arial" w:cs="Arial"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</w:rPr>
              <w:t>w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i</w:t>
            </w:r>
            <w:r w:rsidRPr="003D75D1">
              <w:rPr>
                <w:rFonts w:ascii="Arial" w:hAnsi="Arial" w:cs="Arial"/>
                <w:spacing w:val="-3"/>
              </w:rPr>
              <w:t>t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i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</w:rPr>
              <w:t>/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 xml:space="preserve">er </w:t>
            </w:r>
            <w:r w:rsidRPr="003D75D1">
              <w:rPr>
                <w:rFonts w:ascii="Arial" w:hAnsi="Arial" w:cs="Arial"/>
                <w:spacing w:val="1"/>
              </w:rPr>
              <w:t>f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edb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c</w:t>
            </w:r>
            <w:r w:rsidRPr="003D75D1">
              <w:rPr>
                <w:rFonts w:ascii="Arial" w:hAnsi="Arial" w:cs="Arial"/>
              </w:rPr>
              <w:t>k</w:t>
            </w:r>
            <w:r w:rsidRPr="003D75D1">
              <w:rPr>
                <w:rFonts w:ascii="Arial" w:hAnsi="Arial" w:cs="Arial"/>
                <w:spacing w:val="-8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e)</w:t>
            </w:r>
          </w:p>
        </w:tc>
      </w:tr>
      <w:tr w:rsidR="00EB27E6" w:rsidRPr="003D75D1">
        <w:trPr>
          <w:trHeight w:hRule="exact" w:val="230"/>
        </w:trPr>
        <w:tc>
          <w:tcPr>
            <w:tcW w:w="5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B27E6" w:rsidRPr="003D75D1" w:rsidRDefault="00EB27E6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EB27E6" w:rsidRPr="003D75D1" w:rsidRDefault="00EB27E6">
            <w:pPr>
              <w:rPr>
                <w:rFonts w:ascii="Arial" w:hAnsi="Arial" w:cs="Arial"/>
              </w:rPr>
            </w:pPr>
          </w:p>
        </w:tc>
        <w:tc>
          <w:tcPr>
            <w:tcW w:w="8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B27E6" w:rsidRPr="003D75D1" w:rsidRDefault="00EB27E6">
            <w:pPr>
              <w:ind w:right="-45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B27E6" w:rsidRPr="003D75D1" w:rsidRDefault="00EB27E6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B27E6" w:rsidRPr="003D75D1" w:rsidRDefault="00EB27E6">
            <w:pPr>
              <w:rPr>
                <w:rFonts w:ascii="Arial" w:hAnsi="Arial" w:cs="Arial"/>
              </w:rPr>
            </w:pPr>
          </w:p>
        </w:tc>
      </w:tr>
      <w:tr w:rsidR="00EB27E6" w:rsidRPr="003D75D1">
        <w:trPr>
          <w:trHeight w:hRule="exact" w:val="233"/>
        </w:trPr>
        <w:tc>
          <w:tcPr>
            <w:tcW w:w="5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EB27E6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EB27E6" w:rsidRPr="003D75D1" w:rsidRDefault="00EB27E6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EB27E6" w:rsidRPr="003D75D1" w:rsidRDefault="00EB27E6">
            <w:pPr>
              <w:spacing w:line="220" w:lineRule="exact"/>
              <w:ind w:right="-46"/>
              <w:rPr>
                <w:rFonts w:ascii="Arial" w:hAnsi="Arial" w:cs="Arial"/>
              </w:rPr>
            </w:pP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EB27E6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EB27E6">
            <w:pPr>
              <w:rPr>
                <w:rFonts w:ascii="Arial" w:hAnsi="Arial" w:cs="Arial"/>
              </w:rPr>
            </w:pPr>
          </w:p>
        </w:tc>
      </w:tr>
      <w:tr w:rsidR="00EB27E6" w:rsidRPr="003D75D1">
        <w:trPr>
          <w:trHeight w:hRule="exact" w:val="139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spacing w:before="2" w:line="220" w:lineRule="exact"/>
              <w:ind w:left="460" w:right="231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  <w:b/>
              </w:rPr>
              <w:t>Ple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e</w:t>
            </w:r>
            <w:r w:rsidRPr="003D7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wri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e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 xml:space="preserve">a </w:t>
            </w:r>
            <w:r w:rsidRPr="003D75D1">
              <w:rPr>
                <w:rFonts w:ascii="Arial" w:hAnsi="Arial" w:cs="Arial"/>
                <w:b/>
                <w:spacing w:val="1"/>
              </w:rPr>
              <w:t>f</w:t>
            </w:r>
            <w:r w:rsidRPr="003D75D1">
              <w:rPr>
                <w:rFonts w:ascii="Arial" w:hAnsi="Arial" w:cs="Arial"/>
                <w:b/>
              </w:rPr>
              <w:t>ew</w:t>
            </w:r>
            <w:r w:rsidRPr="003D7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en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enc</w:t>
            </w:r>
            <w:r w:rsidRPr="003D75D1">
              <w:rPr>
                <w:rFonts w:ascii="Arial" w:hAnsi="Arial" w:cs="Arial"/>
                <w:b/>
                <w:spacing w:val="1"/>
              </w:rPr>
              <w:t>e</w:t>
            </w:r>
            <w:r w:rsidRPr="003D75D1">
              <w:rPr>
                <w:rFonts w:ascii="Arial" w:hAnsi="Arial" w:cs="Arial"/>
                <w:b/>
              </w:rPr>
              <w:t>s</w:t>
            </w:r>
            <w:r w:rsidRPr="003D75D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r</w:t>
            </w:r>
            <w:r w:rsidRPr="003D75D1">
              <w:rPr>
                <w:rFonts w:ascii="Arial" w:hAnsi="Arial" w:cs="Arial"/>
                <w:b/>
                <w:spacing w:val="1"/>
              </w:rPr>
              <w:t>ega</w:t>
            </w:r>
            <w:r w:rsidRPr="003D75D1">
              <w:rPr>
                <w:rFonts w:ascii="Arial" w:hAnsi="Arial" w:cs="Arial"/>
                <w:b/>
              </w:rPr>
              <w:t>rding</w:t>
            </w:r>
            <w:r w:rsidRPr="003D75D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he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i</w:t>
            </w:r>
            <w:r w:rsidRPr="003D75D1">
              <w:rPr>
                <w:rFonts w:ascii="Arial" w:hAnsi="Arial" w:cs="Arial"/>
                <w:b/>
                <w:spacing w:val="2"/>
              </w:rPr>
              <w:t>m</w:t>
            </w:r>
            <w:r w:rsidRPr="003D75D1">
              <w:rPr>
                <w:rFonts w:ascii="Arial" w:hAnsi="Arial" w:cs="Arial"/>
                <w:b/>
              </w:rPr>
              <w:t>p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r</w:t>
            </w:r>
            <w:r w:rsidRPr="003D75D1">
              <w:rPr>
                <w:rFonts w:ascii="Arial" w:hAnsi="Arial" w:cs="Arial"/>
                <w:b/>
                <w:spacing w:val="1"/>
              </w:rPr>
              <w:t>ta</w:t>
            </w:r>
            <w:r w:rsidRPr="003D75D1">
              <w:rPr>
                <w:rFonts w:ascii="Arial" w:hAnsi="Arial" w:cs="Arial"/>
                <w:b/>
              </w:rPr>
              <w:t xml:space="preserve">nce 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f</w:t>
            </w:r>
            <w:r w:rsidRPr="003D75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his</w:t>
            </w:r>
            <w:r w:rsidRPr="003D7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2"/>
              </w:rPr>
              <w:t>m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n</w:t>
            </w:r>
            <w:r w:rsidRPr="003D75D1">
              <w:rPr>
                <w:rFonts w:ascii="Arial" w:hAnsi="Arial" w:cs="Arial"/>
                <w:b/>
                <w:spacing w:val="-1"/>
              </w:rPr>
              <w:t>us</w:t>
            </w:r>
            <w:r w:rsidRPr="003D75D1">
              <w:rPr>
                <w:rFonts w:ascii="Arial" w:hAnsi="Arial" w:cs="Arial"/>
                <w:b/>
              </w:rPr>
              <w:t>c</w:t>
            </w:r>
            <w:r w:rsidRPr="003D75D1">
              <w:rPr>
                <w:rFonts w:ascii="Arial" w:hAnsi="Arial" w:cs="Arial"/>
                <w:b/>
                <w:spacing w:val="1"/>
              </w:rPr>
              <w:t>r</w:t>
            </w:r>
            <w:r w:rsidRPr="003D75D1">
              <w:rPr>
                <w:rFonts w:ascii="Arial" w:hAnsi="Arial" w:cs="Arial"/>
                <w:b/>
              </w:rPr>
              <w:t>ipt</w:t>
            </w:r>
            <w:r w:rsidRPr="003D75D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fo</w:t>
            </w:r>
            <w:r w:rsidRPr="003D75D1">
              <w:rPr>
                <w:rFonts w:ascii="Arial" w:hAnsi="Arial" w:cs="Arial"/>
                <w:b/>
              </w:rPr>
              <w:t>r</w:t>
            </w:r>
            <w:r w:rsidRPr="003D7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he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cien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ific</w:t>
            </w:r>
            <w:r w:rsidRPr="003D75D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c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m</w:t>
            </w:r>
            <w:r w:rsidRPr="003D75D1">
              <w:rPr>
                <w:rFonts w:ascii="Arial" w:hAnsi="Arial" w:cs="Arial"/>
                <w:b/>
                <w:spacing w:val="2"/>
              </w:rPr>
              <w:t>m</w:t>
            </w:r>
            <w:r w:rsidRPr="003D75D1">
              <w:rPr>
                <w:rFonts w:ascii="Arial" w:hAnsi="Arial" w:cs="Arial"/>
                <w:b/>
              </w:rPr>
              <w:t>u</w:t>
            </w:r>
            <w:r w:rsidRPr="003D75D1">
              <w:rPr>
                <w:rFonts w:ascii="Arial" w:hAnsi="Arial" w:cs="Arial"/>
                <w:b/>
                <w:spacing w:val="-1"/>
              </w:rPr>
              <w:t>n</w:t>
            </w:r>
            <w:r w:rsidRPr="003D75D1">
              <w:rPr>
                <w:rFonts w:ascii="Arial" w:hAnsi="Arial" w:cs="Arial"/>
                <w:b/>
              </w:rPr>
              <w:t>it</w:t>
            </w:r>
            <w:r w:rsidRPr="003D75D1">
              <w:rPr>
                <w:rFonts w:ascii="Arial" w:hAnsi="Arial" w:cs="Arial"/>
                <w:b/>
                <w:spacing w:val="1"/>
              </w:rPr>
              <w:t>y</w:t>
            </w:r>
            <w:r w:rsidRPr="003D75D1">
              <w:rPr>
                <w:rFonts w:ascii="Arial" w:hAnsi="Arial" w:cs="Arial"/>
                <w:b/>
              </w:rPr>
              <w:t>.</w:t>
            </w:r>
            <w:r w:rsidRPr="003D75D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 xml:space="preserve">A </w:t>
            </w:r>
            <w:r w:rsidRPr="003D75D1">
              <w:rPr>
                <w:rFonts w:ascii="Arial" w:hAnsi="Arial" w:cs="Arial"/>
                <w:b/>
                <w:spacing w:val="2"/>
              </w:rPr>
              <w:t>m</w:t>
            </w:r>
            <w:r w:rsidRPr="003D75D1">
              <w:rPr>
                <w:rFonts w:ascii="Arial" w:hAnsi="Arial" w:cs="Arial"/>
                <w:b/>
              </w:rPr>
              <w:t>in</w:t>
            </w:r>
            <w:r w:rsidRPr="003D75D1">
              <w:rPr>
                <w:rFonts w:ascii="Arial" w:hAnsi="Arial" w:cs="Arial"/>
                <w:b/>
                <w:spacing w:val="-1"/>
              </w:rPr>
              <w:t>i</w:t>
            </w:r>
            <w:r w:rsidRPr="003D75D1">
              <w:rPr>
                <w:rFonts w:ascii="Arial" w:hAnsi="Arial" w:cs="Arial"/>
                <w:b/>
                <w:spacing w:val="2"/>
              </w:rPr>
              <w:t>m</w:t>
            </w:r>
            <w:r w:rsidRPr="003D75D1">
              <w:rPr>
                <w:rFonts w:ascii="Arial" w:hAnsi="Arial" w:cs="Arial"/>
                <w:b/>
              </w:rPr>
              <w:t>um</w:t>
            </w:r>
            <w:r w:rsidRPr="003D75D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f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3"/>
              </w:rPr>
              <w:t>3</w:t>
            </w:r>
            <w:r w:rsidRPr="003D75D1">
              <w:rPr>
                <w:rFonts w:ascii="Arial" w:hAnsi="Arial" w:cs="Arial"/>
                <w:b/>
                <w:spacing w:val="-2"/>
              </w:rPr>
              <w:t>-</w:t>
            </w:r>
            <w:r w:rsidRPr="003D75D1">
              <w:rPr>
                <w:rFonts w:ascii="Arial" w:hAnsi="Arial" w:cs="Arial"/>
                <w:b/>
              </w:rPr>
              <w:t>4</w:t>
            </w:r>
            <w:r w:rsidRPr="003D7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en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enc</w:t>
            </w:r>
            <w:r w:rsidRPr="003D75D1">
              <w:rPr>
                <w:rFonts w:ascii="Arial" w:hAnsi="Arial" w:cs="Arial"/>
                <w:b/>
                <w:spacing w:val="1"/>
              </w:rPr>
              <w:t>e</w:t>
            </w:r>
            <w:r w:rsidRPr="003D75D1">
              <w:rPr>
                <w:rFonts w:ascii="Arial" w:hAnsi="Arial" w:cs="Arial"/>
                <w:b/>
              </w:rPr>
              <w:t>s</w:t>
            </w:r>
            <w:r w:rsidRPr="003D75D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2"/>
              </w:rPr>
              <w:t>m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y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be</w:t>
            </w:r>
            <w:r w:rsidRPr="003D7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r</w:t>
            </w:r>
            <w:r w:rsidRPr="003D75D1">
              <w:rPr>
                <w:rFonts w:ascii="Arial" w:hAnsi="Arial" w:cs="Arial"/>
                <w:b/>
                <w:spacing w:val="1"/>
              </w:rPr>
              <w:t>e</w:t>
            </w:r>
            <w:r w:rsidRPr="003D75D1">
              <w:rPr>
                <w:rFonts w:ascii="Arial" w:hAnsi="Arial" w:cs="Arial"/>
                <w:b/>
              </w:rPr>
              <w:t>q</w:t>
            </w:r>
            <w:r w:rsidRPr="003D75D1">
              <w:rPr>
                <w:rFonts w:ascii="Arial" w:hAnsi="Arial" w:cs="Arial"/>
                <w:b/>
                <w:spacing w:val="-1"/>
              </w:rPr>
              <w:t>u</w:t>
            </w:r>
            <w:r w:rsidRPr="003D75D1">
              <w:rPr>
                <w:rFonts w:ascii="Arial" w:hAnsi="Arial" w:cs="Arial"/>
                <w:b/>
              </w:rPr>
              <w:t>ired</w:t>
            </w:r>
            <w:r w:rsidRPr="003D75D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fo</w:t>
            </w:r>
            <w:r w:rsidRPr="003D75D1">
              <w:rPr>
                <w:rFonts w:ascii="Arial" w:hAnsi="Arial" w:cs="Arial"/>
                <w:b/>
              </w:rPr>
              <w:t>r</w:t>
            </w:r>
            <w:r w:rsidRPr="003D7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his p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r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spacing w:before="2" w:line="220" w:lineRule="exact"/>
              <w:ind w:left="102" w:right="64"/>
              <w:jc w:val="both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8"/>
              </w:rPr>
              <w:t xml:space="preserve"> 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ud</w:t>
            </w:r>
            <w:r w:rsidRPr="003D75D1">
              <w:rPr>
                <w:rFonts w:ascii="Arial" w:hAnsi="Arial" w:cs="Arial"/>
              </w:rPr>
              <w:t>y</w:t>
            </w:r>
            <w:r w:rsidRPr="003D75D1">
              <w:rPr>
                <w:rFonts w:ascii="Arial" w:hAnsi="Arial" w:cs="Arial"/>
                <w:spacing w:val="4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o</w:t>
            </w:r>
            <w:r w:rsidRPr="003D75D1">
              <w:rPr>
                <w:rFonts w:ascii="Arial" w:hAnsi="Arial" w:cs="Arial"/>
              </w:rPr>
              <w:t>f</w:t>
            </w:r>
            <w:r w:rsidRPr="003D75D1">
              <w:rPr>
                <w:rFonts w:ascii="Arial" w:hAnsi="Arial" w:cs="Arial"/>
                <w:spacing w:val="7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fr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c</w:t>
            </w:r>
            <w:r w:rsidRPr="003D75D1">
              <w:rPr>
                <w:rFonts w:ascii="Arial" w:hAnsi="Arial" w:cs="Arial"/>
              </w:rPr>
              <w:t>ti</w:t>
            </w:r>
            <w:r w:rsidRPr="003D75D1">
              <w:rPr>
                <w:rFonts w:ascii="Arial" w:hAnsi="Arial" w:cs="Arial"/>
                <w:spacing w:val="1"/>
              </w:rPr>
              <w:t>on</w:t>
            </w:r>
            <w:r w:rsidRPr="003D75D1">
              <w:rPr>
                <w:rFonts w:ascii="Arial" w:hAnsi="Arial" w:cs="Arial"/>
              </w:rPr>
              <w:t>al i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te</w:t>
            </w:r>
            <w:r w:rsidRPr="003D75D1">
              <w:rPr>
                <w:rFonts w:ascii="Arial" w:hAnsi="Arial" w:cs="Arial"/>
                <w:spacing w:val="-1"/>
              </w:rPr>
              <w:t>g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al</w:t>
            </w:r>
            <w:r w:rsidRPr="003D75D1">
              <w:rPr>
                <w:rFonts w:ascii="Arial" w:hAnsi="Arial" w:cs="Arial"/>
                <w:spacing w:val="5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op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-2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or</w:t>
            </w:r>
            <w:r w:rsidRPr="003D75D1">
              <w:rPr>
                <w:rFonts w:ascii="Arial" w:hAnsi="Arial" w:cs="Arial"/>
              </w:rPr>
              <w:t>s</w:t>
            </w:r>
            <w:r w:rsidRPr="003D75D1">
              <w:rPr>
                <w:rFonts w:ascii="Arial" w:hAnsi="Arial" w:cs="Arial"/>
                <w:spacing w:val="2"/>
              </w:rPr>
              <w:t xml:space="preserve"> 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d</w:t>
            </w:r>
            <w:r w:rsidRPr="003D75D1">
              <w:rPr>
                <w:rFonts w:ascii="Arial" w:hAnsi="Arial" w:cs="Arial"/>
                <w:spacing w:val="6"/>
              </w:rPr>
              <w:t xml:space="preserve"> 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at</w:t>
            </w:r>
            <w:r w:rsidRPr="003D75D1">
              <w:rPr>
                <w:rFonts w:ascii="Arial" w:hAnsi="Arial" w:cs="Arial"/>
                <w:spacing w:val="8"/>
              </w:rPr>
              <w:t xml:space="preserve"> </w:t>
            </w:r>
            <w:r w:rsidRPr="003D75D1">
              <w:rPr>
                <w:rFonts w:ascii="Arial" w:hAnsi="Arial" w:cs="Arial"/>
                <w:spacing w:val="-1"/>
              </w:rPr>
              <w:t>o</w:t>
            </w:r>
            <w:r w:rsidRPr="003D75D1">
              <w:rPr>
                <w:rFonts w:ascii="Arial" w:hAnsi="Arial" w:cs="Arial"/>
              </w:rPr>
              <w:t>f</w:t>
            </w:r>
            <w:r w:rsidRPr="003D75D1">
              <w:rPr>
                <w:rFonts w:ascii="Arial" w:hAnsi="Arial" w:cs="Arial"/>
                <w:spacing w:val="9"/>
              </w:rPr>
              <w:t xml:space="preserve"> </w:t>
            </w:r>
            <w:r w:rsidRPr="003D75D1">
              <w:rPr>
                <w:rFonts w:ascii="Arial" w:hAnsi="Arial" w:cs="Arial"/>
                <w:spacing w:val="-2"/>
              </w:rPr>
              <w:t>f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-2"/>
              </w:rPr>
              <w:t>c</w:t>
            </w:r>
            <w:r w:rsidRPr="003D75D1">
              <w:rPr>
                <w:rFonts w:ascii="Arial" w:hAnsi="Arial" w:cs="Arial"/>
              </w:rPr>
              <w:t>ti</w:t>
            </w:r>
            <w:r w:rsidRPr="003D75D1">
              <w:rPr>
                <w:rFonts w:ascii="Arial" w:hAnsi="Arial" w:cs="Arial"/>
                <w:spacing w:val="1"/>
              </w:rPr>
              <w:t>on</w:t>
            </w:r>
            <w:r w:rsidRPr="003D75D1">
              <w:rPr>
                <w:rFonts w:ascii="Arial" w:hAnsi="Arial" w:cs="Arial"/>
              </w:rPr>
              <w:t>al</w:t>
            </w:r>
            <w:r w:rsidRPr="003D75D1">
              <w:rPr>
                <w:rFonts w:ascii="Arial" w:hAnsi="Arial" w:cs="Arial"/>
                <w:spacing w:val="3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d</w:t>
            </w:r>
            <w:r w:rsidRPr="003D75D1">
              <w:rPr>
                <w:rFonts w:ascii="Arial" w:hAnsi="Arial" w:cs="Arial"/>
              </w:rPr>
              <w:t>if</w:t>
            </w:r>
            <w:r w:rsidRPr="003D75D1">
              <w:rPr>
                <w:rFonts w:ascii="Arial" w:hAnsi="Arial" w:cs="Arial"/>
                <w:spacing w:val="1"/>
              </w:rPr>
              <w:t>f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1"/>
              </w:rPr>
              <w:t>r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  <w:spacing w:val="8"/>
              </w:rPr>
              <w:t>t</w:t>
            </w:r>
            <w:r w:rsidRPr="003D75D1">
              <w:rPr>
                <w:rFonts w:ascii="Arial" w:hAnsi="Arial" w:cs="Arial"/>
              </w:rPr>
              <w:t>ial</w:t>
            </w:r>
            <w:r w:rsidRPr="003D75D1">
              <w:rPr>
                <w:rFonts w:ascii="Arial" w:hAnsi="Arial" w:cs="Arial"/>
                <w:spacing w:val="2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op</w:t>
            </w:r>
            <w:r w:rsidRPr="003D75D1">
              <w:rPr>
                <w:rFonts w:ascii="Arial" w:hAnsi="Arial" w:cs="Arial"/>
                <w:spacing w:val="-2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at</w:t>
            </w:r>
            <w:r w:rsidRPr="003D75D1">
              <w:rPr>
                <w:rFonts w:ascii="Arial" w:hAnsi="Arial" w:cs="Arial"/>
                <w:spacing w:val="1"/>
              </w:rPr>
              <w:t>or</w:t>
            </w:r>
            <w:r w:rsidRPr="003D75D1">
              <w:rPr>
                <w:rFonts w:ascii="Arial" w:hAnsi="Arial" w:cs="Arial"/>
              </w:rPr>
              <w:t>s</w:t>
            </w:r>
            <w:r w:rsidRPr="003D75D1">
              <w:rPr>
                <w:rFonts w:ascii="Arial" w:hAnsi="Arial" w:cs="Arial"/>
                <w:spacing w:val="2"/>
              </w:rPr>
              <w:t xml:space="preserve"> </w:t>
            </w:r>
            <w:r w:rsidRPr="003D75D1">
              <w:rPr>
                <w:rFonts w:ascii="Arial" w:hAnsi="Arial" w:cs="Arial"/>
                <w:spacing w:val="-3"/>
              </w:rPr>
              <w:t>i</w:t>
            </w:r>
            <w:r w:rsidRPr="003D75D1">
              <w:rPr>
                <w:rFonts w:ascii="Arial" w:hAnsi="Arial" w:cs="Arial"/>
              </w:rPr>
              <w:t>s</w:t>
            </w:r>
            <w:r w:rsidRPr="003D75D1">
              <w:rPr>
                <w:rFonts w:ascii="Arial" w:hAnsi="Arial" w:cs="Arial"/>
                <w:spacing w:val="8"/>
              </w:rPr>
              <w:t xml:space="preserve"> 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  <w:spacing w:val="1"/>
              </w:rPr>
              <w:t>umm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i</w:t>
            </w:r>
            <w:r w:rsidRPr="003D75D1">
              <w:rPr>
                <w:rFonts w:ascii="Arial" w:hAnsi="Arial" w:cs="Arial"/>
                <w:spacing w:val="2"/>
              </w:rPr>
              <w:t>z</w:t>
            </w:r>
            <w:r w:rsidRPr="003D75D1">
              <w:rPr>
                <w:rFonts w:ascii="Arial" w:hAnsi="Arial" w:cs="Arial"/>
              </w:rPr>
              <w:t>ed</w:t>
            </w:r>
            <w:r w:rsidRPr="003D75D1">
              <w:rPr>
                <w:rFonts w:ascii="Arial" w:hAnsi="Arial" w:cs="Arial"/>
                <w:spacing w:val="2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f</w:t>
            </w:r>
            <w:r w:rsidRPr="003D75D1">
              <w:rPr>
                <w:rFonts w:ascii="Arial" w:hAnsi="Arial" w:cs="Arial"/>
                <w:spacing w:val="-2"/>
              </w:rPr>
              <w:t>r</w:t>
            </w:r>
            <w:r w:rsidRPr="003D75D1">
              <w:rPr>
                <w:rFonts w:ascii="Arial" w:hAnsi="Arial" w:cs="Arial"/>
                <w:spacing w:val="1"/>
              </w:rPr>
              <w:t>o</w:t>
            </w:r>
            <w:r w:rsidRPr="003D75D1">
              <w:rPr>
                <w:rFonts w:ascii="Arial" w:hAnsi="Arial" w:cs="Arial"/>
              </w:rPr>
              <w:t>m</w:t>
            </w:r>
            <w:r w:rsidRPr="003D75D1">
              <w:rPr>
                <w:rFonts w:ascii="Arial" w:hAnsi="Arial" w:cs="Arial"/>
                <w:spacing w:val="7"/>
              </w:rPr>
              <w:t xml:space="preserve"> </w:t>
            </w:r>
            <w:r w:rsidRPr="003D75D1">
              <w:rPr>
                <w:rFonts w:ascii="Arial" w:hAnsi="Arial" w:cs="Arial"/>
                <w:spacing w:val="-3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 xml:space="preserve">e </w:t>
            </w:r>
            <w:r w:rsidRPr="003D75D1">
              <w:rPr>
                <w:rFonts w:ascii="Arial" w:hAnsi="Arial" w:cs="Arial"/>
                <w:spacing w:val="1"/>
              </w:rPr>
              <w:t>b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g</w:t>
            </w:r>
            <w:r w:rsidRPr="003D75D1">
              <w:rPr>
                <w:rFonts w:ascii="Arial" w:hAnsi="Arial" w:cs="Arial"/>
              </w:rPr>
              <w:t>i</w:t>
            </w:r>
            <w:r w:rsidRPr="003D75D1">
              <w:rPr>
                <w:rFonts w:ascii="Arial" w:hAnsi="Arial" w:cs="Arial"/>
                <w:spacing w:val="1"/>
              </w:rPr>
              <w:t>nn</w:t>
            </w:r>
            <w:r w:rsidRPr="003D75D1">
              <w:rPr>
                <w:rFonts w:ascii="Arial" w:hAnsi="Arial" w:cs="Arial"/>
              </w:rPr>
              <w:t>i</w:t>
            </w:r>
            <w:r w:rsidRPr="003D75D1">
              <w:rPr>
                <w:rFonts w:ascii="Arial" w:hAnsi="Arial" w:cs="Arial"/>
                <w:spacing w:val="-1"/>
              </w:rPr>
              <w:t>n</w:t>
            </w:r>
            <w:r w:rsidRPr="003D75D1">
              <w:rPr>
                <w:rFonts w:ascii="Arial" w:hAnsi="Arial" w:cs="Arial"/>
                <w:spacing w:val="3"/>
              </w:rPr>
              <w:t>g</w:t>
            </w:r>
            <w:r w:rsidRPr="003D75D1">
              <w:rPr>
                <w:rFonts w:ascii="Arial" w:hAnsi="Arial" w:cs="Arial"/>
              </w:rPr>
              <w:t>,</w:t>
            </w:r>
            <w:r w:rsidRPr="003D75D1">
              <w:rPr>
                <w:rFonts w:ascii="Arial" w:hAnsi="Arial" w:cs="Arial"/>
                <w:spacing w:val="2"/>
              </w:rPr>
              <w:t xml:space="preserve"> </w:t>
            </w:r>
            <w:r w:rsidRPr="003D75D1">
              <w:rPr>
                <w:rFonts w:ascii="Arial" w:hAnsi="Arial" w:cs="Arial"/>
              </w:rPr>
              <w:t>in</w:t>
            </w:r>
            <w:r w:rsidRPr="003D75D1">
              <w:rPr>
                <w:rFonts w:ascii="Arial" w:hAnsi="Arial" w:cs="Arial"/>
                <w:spacing w:val="7"/>
              </w:rPr>
              <w:t xml:space="preserve"> 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8"/>
              </w:rPr>
              <w:t xml:space="preserve"> </w:t>
            </w:r>
            <w:r w:rsidRPr="003D75D1">
              <w:rPr>
                <w:rFonts w:ascii="Arial" w:hAnsi="Arial" w:cs="Arial"/>
                <w:spacing w:val="-2"/>
              </w:rPr>
              <w:t>I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tr</w:t>
            </w:r>
            <w:r w:rsidRPr="003D75D1">
              <w:rPr>
                <w:rFonts w:ascii="Arial" w:hAnsi="Arial" w:cs="Arial"/>
                <w:spacing w:val="1"/>
              </w:rPr>
              <w:t>o</w:t>
            </w:r>
            <w:r w:rsidRPr="003D75D1">
              <w:rPr>
                <w:rFonts w:ascii="Arial" w:hAnsi="Arial" w:cs="Arial"/>
                <w:spacing w:val="-1"/>
              </w:rPr>
              <w:t>d</w:t>
            </w:r>
            <w:r w:rsidRPr="003D75D1">
              <w:rPr>
                <w:rFonts w:ascii="Arial" w:hAnsi="Arial" w:cs="Arial"/>
                <w:spacing w:val="1"/>
              </w:rPr>
              <w:t>u</w:t>
            </w:r>
            <w:r w:rsidRPr="003D75D1">
              <w:rPr>
                <w:rFonts w:ascii="Arial" w:hAnsi="Arial" w:cs="Arial"/>
              </w:rPr>
              <w:t>cti</w:t>
            </w:r>
            <w:r w:rsidRPr="003D75D1">
              <w:rPr>
                <w:rFonts w:ascii="Arial" w:hAnsi="Arial" w:cs="Arial"/>
                <w:spacing w:val="1"/>
              </w:rPr>
              <w:t>o</w:t>
            </w:r>
            <w:r w:rsidRPr="003D75D1">
              <w:rPr>
                <w:rFonts w:ascii="Arial" w:hAnsi="Arial" w:cs="Arial"/>
                <w:spacing w:val="-1"/>
              </w:rPr>
              <w:t>n</w:t>
            </w:r>
            <w:r w:rsidRPr="003D75D1">
              <w:rPr>
                <w:rFonts w:ascii="Arial" w:hAnsi="Arial" w:cs="Arial"/>
              </w:rPr>
              <w:t>. 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8"/>
              </w:rPr>
              <w:t xml:space="preserve"> </w:t>
            </w:r>
            <w:r w:rsidRPr="003D75D1">
              <w:rPr>
                <w:rFonts w:ascii="Arial" w:hAnsi="Arial" w:cs="Arial"/>
                <w:spacing w:val="-1"/>
              </w:rPr>
              <w:t>p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ese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4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p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p</w:t>
            </w:r>
            <w:r w:rsidRPr="003D75D1">
              <w:rPr>
                <w:rFonts w:ascii="Arial" w:hAnsi="Arial" w:cs="Arial"/>
                <w:spacing w:val="-2"/>
              </w:rPr>
              <w:t>e</w:t>
            </w:r>
            <w:r w:rsidRPr="003D75D1">
              <w:rPr>
                <w:rFonts w:ascii="Arial" w:hAnsi="Arial" w:cs="Arial"/>
              </w:rPr>
              <w:t>r</w:t>
            </w:r>
            <w:r w:rsidRPr="003D75D1">
              <w:rPr>
                <w:rFonts w:ascii="Arial" w:hAnsi="Arial" w:cs="Arial"/>
                <w:spacing w:val="10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fo</w:t>
            </w:r>
            <w:r w:rsidRPr="003D75D1">
              <w:rPr>
                <w:rFonts w:ascii="Arial" w:hAnsi="Arial" w:cs="Arial"/>
                <w:spacing w:val="-2"/>
              </w:rPr>
              <w:t>c</w:t>
            </w:r>
            <w:r w:rsidRPr="003D75D1">
              <w:rPr>
                <w:rFonts w:ascii="Arial" w:hAnsi="Arial" w:cs="Arial"/>
                <w:spacing w:val="1"/>
              </w:rPr>
              <w:t>u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</w:rPr>
              <w:t>es</w:t>
            </w:r>
            <w:r w:rsidRPr="003D75D1">
              <w:rPr>
                <w:rFonts w:ascii="Arial" w:hAnsi="Arial" w:cs="Arial"/>
                <w:spacing w:val="5"/>
              </w:rPr>
              <w:t xml:space="preserve"> </w:t>
            </w:r>
            <w:r w:rsidRPr="003D75D1">
              <w:rPr>
                <w:rFonts w:ascii="Arial" w:hAnsi="Arial" w:cs="Arial"/>
                <w:spacing w:val="-1"/>
              </w:rPr>
              <w:t>o</w:t>
            </w:r>
            <w:r w:rsidRPr="003D75D1">
              <w:rPr>
                <w:rFonts w:ascii="Arial" w:hAnsi="Arial" w:cs="Arial"/>
              </w:rPr>
              <w:t>n</w:t>
            </w:r>
            <w:r w:rsidRPr="003D75D1">
              <w:rPr>
                <w:rFonts w:ascii="Arial" w:hAnsi="Arial" w:cs="Arial"/>
                <w:spacing w:val="9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fr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c</w:t>
            </w:r>
            <w:r w:rsidRPr="003D75D1">
              <w:rPr>
                <w:rFonts w:ascii="Arial" w:hAnsi="Arial" w:cs="Arial"/>
              </w:rPr>
              <w:t>ti</w:t>
            </w:r>
            <w:r w:rsidRPr="003D75D1">
              <w:rPr>
                <w:rFonts w:ascii="Arial" w:hAnsi="Arial" w:cs="Arial"/>
                <w:spacing w:val="1"/>
              </w:rPr>
              <w:t>on</w:t>
            </w:r>
            <w:r w:rsidRPr="003D75D1">
              <w:rPr>
                <w:rFonts w:ascii="Arial" w:hAnsi="Arial" w:cs="Arial"/>
              </w:rPr>
              <w:t xml:space="preserve">al 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m</w:t>
            </w:r>
            <w:r w:rsidRPr="003D75D1">
              <w:rPr>
                <w:rFonts w:ascii="Arial" w:hAnsi="Arial" w:cs="Arial"/>
              </w:rPr>
              <w:t>i</w:t>
            </w:r>
            <w:r w:rsidRPr="003D75D1">
              <w:rPr>
                <w:rFonts w:ascii="Arial" w:hAnsi="Arial" w:cs="Arial"/>
                <w:spacing w:val="1"/>
              </w:rPr>
              <w:t>gro</w:t>
            </w:r>
            <w:r w:rsidRPr="003D75D1">
              <w:rPr>
                <w:rFonts w:ascii="Arial" w:hAnsi="Arial" w:cs="Arial"/>
                <w:spacing w:val="-1"/>
              </w:rPr>
              <w:t>u</w:t>
            </w:r>
            <w:r w:rsidRPr="003D75D1">
              <w:rPr>
                <w:rFonts w:ascii="Arial" w:hAnsi="Arial" w:cs="Arial"/>
              </w:rPr>
              <w:t>p</w:t>
            </w:r>
            <w:r w:rsidRPr="003D75D1">
              <w:rPr>
                <w:rFonts w:ascii="Arial" w:hAnsi="Arial" w:cs="Arial"/>
                <w:spacing w:val="2"/>
              </w:rPr>
              <w:t xml:space="preserve"> 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  <w:spacing w:val="-2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or</w:t>
            </w:r>
            <w:r w:rsidRPr="003D75D1">
              <w:rPr>
                <w:rFonts w:ascii="Arial" w:hAnsi="Arial" w:cs="Arial"/>
                <w:spacing w:val="-1"/>
              </w:rPr>
              <w:t>y</w:t>
            </w:r>
            <w:r w:rsidRPr="003D75D1">
              <w:rPr>
                <w:rFonts w:ascii="Arial" w:hAnsi="Arial" w:cs="Arial"/>
              </w:rPr>
              <w:t>,</w:t>
            </w:r>
            <w:r w:rsidRPr="003D75D1">
              <w:rPr>
                <w:rFonts w:ascii="Arial" w:hAnsi="Arial" w:cs="Arial"/>
                <w:spacing w:val="5"/>
              </w:rPr>
              <w:t xml:space="preserve"> </w:t>
            </w:r>
            <w:r w:rsidRPr="003D75D1">
              <w:rPr>
                <w:rFonts w:ascii="Arial" w:hAnsi="Arial" w:cs="Arial"/>
              </w:rPr>
              <w:t>w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ich</w:t>
            </w:r>
            <w:r w:rsidRPr="003D75D1">
              <w:rPr>
                <w:rFonts w:ascii="Arial" w:hAnsi="Arial" w:cs="Arial"/>
                <w:spacing w:val="6"/>
              </w:rPr>
              <w:t xml:space="preserve"> </w:t>
            </w:r>
            <w:r w:rsidRPr="003D75D1">
              <w:rPr>
                <w:rFonts w:ascii="Arial" w:hAnsi="Arial" w:cs="Arial"/>
              </w:rPr>
              <w:t>is</w:t>
            </w:r>
            <w:r w:rsidRPr="003D75D1">
              <w:rPr>
                <w:rFonts w:ascii="Arial" w:hAnsi="Arial" w:cs="Arial"/>
                <w:spacing w:val="7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mo</w:t>
            </w:r>
            <w:r w:rsidRPr="003D75D1">
              <w:rPr>
                <w:rFonts w:ascii="Arial" w:hAnsi="Arial" w:cs="Arial"/>
              </w:rPr>
              <w:t>ti</w:t>
            </w:r>
            <w:r w:rsidRPr="003D75D1">
              <w:rPr>
                <w:rFonts w:ascii="Arial" w:hAnsi="Arial" w:cs="Arial"/>
                <w:spacing w:val="1"/>
              </w:rPr>
              <w:t>v</w:t>
            </w:r>
            <w:r w:rsidRPr="003D75D1">
              <w:rPr>
                <w:rFonts w:ascii="Arial" w:hAnsi="Arial" w:cs="Arial"/>
                <w:spacing w:val="6"/>
              </w:rPr>
              <w:t>a</w:t>
            </w:r>
            <w:r w:rsidRPr="003D75D1">
              <w:rPr>
                <w:rFonts w:ascii="Arial" w:hAnsi="Arial" w:cs="Arial"/>
              </w:rPr>
              <w:t>ted</w:t>
            </w:r>
            <w:r w:rsidRPr="003D75D1">
              <w:rPr>
                <w:rFonts w:ascii="Arial" w:hAnsi="Arial" w:cs="Arial"/>
                <w:spacing w:val="1"/>
              </w:rPr>
              <w:t xml:space="preserve"> b</w:t>
            </w:r>
            <w:r w:rsidRPr="003D75D1">
              <w:rPr>
                <w:rFonts w:ascii="Arial" w:hAnsi="Arial" w:cs="Arial"/>
              </w:rPr>
              <w:t xml:space="preserve">y 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  <w:spacing w:val="1"/>
              </w:rPr>
              <w:t>o</w:t>
            </w:r>
            <w:r w:rsidRPr="003D75D1">
              <w:rPr>
                <w:rFonts w:ascii="Arial" w:hAnsi="Arial" w:cs="Arial"/>
              </w:rPr>
              <w:t>l</w:t>
            </w:r>
            <w:r w:rsidRPr="003D75D1">
              <w:rPr>
                <w:rFonts w:ascii="Arial" w:hAnsi="Arial" w:cs="Arial"/>
                <w:spacing w:val="1"/>
              </w:rPr>
              <w:t>v</w:t>
            </w:r>
            <w:r w:rsidRPr="003D75D1">
              <w:rPr>
                <w:rFonts w:ascii="Arial" w:hAnsi="Arial" w:cs="Arial"/>
              </w:rPr>
              <w:t>i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g</w:t>
            </w:r>
            <w:r w:rsidRPr="003D75D1">
              <w:rPr>
                <w:rFonts w:ascii="Arial" w:hAnsi="Arial" w:cs="Arial"/>
                <w:spacing w:val="18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fr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c</w:t>
            </w:r>
            <w:r w:rsidRPr="003D75D1">
              <w:rPr>
                <w:rFonts w:ascii="Arial" w:hAnsi="Arial" w:cs="Arial"/>
              </w:rPr>
              <w:t>ti</w:t>
            </w:r>
            <w:r w:rsidRPr="003D75D1">
              <w:rPr>
                <w:rFonts w:ascii="Arial" w:hAnsi="Arial" w:cs="Arial"/>
                <w:spacing w:val="-2"/>
              </w:rPr>
              <w:t>o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al</w:t>
            </w:r>
            <w:r w:rsidRPr="003D75D1">
              <w:rPr>
                <w:rFonts w:ascii="Arial" w:hAnsi="Arial" w:cs="Arial"/>
                <w:spacing w:val="16"/>
              </w:rPr>
              <w:t xml:space="preserve"> 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1"/>
              </w:rPr>
              <w:t>v</w:t>
            </w:r>
            <w:r w:rsidRPr="003D75D1">
              <w:rPr>
                <w:rFonts w:ascii="Arial" w:hAnsi="Arial" w:cs="Arial"/>
                <w:spacing w:val="1"/>
              </w:rPr>
              <w:t>o</w:t>
            </w:r>
            <w:r w:rsidRPr="003D75D1">
              <w:rPr>
                <w:rFonts w:ascii="Arial" w:hAnsi="Arial" w:cs="Arial"/>
              </w:rPr>
              <w:t>l</w:t>
            </w:r>
            <w:r w:rsidRPr="003D75D1">
              <w:rPr>
                <w:rFonts w:ascii="Arial" w:hAnsi="Arial" w:cs="Arial"/>
                <w:spacing w:val="1"/>
              </w:rPr>
              <w:t>u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3"/>
              </w:rPr>
              <w:t>i</w:t>
            </w:r>
            <w:r w:rsidRPr="003D75D1">
              <w:rPr>
                <w:rFonts w:ascii="Arial" w:hAnsi="Arial" w:cs="Arial"/>
                <w:spacing w:val="1"/>
              </w:rPr>
              <w:t>o</w:t>
            </w:r>
            <w:r w:rsidRPr="003D75D1">
              <w:rPr>
                <w:rFonts w:ascii="Arial" w:hAnsi="Arial" w:cs="Arial"/>
              </w:rPr>
              <w:t>n</w:t>
            </w:r>
            <w:r w:rsidRPr="003D75D1">
              <w:rPr>
                <w:rFonts w:ascii="Arial" w:hAnsi="Arial" w:cs="Arial"/>
                <w:spacing w:val="17"/>
              </w:rPr>
              <w:t xml:space="preserve"> </w:t>
            </w:r>
            <w:r w:rsidRPr="003D75D1">
              <w:rPr>
                <w:rFonts w:ascii="Arial" w:hAnsi="Arial" w:cs="Arial"/>
                <w:spacing w:val="-2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qu</w:t>
            </w:r>
            <w:r w:rsidRPr="003D75D1">
              <w:rPr>
                <w:rFonts w:ascii="Arial" w:hAnsi="Arial" w:cs="Arial"/>
              </w:rPr>
              <w:t>ati</w:t>
            </w:r>
            <w:r w:rsidRPr="003D75D1">
              <w:rPr>
                <w:rFonts w:ascii="Arial" w:hAnsi="Arial" w:cs="Arial"/>
                <w:spacing w:val="1"/>
              </w:rPr>
              <w:t>o</w:t>
            </w:r>
            <w:r w:rsidRPr="003D75D1">
              <w:rPr>
                <w:rFonts w:ascii="Arial" w:hAnsi="Arial" w:cs="Arial"/>
                <w:spacing w:val="2"/>
              </w:rPr>
              <w:t>n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 xml:space="preserve">.   </w:t>
            </w:r>
            <w:r w:rsidRPr="003D75D1">
              <w:rPr>
                <w:rFonts w:ascii="Arial" w:hAnsi="Arial" w:cs="Arial"/>
                <w:spacing w:val="-2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20"/>
              </w:rPr>
              <w:t xml:space="preserve"> 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m</w:t>
            </w:r>
            <w:r w:rsidRPr="003D75D1">
              <w:rPr>
                <w:rFonts w:ascii="Arial" w:hAnsi="Arial" w:cs="Arial"/>
              </w:rPr>
              <w:t>i</w:t>
            </w:r>
            <w:r w:rsidRPr="003D75D1">
              <w:rPr>
                <w:rFonts w:ascii="Arial" w:hAnsi="Arial" w:cs="Arial"/>
                <w:spacing w:val="1"/>
              </w:rPr>
              <w:t>g</w:t>
            </w:r>
            <w:r w:rsidRPr="003D75D1">
              <w:rPr>
                <w:rFonts w:ascii="Arial" w:hAnsi="Arial" w:cs="Arial"/>
                <w:spacing w:val="-2"/>
              </w:rPr>
              <w:t>r</w:t>
            </w:r>
            <w:r w:rsidRPr="003D75D1">
              <w:rPr>
                <w:rFonts w:ascii="Arial" w:hAnsi="Arial" w:cs="Arial"/>
                <w:spacing w:val="1"/>
              </w:rPr>
              <w:t>ou</w:t>
            </w:r>
            <w:r w:rsidRPr="003D75D1">
              <w:rPr>
                <w:rFonts w:ascii="Arial" w:hAnsi="Arial" w:cs="Arial"/>
              </w:rPr>
              <w:t>p</w:t>
            </w:r>
            <w:r w:rsidRPr="003D75D1">
              <w:rPr>
                <w:rFonts w:ascii="Arial" w:hAnsi="Arial" w:cs="Arial"/>
                <w:spacing w:val="14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p</w:t>
            </w:r>
            <w:r w:rsidRPr="003D75D1">
              <w:rPr>
                <w:rFonts w:ascii="Arial" w:hAnsi="Arial" w:cs="Arial"/>
                <w:spacing w:val="-2"/>
              </w:rPr>
              <w:t>r</w:t>
            </w:r>
            <w:r w:rsidRPr="003D75D1">
              <w:rPr>
                <w:rFonts w:ascii="Arial" w:hAnsi="Arial" w:cs="Arial"/>
                <w:spacing w:val="1"/>
              </w:rPr>
              <w:t>op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ty</w:t>
            </w:r>
            <w:r w:rsidRPr="003D75D1">
              <w:rPr>
                <w:rFonts w:ascii="Arial" w:hAnsi="Arial" w:cs="Arial"/>
                <w:spacing w:val="20"/>
              </w:rPr>
              <w:t xml:space="preserve"> </w:t>
            </w:r>
            <w:r w:rsidRPr="003D75D1">
              <w:rPr>
                <w:rFonts w:ascii="Arial" w:hAnsi="Arial" w:cs="Arial"/>
              </w:rPr>
              <w:t>as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  <w:spacing w:val="1"/>
              </w:rPr>
              <w:t>o</w:t>
            </w:r>
            <w:r w:rsidRPr="003D75D1">
              <w:rPr>
                <w:rFonts w:ascii="Arial" w:hAnsi="Arial" w:cs="Arial"/>
              </w:rPr>
              <w:t>ciat</w:t>
            </w:r>
            <w:r w:rsidRPr="003D75D1">
              <w:rPr>
                <w:rFonts w:ascii="Arial" w:hAnsi="Arial" w:cs="Arial"/>
                <w:spacing w:val="1"/>
              </w:rPr>
              <w:t>e</w:t>
            </w:r>
            <w:r w:rsidRPr="003D75D1">
              <w:rPr>
                <w:rFonts w:ascii="Arial" w:hAnsi="Arial" w:cs="Arial"/>
              </w:rPr>
              <w:t>d</w:t>
            </w:r>
            <w:r w:rsidRPr="003D75D1">
              <w:rPr>
                <w:rFonts w:ascii="Arial" w:hAnsi="Arial" w:cs="Arial"/>
                <w:spacing w:val="16"/>
              </w:rPr>
              <w:t xml:space="preserve"> </w:t>
            </w:r>
            <w:r w:rsidRPr="003D75D1">
              <w:rPr>
                <w:rFonts w:ascii="Arial" w:hAnsi="Arial" w:cs="Arial"/>
              </w:rPr>
              <w:t>with</w:t>
            </w:r>
            <w:r w:rsidRPr="003D75D1">
              <w:rPr>
                <w:rFonts w:ascii="Arial" w:hAnsi="Arial" w:cs="Arial"/>
                <w:spacing w:val="21"/>
              </w:rPr>
              <w:t xml:space="preserve"> </w:t>
            </w:r>
            <w:r w:rsidRPr="003D75D1">
              <w:rPr>
                <w:rFonts w:ascii="Arial" w:hAnsi="Arial" w:cs="Arial"/>
                <w:spacing w:val="-1"/>
              </w:rPr>
              <w:t>R</w:t>
            </w:r>
            <w:r w:rsidRPr="003D75D1">
              <w:rPr>
                <w:rFonts w:ascii="Arial" w:hAnsi="Arial" w:cs="Arial"/>
              </w:rPr>
              <w:t>ie</w:t>
            </w:r>
            <w:r w:rsidRPr="003D75D1">
              <w:rPr>
                <w:rFonts w:ascii="Arial" w:hAnsi="Arial" w:cs="Arial"/>
                <w:spacing w:val="-1"/>
              </w:rPr>
              <w:t>m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  <w:spacing w:val="2"/>
              </w:rPr>
              <w:t>n</w:t>
            </w:r>
            <w:r w:rsidRPr="003D75D1">
              <w:rPr>
                <w:rFonts w:ascii="Arial" w:hAnsi="Arial" w:cs="Arial"/>
                <w:spacing w:val="1"/>
              </w:rPr>
              <w:t>-</w:t>
            </w:r>
            <w:r w:rsidRPr="003D75D1">
              <w:rPr>
                <w:rFonts w:ascii="Arial" w:hAnsi="Arial" w:cs="Arial"/>
              </w:rPr>
              <w:t>Li</w:t>
            </w:r>
            <w:r w:rsidRPr="003D75D1">
              <w:rPr>
                <w:rFonts w:ascii="Arial" w:hAnsi="Arial" w:cs="Arial"/>
                <w:spacing w:val="-1"/>
              </w:rPr>
              <w:t>o</w:t>
            </w:r>
            <w:r w:rsidRPr="003D75D1">
              <w:rPr>
                <w:rFonts w:ascii="Arial" w:hAnsi="Arial" w:cs="Arial"/>
                <w:spacing w:val="1"/>
              </w:rPr>
              <w:t>uv</w:t>
            </w:r>
            <w:r w:rsidRPr="003D75D1">
              <w:rPr>
                <w:rFonts w:ascii="Arial" w:hAnsi="Arial" w:cs="Arial"/>
              </w:rPr>
              <w:t>ille</w:t>
            </w:r>
            <w:r w:rsidRPr="003D75D1">
              <w:rPr>
                <w:rFonts w:ascii="Arial" w:hAnsi="Arial" w:cs="Arial"/>
                <w:spacing w:val="8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fr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c</w:t>
            </w:r>
            <w:r w:rsidRPr="003D75D1">
              <w:rPr>
                <w:rFonts w:ascii="Arial" w:hAnsi="Arial" w:cs="Arial"/>
              </w:rPr>
              <w:t>ti</w:t>
            </w:r>
            <w:r w:rsidRPr="003D75D1">
              <w:rPr>
                <w:rFonts w:ascii="Arial" w:hAnsi="Arial" w:cs="Arial"/>
                <w:spacing w:val="-2"/>
              </w:rPr>
              <w:t>o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al i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te</w:t>
            </w:r>
            <w:r w:rsidRPr="003D75D1">
              <w:rPr>
                <w:rFonts w:ascii="Arial" w:hAnsi="Arial" w:cs="Arial"/>
                <w:spacing w:val="1"/>
              </w:rPr>
              <w:t>gr</w:t>
            </w:r>
            <w:r w:rsidRPr="003D75D1">
              <w:rPr>
                <w:rFonts w:ascii="Arial" w:hAnsi="Arial" w:cs="Arial"/>
              </w:rPr>
              <w:t>al</w:t>
            </w:r>
            <w:r w:rsidRPr="003D75D1">
              <w:rPr>
                <w:rFonts w:ascii="Arial" w:hAnsi="Arial" w:cs="Arial"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op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-2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o</w:t>
            </w:r>
            <w:r w:rsidRPr="003D75D1">
              <w:rPr>
                <w:rFonts w:ascii="Arial" w:hAnsi="Arial" w:cs="Arial"/>
              </w:rPr>
              <w:t>r</w:t>
            </w:r>
            <w:r w:rsidRPr="003D75D1">
              <w:rPr>
                <w:rFonts w:ascii="Arial" w:hAnsi="Arial" w:cs="Arial"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p</w:t>
            </w:r>
            <w:r w:rsidRPr="003D75D1">
              <w:rPr>
                <w:rFonts w:ascii="Arial" w:hAnsi="Arial" w:cs="Arial"/>
              </w:rPr>
              <w:t>la</w:t>
            </w:r>
            <w:r w:rsidRPr="003D75D1">
              <w:rPr>
                <w:rFonts w:ascii="Arial" w:hAnsi="Arial" w:cs="Arial"/>
                <w:spacing w:val="1"/>
              </w:rPr>
              <w:t>y</w:t>
            </w:r>
            <w:r w:rsidRPr="003D75D1">
              <w:rPr>
                <w:rFonts w:ascii="Arial" w:hAnsi="Arial" w:cs="Arial"/>
              </w:rPr>
              <w:t>s</w:t>
            </w:r>
            <w:r w:rsidRPr="003D75D1">
              <w:rPr>
                <w:rFonts w:ascii="Arial" w:hAnsi="Arial" w:cs="Arial"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</w:rPr>
              <w:t>an</w:t>
            </w:r>
            <w:r w:rsidRPr="003D75D1">
              <w:rPr>
                <w:rFonts w:ascii="Arial" w:hAnsi="Arial" w:cs="Arial"/>
                <w:spacing w:val="2"/>
              </w:rPr>
              <w:t xml:space="preserve"> </w:t>
            </w:r>
            <w:r w:rsidRPr="003D75D1">
              <w:rPr>
                <w:rFonts w:ascii="Arial" w:hAnsi="Arial" w:cs="Arial"/>
              </w:rPr>
              <w:t>es</w:t>
            </w:r>
            <w:r w:rsidRPr="003D75D1">
              <w:rPr>
                <w:rFonts w:ascii="Arial" w:hAnsi="Arial" w:cs="Arial"/>
                <w:spacing w:val="3"/>
              </w:rPr>
              <w:t>s</w:t>
            </w:r>
            <w:r w:rsidRPr="003D75D1">
              <w:rPr>
                <w:rFonts w:ascii="Arial" w:hAnsi="Arial" w:cs="Arial"/>
                <w:spacing w:val="-2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tial</w:t>
            </w:r>
            <w:r w:rsidRPr="003D75D1">
              <w:rPr>
                <w:rFonts w:ascii="Arial" w:hAnsi="Arial" w:cs="Arial"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ro</w:t>
            </w:r>
            <w:r w:rsidRPr="003D75D1">
              <w:rPr>
                <w:rFonts w:ascii="Arial" w:hAnsi="Arial" w:cs="Arial"/>
              </w:rPr>
              <w:t>le. Us</w:t>
            </w:r>
            <w:r w:rsidRPr="003D75D1">
              <w:rPr>
                <w:rFonts w:ascii="Arial" w:hAnsi="Arial" w:cs="Arial"/>
                <w:spacing w:val="-1"/>
              </w:rPr>
              <w:t>i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g</w:t>
            </w:r>
            <w:r w:rsidRPr="003D75D1">
              <w:rPr>
                <w:rFonts w:ascii="Arial" w:hAnsi="Arial" w:cs="Arial"/>
                <w:spacing w:val="-1"/>
              </w:rPr>
              <w:t xml:space="preserve"> s</w:t>
            </w:r>
            <w:r w:rsidRPr="003D75D1">
              <w:rPr>
                <w:rFonts w:ascii="Arial" w:hAnsi="Arial" w:cs="Arial"/>
                <w:spacing w:val="1"/>
              </w:rPr>
              <w:t>u</w:t>
            </w:r>
            <w:r w:rsidRPr="003D75D1">
              <w:rPr>
                <w:rFonts w:ascii="Arial" w:hAnsi="Arial" w:cs="Arial"/>
              </w:rPr>
              <w:t xml:space="preserve">ch 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  <w:spacing w:val="1"/>
              </w:rPr>
              <w:t>k</w:t>
            </w:r>
            <w:r w:rsidRPr="003D75D1">
              <w:rPr>
                <w:rFonts w:ascii="Arial" w:hAnsi="Arial" w:cs="Arial"/>
              </w:rPr>
              <w:t>ills</w:t>
            </w:r>
            <w:r w:rsidRPr="003D75D1">
              <w:rPr>
                <w:rFonts w:ascii="Arial" w:hAnsi="Arial" w:cs="Arial"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d</w:t>
            </w:r>
            <w:r w:rsidRPr="003D75D1">
              <w:rPr>
                <w:rFonts w:ascii="Arial" w:hAnsi="Arial" w:cs="Arial"/>
                <w:spacing w:val="3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o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er</w:t>
            </w:r>
            <w:r w:rsidRPr="003D75D1">
              <w:rPr>
                <w:rFonts w:ascii="Arial" w:hAnsi="Arial" w:cs="Arial"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no</w:t>
            </w:r>
            <w:r w:rsidRPr="003D75D1">
              <w:rPr>
                <w:rFonts w:ascii="Arial" w:hAnsi="Arial" w:cs="Arial"/>
              </w:rPr>
              <w:t>ti</w:t>
            </w:r>
            <w:r w:rsidRPr="003D75D1">
              <w:rPr>
                <w:rFonts w:ascii="Arial" w:hAnsi="Arial" w:cs="Arial"/>
                <w:spacing w:val="1"/>
              </w:rPr>
              <w:t>on</w:t>
            </w:r>
            <w:r w:rsidRPr="003D75D1">
              <w:rPr>
                <w:rFonts w:ascii="Arial" w:hAnsi="Arial" w:cs="Arial"/>
              </w:rPr>
              <w:t>s</w:t>
            </w:r>
            <w:r w:rsidRPr="003D75D1">
              <w:rPr>
                <w:rFonts w:ascii="Arial" w:hAnsi="Arial" w:cs="Arial"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-1"/>
              </w:rPr>
              <w:t>n</w:t>
            </w:r>
            <w:r w:rsidRPr="003D75D1">
              <w:rPr>
                <w:rFonts w:ascii="Arial" w:hAnsi="Arial" w:cs="Arial"/>
              </w:rPr>
              <w:t>d</w:t>
            </w:r>
            <w:r w:rsidRPr="003D75D1">
              <w:rPr>
                <w:rFonts w:ascii="Arial" w:hAnsi="Arial" w:cs="Arial"/>
                <w:spacing w:val="3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es</w:t>
            </w:r>
            <w:r w:rsidRPr="003D75D1">
              <w:rPr>
                <w:rFonts w:ascii="Arial" w:hAnsi="Arial" w:cs="Arial"/>
                <w:spacing w:val="1"/>
              </w:rPr>
              <w:t>u</w:t>
            </w:r>
            <w:r w:rsidRPr="003D75D1">
              <w:rPr>
                <w:rFonts w:ascii="Arial" w:hAnsi="Arial" w:cs="Arial"/>
              </w:rPr>
              <w:t>lts</w:t>
            </w:r>
            <w:r w:rsidRPr="003D75D1">
              <w:rPr>
                <w:rFonts w:ascii="Arial" w:hAnsi="Arial" w:cs="Arial"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fr</w:t>
            </w:r>
            <w:r w:rsidRPr="003D75D1">
              <w:rPr>
                <w:rFonts w:ascii="Arial" w:hAnsi="Arial" w:cs="Arial"/>
                <w:spacing w:val="-1"/>
              </w:rPr>
              <w:t>o</w:t>
            </w:r>
            <w:r w:rsidRPr="003D75D1">
              <w:rPr>
                <w:rFonts w:ascii="Arial" w:hAnsi="Arial" w:cs="Arial"/>
              </w:rPr>
              <w:t>m</w:t>
            </w:r>
            <w:r w:rsidRPr="003D75D1">
              <w:rPr>
                <w:rFonts w:ascii="Arial" w:hAnsi="Arial" w:cs="Arial"/>
                <w:spacing w:val="1"/>
              </w:rPr>
              <w:t xml:space="preserve"> </w:t>
            </w:r>
            <w:r w:rsidRPr="003D75D1">
              <w:rPr>
                <w:rFonts w:ascii="Arial" w:hAnsi="Arial" w:cs="Arial"/>
              </w:rPr>
              <w:t>F</w:t>
            </w:r>
            <w:r w:rsidRPr="003D75D1">
              <w:rPr>
                <w:rFonts w:ascii="Arial" w:hAnsi="Arial" w:cs="Arial"/>
                <w:spacing w:val="1"/>
              </w:rPr>
              <w:t>un</w:t>
            </w:r>
            <w:r w:rsidRPr="003D75D1">
              <w:rPr>
                <w:rFonts w:ascii="Arial" w:hAnsi="Arial" w:cs="Arial"/>
              </w:rPr>
              <w:t>cti</w:t>
            </w:r>
            <w:r w:rsidRPr="003D75D1">
              <w:rPr>
                <w:rFonts w:ascii="Arial" w:hAnsi="Arial" w:cs="Arial"/>
                <w:spacing w:val="1"/>
              </w:rPr>
              <w:t>on</w:t>
            </w:r>
            <w:r w:rsidRPr="003D75D1">
              <w:rPr>
                <w:rFonts w:ascii="Arial" w:hAnsi="Arial" w:cs="Arial"/>
              </w:rPr>
              <w:t>al</w:t>
            </w:r>
            <w:r w:rsidRPr="003D75D1">
              <w:rPr>
                <w:rFonts w:ascii="Arial" w:hAnsi="Arial" w:cs="Arial"/>
                <w:spacing w:val="-5"/>
              </w:rPr>
              <w:t xml:space="preserve"> 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al</w:t>
            </w:r>
            <w:r w:rsidRPr="003D75D1">
              <w:rPr>
                <w:rFonts w:ascii="Arial" w:hAnsi="Arial" w:cs="Arial"/>
                <w:spacing w:val="1"/>
              </w:rPr>
              <w:t>y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</w:rPr>
              <w:t>i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</w:rPr>
              <w:t>, in</w:t>
            </w:r>
            <w:r w:rsidRPr="003D75D1">
              <w:rPr>
                <w:rFonts w:ascii="Arial" w:hAnsi="Arial" w:cs="Arial"/>
                <w:spacing w:val="5"/>
              </w:rPr>
              <w:t xml:space="preserve"> 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4"/>
              </w:rPr>
              <w:t xml:space="preserve"> 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d</w:t>
            </w:r>
            <w:r w:rsidRPr="003D75D1">
              <w:rPr>
                <w:rFonts w:ascii="Arial" w:hAnsi="Arial" w:cs="Arial"/>
                <w:spacing w:val="2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o</w:t>
            </w:r>
            <w:r w:rsidRPr="003D75D1">
              <w:rPr>
                <w:rFonts w:ascii="Arial" w:hAnsi="Arial" w:cs="Arial"/>
              </w:rPr>
              <w:t>f</w:t>
            </w:r>
            <w:r w:rsidRPr="003D75D1">
              <w:rPr>
                <w:rFonts w:ascii="Arial" w:hAnsi="Arial" w:cs="Arial"/>
                <w:spacing w:val="5"/>
              </w:rPr>
              <w:t xml:space="preserve"> 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4"/>
              </w:rPr>
              <w:t xml:space="preserve"> </w:t>
            </w:r>
            <w:r w:rsidRPr="003D75D1">
              <w:rPr>
                <w:rFonts w:ascii="Arial" w:hAnsi="Arial" w:cs="Arial"/>
                <w:spacing w:val="-2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ticle,</w:t>
            </w:r>
            <w:r w:rsidRPr="003D75D1">
              <w:rPr>
                <w:rFonts w:ascii="Arial" w:hAnsi="Arial" w:cs="Arial"/>
                <w:spacing w:val="1"/>
              </w:rPr>
              <w:t xml:space="preserve"> 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6"/>
              </w:rPr>
              <w:t xml:space="preserve"> 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u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hor</w:t>
            </w:r>
            <w:r w:rsidRPr="003D75D1">
              <w:rPr>
                <w:rFonts w:ascii="Arial" w:hAnsi="Arial" w:cs="Arial"/>
              </w:rPr>
              <w:t xml:space="preserve">s </w:t>
            </w:r>
            <w:r w:rsidRPr="003D75D1">
              <w:rPr>
                <w:rFonts w:ascii="Arial" w:hAnsi="Arial" w:cs="Arial"/>
                <w:spacing w:val="1"/>
              </w:rPr>
              <w:t>p</w:t>
            </w:r>
            <w:r w:rsidRPr="003D75D1">
              <w:rPr>
                <w:rFonts w:ascii="Arial" w:hAnsi="Arial" w:cs="Arial"/>
                <w:spacing w:val="-2"/>
              </w:rPr>
              <w:t>r</w:t>
            </w:r>
            <w:r w:rsidRPr="003D75D1">
              <w:rPr>
                <w:rFonts w:ascii="Arial" w:hAnsi="Arial" w:cs="Arial"/>
                <w:spacing w:val="1"/>
              </w:rPr>
              <w:t>ov</w:t>
            </w:r>
            <w:r w:rsidRPr="003D75D1">
              <w:rPr>
                <w:rFonts w:ascii="Arial" w:hAnsi="Arial" w:cs="Arial"/>
              </w:rPr>
              <w:t>i</w:t>
            </w:r>
            <w:r w:rsidRPr="003D75D1">
              <w:rPr>
                <w:rFonts w:ascii="Arial" w:hAnsi="Arial" w:cs="Arial"/>
                <w:spacing w:val="1"/>
              </w:rPr>
              <w:t>d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 xml:space="preserve"> 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2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un</w:t>
            </w:r>
            <w:r w:rsidRPr="003D75D1">
              <w:rPr>
                <w:rFonts w:ascii="Arial" w:hAnsi="Arial" w:cs="Arial"/>
              </w:rPr>
              <w:t>i</w:t>
            </w:r>
            <w:r w:rsidRPr="003D75D1">
              <w:rPr>
                <w:rFonts w:ascii="Arial" w:hAnsi="Arial" w:cs="Arial"/>
                <w:spacing w:val="-1"/>
              </w:rPr>
              <w:t>q</w:t>
            </w:r>
            <w:r w:rsidRPr="003D75D1">
              <w:rPr>
                <w:rFonts w:ascii="Arial" w:hAnsi="Arial" w:cs="Arial"/>
                <w:spacing w:val="1"/>
              </w:rPr>
              <w:t>u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 xml:space="preserve"> 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  <w:spacing w:val="1"/>
              </w:rPr>
              <w:t>o</w:t>
            </w:r>
            <w:r w:rsidRPr="003D75D1">
              <w:rPr>
                <w:rFonts w:ascii="Arial" w:hAnsi="Arial" w:cs="Arial"/>
              </w:rPr>
              <w:t>l</w:t>
            </w:r>
            <w:r w:rsidRPr="003D75D1">
              <w:rPr>
                <w:rFonts w:ascii="Arial" w:hAnsi="Arial" w:cs="Arial"/>
                <w:spacing w:val="1"/>
              </w:rPr>
              <w:t>u</w:t>
            </w:r>
            <w:r w:rsidRPr="003D75D1">
              <w:rPr>
                <w:rFonts w:ascii="Arial" w:hAnsi="Arial" w:cs="Arial"/>
              </w:rPr>
              <w:t>ti</w:t>
            </w:r>
            <w:r w:rsidRPr="003D75D1">
              <w:rPr>
                <w:rFonts w:ascii="Arial" w:hAnsi="Arial" w:cs="Arial"/>
                <w:spacing w:val="1"/>
              </w:rPr>
              <w:t>o</w:t>
            </w:r>
            <w:r w:rsidRPr="003D75D1">
              <w:rPr>
                <w:rFonts w:ascii="Arial" w:hAnsi="Arial" w:cs="Arial"/>
              </w:rPr>
              <w:t>n</w:t>
            </w:r>
            <w:r w:rsidRPr="003D75D1">
              <w:rPr>
                <w:rFonts w:ascii="Arial" w:hAnsi="Arial" w:cs="Arial"/>
                <w:spacing w:val="4"/>
              </w:rPr>
              <w:t xml:space="preserve"> </w:t>
            </w:r>
            <w:r w:rsidRPr="003D75D1">
              <w:rPr>
                <w:rFonts w:ascii="Arial" w:hAnsi="Arial" w:cs="Arial"/>
                <w:spacing w:val="-1"/>
              </w:rPr>
              <w:t>o</w:t>
            </w:r>
            <w:r w:rsidRPr="003D75D1">
              <w:rPr>
                <w:rFonts w:ascii="Arial" w:hAnsi="Arial" w:cs="Arial"/>
              </w:rPr>
              <w:t>f</w:t>
            </w:r>
            <w:r w:rsidRPr="003D75D1">
              <w:rPr>
                <w:rFonts w:ascii="Arial" w:hAnsi="Arial" w:cs="Arial"/>
                <w:spacing w:val="6"/>
              </w:rPr>
              <w:t xml:space="preserve"> 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4"/>
              </w:rPr>
              <w:t xml:space="preserve"> </w:t>
            </w:r>
            <w:r w:rsidRPr="003D75D1">
              <w:rPr>
                <w:rFonts w:ascii="Arial" w:hAnsi="Arial" w:cs="Arial"/>
                <w:spacing w:val="-2"/>
              </w:rPr>
              <w:t>f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c</w:t>
            </w:r>
            <w:r w:rsidRPr="003D75D1">
              <w:rPr>
                <w:rFonts w:ascii="Arial" w:hAnsi="Arial" w:cs="Arial"/>
              </w:rPr>
              <w:t>ti</w:t>
            </w:r>
            <w:r w:rsidRPr="003D75D1">
              <w:rPr>
                <w:rFonts w:ascii="Arial" w:hAnsi="Arial" w:cs="Arial"/>
                <w:spacing w:val="1"/>
              </w:rPr>
              <w:t>on</w:t>
            </w:r>
            <w:r w:rsidRPr="003D75D1">
              <w:rPr>
                <w:rFonts w:ascii="Arial" w:hAnsi="Arial" w:cs="Arial"/>
              </w:rPr>
              <w:t>al a</w:t>
            </w:r>
            <w:r w:rsidRPr="003D75D1">
              <w:rPr>
                <w:rFonts w:ascii="Arial" w:hAnsi="Arial" w:cs="Arial"/>
                <w:spacing w:val="1"/>
              </w:rPr>
              <w:t>b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-2"/>
              </w:rPr>
              <w:t>r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c</w:t>
            </w:r>
            <w:r w:rsidRPr="003D75D1">
              <w:rPr>
                <w:rFonts w:ascii="Arial" w:hAnsi="Arial" w:cs="Arial"/>
              </w:rPr>
              <w:t xml:space="preserve">t </w:t>
            </w:r>
            <w:r w:rsidRPr="003D75D1">
              <w:rPr>
                <w:rFonts w:ascii="Arial" w:hAnsi="Arial" w:cs="Arial"/>
                <w:spacing w:val="-1"/>
              </w:rPr>
              <w:t>C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u</w:t>
            </w:r>
            <w:r w:rsidRPr="003D75D1">
              <w:rPr>
                <w:rFonts w:ascii="Arial" w:hAnsi="Arial" w:cs="Arial"/>
              </w:rPr>
              <w:t>c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y</w:t>
            </w:r>
            <w:r w:rsidRPr="003D75D1">
              <w:rPr>
                <w:rFonts w:ascii="Arial" w:hAnsi="Arial" w:cs="Arial"/>
                <w:spacing w:val="2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pr</w:t>
            </w:r>
            <w:r w:rsidRPr="003D75D1">
              <w:rPr>
                <w:rFonts w:ascii="Arial" w:hAnsi="Arial" w:cs="Arial"/>
                <w:spacing w:val="-1"/>
              </w:rPr>
              <w:t>o</w:t>
            </w:r>
            <w:r w:rsidRPr="003D75D1">
              <w:rPr>
                <w:rFonts w:ascii="Arial" w:hAnsi="Arial" w:cs="Arial"/>
                <w:spacing w:val="1"/>
              </w:rPr>
              <w:t>b</w:t>
            </w:r>
            <w:r w:rsidRPr="003D75D1">
              <w:rPr>
                <w:rFonts w:ascii="Arial" w:hAnsi="Arial" w:cs="Arial"/>
              </w:rPr>
              <w:t>lem</w:t>
            </w:r>
            <w:r w:rsidRPr="003D75D1">
              <w:rPr>
                <w:rFonts w:ascii="Arial" w:hAnsi="Arial" w:cs="Arial"/>
                <w:spacing w:val="2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(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</w:rPr>
              <w:t>ee 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or</w:t>
            </w:r>
            <w:r w:rsidRPr="003D75D1">
              <w:rPr>
                <w:rFonts w:ascii="Arial" w:hAnsi="Arial" w:cs="Arial"/>
              </w:rPr>
              <w:t>em</w:t>
            </w:r>
            <w:r w:rsidRPr="003D75D1">
              <w:rPr>
                <w:rFonts w:ascii="Arial" w:hAnsi="Arial" w:cs="Arial"/>
                <w:spacing w:val="-8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4</w:t>
            </w:r>
            <w:r w:rsidRPr="003D75D1">
              <w:rPr>
                <w:rFonts w:ascii="Arial" w:hAnsi="Arial" w:cs="Arial"/>
              </w:rPr>
              <w:t>.</w:t>
            </w:r>
            <w:r w:rsidRPr="003D75D1">
              <w:rPr>
                <w:rFonts w:ascii="Arial" w:hAnsi="Arial" w:cs="Arial"/>
                <w:spacing w:val="1"/>
              </w:rPr>
              <w:t>1</w:t>
            </w:r>
            <w:r w:rsidRPr="003D75D1">
              <w:rPr>
                <w:rFonts w:ascii="Arial" w:hAnsi="Arial" w:cs="Arial"/>
                <w:spacing w:val="-2"/>
              </w:rPr>
              <w:t>)</w:t>
            </w:r>
            <w:r w:rsidRPr="003D75D1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EB27E6">
            <w:pPr>
              <w:rPr>
                <w:rFonts w:ascii="Arial" w:hAnsi="Arial" w:cs="Arial"/>
              </w:rPr>
            </w:pPr>
          </w:p>
        </w:tc>
      </w:tr>
      <w:tr w:rsidR="00EB27E6" w:rsidRPr="003D75D1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  <w:b/>
                <w:spacing w:val="-1"/>
              </w:rPr>
              <w:t>I</w:t>
            </w:r>
            <w:r w:rsidRPr="003D75D1">
              <w:rPr>
                <w:rFonts w:ascii="Arial" w:hAnsi="Arial" w:cs="Arial"/>
                <w:b/>
              </w:rPr>
              <w:t>s</w:t>
            </w:r>
            <w:r w:rsidRPr="003D7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he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itle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f</w:t>
            </w:r>
            <w:r w:rsidRPr="003D75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he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r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icle</w:t>
            </w:r>
            <w:r w:rsidRPr="003D7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uit</w:t>
            </w:r>
            <w:r w:rsidRPr="003D75D1">
              <w:rPr>
                <w:rFonts w:ascii="Arial" w:hAnsi="Arial" w:cs="Arial"/>
                <w:b/>
                <w:spacing w:val="-1"/>
              </w:rPr>
              <w:t>a</w:t>
            </w:r>
            <w:r w:rsidRPr="003D75D1">
              <w:rPr>
                <w:rFonts w:ascii="Arial" w:hAnsi="Arial" w:cs="Arial"/>
                <w:b/>
              </w:rPr>
              <w:t>ble?</w:t>
            </w:r>
          </w:p>
          <w:p w:rsidR="00EB27E6" w:rsidRPr="003D75D1" w:rsidRDefault="00D25E1D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  <w:b/>
                <w:spacing w:val="1"/>
              </w:rPr>
              <w:t>(</w:t>
            </w:r>
            <w:r w:rsidRPr="003D75D1">
              <w:rPr>
                <w:rFonts w:ascii="Arial" w:hAnsi="Arial" w:cs="Arial"/>
                <w:b/>
                <w:spacing w:val="-1"/>
              </w:rPr>
              <w:t>I</w:t>
            </w:r>
            <w:r w:rsidRPr="003D75D1">
              <w:rPr>
                <w:rFonts w:ascii="Arial" w:hAnsi="Arial" w:cs="Arial"/>
                <w:b/>
              </w:rPr>
              <w:t>f</w:t>
            </w:r>
            <w:r w:rsidRPr="003D75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n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t</w:t>
            </w:r>
            <w:r w:rsidRPr="003D7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ple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e</w:t>
            </w:r>
            <w:r w:rsidRPr="003D7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u</w:t>
            </w:r>
            <w:r w:rsidRPr="003D75D1">
              <w:rPr>
                <w:rFonts w:ascii="Arial" w:hAnsi="Arial" w:cs="Arial"/>
                <w:b/>
                <w:spacing w:val="1"/>
              </w:rPr>
              <w:t>gg</w:t>
            </w:r>
            <w:r w:rsidRPr="003D75D1">
              <w:rPr>
                <w:rFonts w:ascii="Arial" w:hAnsi="Arial" w:cs="Arial"/>
                <w:b/>
              </w:rPr>
              <w:t>est</w:t>
            </w:r>
            <w:r w:rsidRPr="003D75D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n</w:t>
            </w:r>
            <w:r w:rsidRPr="003D7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lt</w:t>
            </w:r>
            <w:r w:rsidRPr="003D75D1">
              <w:rPr>
                <w:rFonts w:ascii="Arial" w:hAnsi="Arial" w:cs="Arial"/>
                <w:b/>
                <w:spacing w:val="-2"/>
              </w:rPr>
              <w:t>e</w:t>
            </w:r>
            <w:r w:rsidRPr="003D75D1">
              <w:rPr>
                <w:rFonts w:ascii="Arial" w:hAnsi="Arial" w:cs="Arial"/>
                <w:b/>
              </w:rPr>
              <w:t>rn</w:t>
            </w:r>
            <w:r w:rsidRPr="003D75D1">
              <w:rPr>
                <w:rFonts w:ascii="Arial" w:hAnsi="Arial" w:cs="Arial"/>
                <w:b/>
                <w:spacing w:val="1"/>
              </w:rPr>
              <w:t>at</w:t>
            </w:r>
            <w:r w:rsidRPr="003D75D1">
              <w:rPr>
                <w:rFonts w:ascii="Arial" w:hAnsi="Arial" w:cs="Arial"/>
                <w:b/>
              </w:rPr>
              <w:t>i</w:t>
            </w:r>
            <w:r w:rsidRPr="003D75D1">
              <w:rPr>
                <w:rFonts w:ascii="Arial" w:hAnsi="Arial" w:cs="Arial"/>
                <w:b/>
                <w:spacing w:val="1"/>
              </w:rPr>
              <w:t>v</w:t>
            </w:r>
            <w:r w:rsidRPr="003D75D1">
              <w:rPr>
                <w:rFonts w:ascii="Arial" w:hAnsi="Arial" w:cs="Arial"/>
                <w:b/>
              </w:rPr>
              <w:t>e</w:t>
            </w:r>
            <w:r w:rsidRPr="003D75D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</w:rPr>
              <w:t>tit</w:t>
            </w:r>
            <w:r w:rsidRPr="003D75D1">
              <w:rPr>
                <w:rFonts w:ascii="Arial" w:hAnsi="Arial" w:cs="Arial"/>
                <w:spacing w:val="-1"/>
              </w:rPr>
              <w:t>l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o</w:t>
            </w:r>
            <w:r w:rsidRPr="003D75D1">
              <w:rPr>
                <w:rFonts w:ascii="Arial" w:hAnsi="Arial" w:cs="Arial"/>
              </w:rPr>
              <w:t>f</w:t>
            </w:r>
            <w:r w:rsidRPr="003D75D1">
              <w:rPr>
                <w:rFonts w:ascii="Arial" w:hAnsi="Arial" w:cs="Arial"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  <w:spacing w:val="-2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ticle</w:t>
            </w:r>
            <w:r w:rsidRPr="003D75D1">
              <w:rPr>
                <w:rFonts w:ascii="Arial" w:hAnsi="Arial" w:cs="Arial"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</w:rPr>
              <w:t>is</w:t>
            </w:r>
            <w:r w:rsidRPr="003D75D1">
              <w:rPr>
                <w:rFonts w:ascii="Arial" w:hAnsi="Arial" w:cs="Arial"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  <w:spacing w:val="1"/>
              </w:rPr>
              <w:t>u</w:t>
            </w:r>
            <w:r w:rsidRPr="003D75D1">
              <w:rPr>
                <w:rFonts w:ascii="Arial" w:hAnsi="Arial" w:cs="Arial"/>
              </w:rPr>
              <w:t>ita</w:t>
            </w:r>
            <w:r w:rsidRPr="003D75D1">
              <w:rPr>
                <w:rFonts w:ascii="Arial" w:hAnsi="Arial" w:cs="Arial"/>
                <w:spacing w:val="1"/>
              </w:rPr>
              <w:t>b</w:t>
            </w:r>
            <w:r w:rsidRPr="003D75D1">
              <w:rPr>
                <w:rFonts w:ascii="Arial" w:hAnsi="Arial" w:cs="Arial"/>
              </w:rPr>
              <w:t>le.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EB27E6">
            <w:pPr>
              <w:rPr>
                <w:rFonts w:ascii="Arial" w:hAnsi="Arial" w:cs="Arial"/>
              </w:rPr>
            </w:pPr>
          </w:p>
        </w:tc>
      </w:tr>
      <w:tr w:rsidR="00EB27E6" w:rsidRPr="003D75D1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ind w:left="460" w:right="198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  <w:b/>
                <w:spacing w:val="-1"/>
              </w:rPr>
              <w:t>I</w:t>
            </w:r>
            <w:r w:rsidRPr="003D75D1">
              <w:rPr>
                <w:rFonts w:ascii="Arial" w:hAnsi="Arial" w:cs="Arial"/>
                <w:b/>
              </w:rPr>
              <w:t>s</w:t>
            </w:r>
            <w:r w:rsidRPr="003D7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he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b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r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ct</w:t>
            </w:r>
            <w:r w:rsidRPr="003D75D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f</w:t>
            </w:r>
            <w:r w:rsidRPr="003D75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he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r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icle</w:t>
            </w:r>
            <w:r w:rsidRPr="003D75D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c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  <w:spacing w:val="2"/>
              </w:rPr>
              <w:t>m</w:t>
            </w:r>
            <w:r w:rsidRPr="003D75D1">
              <w:rPr>
                <w:rFonts w:ascii="Arial" w:hAnsi="Arial" w:cs="Arial"/>
                <w:b/>
              </w:rPr>
              <w:t>prehen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i</w:t>
            </w:r>
            <w:r w:rsidRPr="003D75D1">
              <w:rPr>
                <w:rFonts w:ascii="Arial" w:hAnsi="Arial" w:cs="Arial"/>
                <w:b/>
                <w:spacing w:val="1"/>
              </w:rPr>
              <w:t>v</w:t>
            </w:r>
            <w:r w:rsidRPr="003D75D1">
              <w:rPr>
                <w:rFonts w:ascii="Arial" w:hAnsi="Arial" w:cs="Arial"/>
                <w:b/>
              </w:rPr>
              <w:t>e?</w:t>
            </w:r>
            <w:r w:rsidRPr="003D75D1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Do</w:t>
            </w:r>
            <w:r w:rsidRPr="003D75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yo</w:t>
            </w:r>
            <w:r w:rsidRPr="003D75D1">
              <w:rPr>
                <w:rFonts w:ascii="Arial" w:hAnsi="Arial" w:cs="Arial"/>
                <w:b/>
              </w:rPr>
              <w:t xml:space="preserve">u 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u</w:t>
            </w:r>
            <w:r w:rsidRPr="003D75D1">
              <w:rPr>
                <w:rFonts w:ascii="Arial" w:hAnsi="Arial" w:cs="Arial"/>
                <w:b/>
                <w:spacing w:val="1"/>
              </w:rPr>
              <w:t>gg</w:t>
            </w:r>
            <w:r w:rsidRPr="003D75D1">
              <w:rPr>
                <w:rFonts w:ascii="Arial" w:hAnsi="Arial" w:cs="Arial"/>
                <w:b/>
              </w:rPr>
              <w:t>est</w:t>
            </w:r>
            <w:r w:rsidRPr="003D75D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he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d</w:t>
            </w:r>
            <w:r w:rsidRPr="003D75D1">
              <w:rPr>
                <w:rFonts w:ascii="Arial" w:hAnsi="Arial" w:cs="Arial"/>
                <w:b/>
                <w:spacing w:val="-1"/>
              </w:rPr>
              <w:t>d</w:t>
            </w:r>
            <w:r w:rsidRPr="003D75D1">
              <w:rPr>
                <w:rFonts w:ascii="Arial" w:hAnsi="Arial" w:cs="Arial"/>
                <w:b/>
              </w:rPr>
              <w:t>iti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n</w:t>
            </w:r>
            <w:r w:rsidRPr="003D75D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(o</w:t>
            </w:r>
            <w:r w:rsidRPr="003D75D1">
              <w:rPr>
                <w:rFonts w:ascii="Arial" w:hAnsi="Arial" w:cs="Arial"/>
                <w:b/>
              </w:rPr>
              <w:t>r</w:t>
            </w:r>
            <w:r w:rsidRPr="003D7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dele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i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n)</w:t>
            </w:r>
            <w:r w:rsidRPr="003D75D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f</w:t>
            </w:r>
            <w:r w:rsidRPr="003D75D1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3D75D1">
              <w:rPr>
                <w:rFonts w:ascii="Arial" w:hAnsi="Arial" w:cs="Arial"/>
                <w:b/>
                <w:spacing w:val="2"/>
              </w:rPr>
              <w:t>m</w:t>
            </w:r>
            <w:r w:rsidRPr="003D75D1">
              <w:rPr>
                <w:rFonts w:ascii="Arial" w:hAnsi="Arial" w:cs="Arial"/>
                <w:b/>
              </w:rPr>
              <w:t>e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p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ints</w:t>
            </w:r>
            <w:r w:rsidRPr="003D75D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in</w:t>
            </w:r>
            <w:r w:rsidRPr="003D7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 xml:space="preserve">his 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e</w:t>
            </w:r>
            <w:r w:rsidRPr="003D75D1">
              <w:rPr>
                <w:rFonts w:ascii="Arial" w:hAnsi="Arial" w:cs="Arial"/>
                <w:b/>
                <w:spacing w:val="1"/>
              </w:rPr>
              <w:t>ct</w:t>
            </w:r>
            <w:r w:rsidRPr="003D75D1">
              <w:rPr>
                <w:rFonts w:ascii="Arial" w:hAnsi="Arial" w:cs="Arial"/>
                <w:b/>
              </w:rPr>
              <w:t>i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n?</w:t>
            </w:r>
            <w:r w:rsidRPr="003D75D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Ple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e</w:t>
            </w:r>
            <w:r w:rsidRPr="003D7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wri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e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yo</w:t>
            </w:r>
            <w:r w:rsidRPr="003D75D1">
              <w:rPr>
                <w:rFonts w:ascii="Arial" w:hAnsi="Arial" w:cs="Arial"/>
                <w:b/>
              </w:rPr>
              <w:t>ur</w:t>
            </w:r>
            <w:r w:rsidRPr="003D7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u</w:t>
            </w:r>
            <w:r w:rsidRPr="003D75D1">
              <w:rPr>
                <w:rFonts w:ascii="Arial" w:hAnsi="Arial" w:cs="Arial"/>
                <w:b/>
                <w:spacing w:val="1"/>
              </w:rPr>
              <w:t>gg</w:t>
            </w:r>
            <w:r w:rsidRPr="003D75D1">
              <w:rPr>
                <w:rFonts w:ascii="Arial" w:hAnsi="Arial" w:cs="Arial"/>
                <w:b/>
              </w:rPr>
              <w:t>esti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ns</w:t>
            </w:r>
            <w:r w:rsidRPr="003D75D1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her</w:t>
            </w:r>
            <w:r w:rsidRPr="003D75D1">
              <w:rPr>
                <w:rFonts w:ascii="Arial" w:hAnsi="Arial" w:cs="Arial"/>
                <w:b/>
                <w:spacing w:val="1"/>
              </w:rPr>
              <w:t>e</w:t>
            </w:r>
            <w:r w:rsidRPr="003D75D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b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</w:rPr>
              <w:t>tra</w:t>
            </w:r>
            <w:r w:rsidRPr="003D75D1">
              <w:rPr>
                <w:rFonts w:ascii="Arial" w:hAnsi="Arial" w:cs="Arial"/>
                <w:spacing w:val="1"/>
              </w:rPr>
              <w:t>c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-6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o</w:t>
            </w:r>
            <w:r w:rsidRPr="003D75D1">
              <w:rPr>
                <w:rFonts w:ascii="Arial" w:hAnsi="Arial" w:cs="Arial"/>
              </w:rPr>
              <w:t>f</w:t>
            </w:r>
            <w:r w:rsidRPr="003D75D1">
              <w:rPr>
                <w:rFonts w:ascii="Arial" w:hAnsi="Arial" w:cs="Arial"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  <w:spacing w:val="-3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ticle</w:t>
            </w:r>
            <w:r w:rsidRPr="003D75D1">
              <w:rPr>
                <w:rFonts w:ascii="Arial" w:hAnsi="Arial" w:cs="Arial"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</w:rPr>
              <w:t>is</w:t>
            </w:r>
            <w:r w:rsidRPr="003D75D1">
              <w:rPr>
                <w:rFonts w:ascii="Arial" w:hAnsi="Arial" w:cs="Arial"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</w:rPr>
              <w:t>c</w:t>
            </w:r>
            <w:r w:rsidRPr="003D75D1">
              <w:rPr>
                <w:rFonts w:ascii="Arial" w:hAnsi="Arial" w:cs="Arial"/>
                <w:spacing w:val="1"/>
              </w:rPr>
              <w:t>ompr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  <w:spacing w:val="-2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</w:rPr>
              <w:t>i</w:t>
            </w:r>
            <w:r w:rsidRPr="003D75D1">
              <w:rPr>
                <w:rFonts w:ascii="Arial" w:hAnsi="Arial" w:cs="Arial"/>
                <w:spacing w:val="1"/>
              </w:rPr>
              <w:t>v</w:t>
            </w:r>
            <w:r w:rsidRPr="003D75D1">
              <w:rPr>
                <w:rFonts w:ascii="Arial" w:hAnsi="Arial" w:cs="Arial"/>
                <w:spacing w:val="4"/>
              </w:rPr>
              <w:t>e</w:t>
            </w:r>
            <w:r w:rsidRPr="003D75D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EB27E6">
            <w:pPr>
              <w:rPr>
                <w:rFonts w:ascii="Arial" w:hAnsi="Arial" w:cs="Arial"/>
              </w:rPr>
            </w:pPr>
          </w:p>
        </w:tc>
      </w:tr>
      <w:tr w:rsidR="00EB27E6" w:rsidRPr="003D75D1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spacing w:before="3" w:line="220" w:lineRule="exact"/>
              <w:ind w:left="460" w:right="344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  <w:b/>
                <w:spacing w:val="-1"/>
              </w:rPr>
              <w:t>I</w:t>
            </w:r>
            <w:r w:rsidRPr="003D75D1">
              <w:rPr>
                <w:rFonts w:ascii="Arial" w:hAnsi="Arial" w:cs="Arial"/>
                <w:b/>
              </w:rPr>
              <w:t>s</w:t>
            </w:r>
            <w:r w:rsidRPr="003D7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he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2"/>
              </w:rPr>
              <w:t>m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n</w:t>
            </w:r>
            <w:r w:rsidRPr="003D75D1">
              <w:rPr>
                <w:rFonts w:ascii="Arial" w:hAnsi="Arial" w:cs="Arial"/>
                <w:b/>
                <w:spacing w:val="-1"/>
              </w:rPr>
              <w:t>us</w:t>
            </w:r>
            <w:r w:rsidRPr="003D75D1">
              <w:rPr>
                <w:rFonts w:ascii="Arial" w:hAnsi="Arial" w:cs="Arial"/>
                <w:b/>
              </w:rPr>
              <w:t>c</w:t>
            </w:r>
            <w:r w:rsidRPr="003D75D1">
              <w:rPr>
                <w:rFonts w:ascii="Arial" w:hAnsi="Arial" w:cs="Arial"/>
                <w:b/>
                <w:spacing w:val="1"/>
              </w:rPr>
              <w:t>r</w:t>
            </w:r>
            <w:r w:rsidRPr="003D75D1">
              <w:rPr>
                <w:rFonts w:ascii="Arial" w:hAnsi="Arial" w:cs="Arial"/>
                <w:b/>
              </w:rPr>
              <w:t>ipt</w:t>
            </w:r>
            <w:r w:rsidRPr="003D75D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  <w:spacing w:val="3"/>
              </w:rPr>
              <w:t>c</w:t>
            </w:r>
            <w:r w:rsidRPr="003D75D1">
              <w:rPr>
                <w:rFonts w:ascii="Arial" w:hAnsi="Arial" w:cs="Arial"/>
                <w:b/>
              </w:rPr>
              <w:t>ientific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ll</w:t>
            </w:r>
            <w:r w:rsidRPr="003D75D1">
              <w:rPr>
                <w:rFonts w:ascii="Arial" w:hAnsi="Arial" w:cs="Arial"/>
                <w:b/>
                <w:spacing w:val="1"/>
              </w:rPr>
              <w:t>y</w:t>
            </w:r>
            <w:r w:rsidRPr="003D75D1">
              <w:rPr>
                <w:rFonts w:ascii="Arial" w:hAnsi="Arial" w:cs="Arial"/>
                <w:b/>
              </w:rPr>
              <w:t>,</w:t>
            </w:r>
            <w:r w:rsidRPr="003D75D1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c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r</w:t>
            </w:r>
            <w:r w:rsidRPr="003D75D1">
              <w:rPr>
                <w:rFonts w:ascii="Arial" w:hAnsi="Arial" w:cs="Arial"/>
                <w:b/>
                <w:spacing w:val="1"/>
              </w:rPr>
              <w:t>r</w:t>
            </w:r>
            <w:r w:rsidRPr="003D75D1">
              <w:rPr>
                <w:rFonts w:ascii="Arial" w:hAnsi="Arial" w:cs="Arial"/>
                <w:b/>
              </w:rPr>
              <w:t>e</w:t>
            </w:r>
            <w:r w:rsidRPr="003D75D1">
              <w:rPr>
                <w:rFonts w:ascii="Arial" w:hAnsi="Arial" w:cs="Arial"/>
                <w:b/>
                <w:spacing w:val="1"/>
              </w:rPr>
              <w:t>ct</w:t>
            </w:r>
            <w:r w:rsidRPr="003D75D1">
              <w:rPr>
                <w:rFonts w:ascii="Arial" w:hAnsi="Arial" w:cs="Arial"/>
                <w:b/>
              </w:rPr>
              <w:t>?</w:t>
            </w:r>
            <w:r w:rsidRPr="003D75D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Ple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e</w:t>
            </w:r>
            <w:r w:rsidRPr="003D7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wri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e her</w:t>
            </w:r>
            <w:r w:rsidRPr="003D75D1">
              <w:rPr>
                <w:rFonts w:ascii="Arial" w:hAnsi="Arial" w:cs="Arial"/>
                <w:b/>
                <w:spacing w:val="1"/>
              </w:rPr>
              <w:t>e</w:t>
            </w:r>
            <w:r w:rsidRPr="003D75D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m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nu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</w:rPr>
              <w:t>c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i</w:t>
            </w:r>
            <w:r w:rsidRPr="003D75D1">
              <w:rPr>
                <w:rFonts w:ascii="Arial" w:hAnsi="Arial" w:cs="Arial"/>
                <w:spacing w:val="1"/>
              </w:rPr>
              <w:t>p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-9"/>
              </w:rPr>
              <w:t xml:space="preserve"> </w:t>
            </w:r>
            <w:r w:rsidRPr="003D75D1">
              <w:rPr>
                <w:rFonts w:ascii="Arial" w:hAnsi="Arial" w:cs="Arial"/>
              </w:rPr>
              <w:t>is</w:t>
            </w:r>
            <w:r w:rsidRPr="003D75D1">
              <w:rPr>
                <w:rFonts w:ascii="Arial" w:hAnsi="Arial" w:cs="Arial"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</w:rPr>
              <w:t>scie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tifi</w:t>
            </w:r>
            <w:r w:rsidRPr="003D75D1">
              <w:rPr>
                <w:rFonts w:ascii="Arial" w:hAnsi="Arial" w:cs="Arial"/>
                <w:spacing w:val="1"/>
              </w:rPr>
              <w:t>c</w:t>
            </w:r>
            <w:r w:rsidRPr="003D75D1">
              <w:rPr>
                <w:rFonts w:ascii="Arial" w:hAnsi="Arial" w:cs="Arial"/>
              </w:rPr>
              <w:t>ally</w:t>
            </w:r>
            <w:r w:rsidRPr="003D75D1">
              <w:rPr>
                <w:rFonts w:ascii="Arial" w:hAnsi="Arial" w:cs="Arial"/>
                <w:spacing w:val="-9"/>
              </w:rPr>
              <w:t xml:space="preserve"> </w:t>
            </w:r>
            <w:r w:rsidRPr="003D75D1">
              <w:rPr>
                <w:rFonts w:ascii="Arial" w:hAnsi="Arial" w:cs="Arial"/>
              </w:rPr>
              <w:t>c</w:t>
            </w:r>
            <w:r w:rsidRPr="003D75D1">
              <w:rPr>
                <w:rFonts w:ascii="Arial" w:hAnsi="Arial" w:cs="Arial"/>
                <w:spacing w:val="1"/>
              </w:rPr>
              <w:t>orr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c</w:t>
            </w:r>
            <w:r w:rsidRPr="003D75D1">
              <w:rPr>
                <w:rFonts w:ascii="Arial" w:hAnsi="Arial" w:cs="Arial"/>
              </w:rP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EB27E6">
            <w:pPr>
              <w:rPr>
                <w:rFonts w:ascii="Arial" w:hAnsi="Arial" w:cs="Arial"/>
              </w:rPr>
            </w:pPr>
          </w:p>
        </w:tc>
      </w:tr>
      <w:tr w:rsidR="00EB27E6" w:rsidRPr="003D75D1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spacing w:before="2" w:line="220" w:lineRule="exact"/>
              <w:ind w:left="460" w:right="380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  <w:b/>
              </w:rPr>
              <w:t>Are</w:t>
            </w:r>
            <w:r w:rsidRPr="003D7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he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r</w:t>
            </w:r>
            <w:r w:rsidRPr="003D75D1">
              <w:rPr>
                <w:rFonts w:ascii="Arial" w:hAnsi="Arial" w:cs="Arial"/>
                <w:b/>
                <w:spacing w:val="1"/>
              </w:rPr>
              <w:t>ef</w:t>
            </w:r>
            <w:r w:rsidRPr="003D75D1">
              <w:rPr>
                <w:rFonts w:ascii="Arial" w:hAnsi="Arial" w:cs="Arial"/>
                <w:b/>
              </w:rPr>
              <w:t>e</w:t>
            </w:r>
            <w:r w:rsidRPr="003D75D1">
              <w:rPr>
                <w:rFonts w:ascii="Arial" w:hAnsi="Arial" w:cs="Arial"/>
                <w:b/>
                <w:spacing w:val="1"/>
              </w:rPr>
              <w:t>r</w:t>
            </w:r>
            <w:r w:rsidRPr="003D75D1">
              <w:rPr>
                <w:rFonts w:ascii="Arial" w:hAnsi="Arial" w:cs="Arial"/>
                <w:b/>
              </w:rPr>
              <w:t>enc</w:t>
            </w:r>
            <w:r w:rsidRPr="003D75D1">
              <w:rPr>
                <w:rFonts w:ascii="Arial" w:hAnsi="Arial" w:cs="Arial"/>
                <w:b/>
                <w:spacing w:val="1"/>
              </w:rPr>
              <w:t>e</w:t>
            </w:r>
            <w:r w:rsidRPr="003D75D1">
              <w:rPr>
                <w:rFonts w:ascii="Arial" w:hAnsi="Arial" w:cs="Arial"/>
                <w:b/>
              </w:rPr>
              <w:t>s</w:t>
            </w:r>
            <w:r w:rsidRPr="003D75D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uf</w:t>
            </w:r>
            <w:r w:rsidRPr="003D75D1">
              <w:rPr>
                <w:rFonts w:ascii="Arial" w:hAnsi="Arial" w:cs="Arial"/>
                <w:b/>
                <w:spacing w:val="1"/>
              </w:rPr>
              <w:t>f</w:t>
            </w:r>
            <w:r w:rsidRPr="003D75D1">
              <w:rPr>
                <w:rFonts w:ascii="Arial" w:hAnsi="Arial" w:cs="Arial"/>
                <w:b/>
              </w:rPr>
              <w:t>icient</w:t>
            </w:r>
            <w:r w:rsidRPr="003D75D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nd</w:t>
            </w:r>
            <w:r w:rsidRPr="003D7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r</w:t>
            </w:r>
            <w:r w:rsidRPr="003D75D1">
              <w:rPr>
                <w:rFonts w:ascii="Arial" w:hAnsi="Arial" w:cs="Arial"/>
                <w:b/>
                <w:spacing w:val="1"/>
              </w:rPr>
              <w:t>e</w:t>
            </w:r>
            <w:r w:rsidRPr="003D75D1">
              <w:rPr>
                <w:rFonts w:ascii="Arial" w:hAnsi="Arial" w:cs="Arial"/>
                <w:b/>
              </w:rPr>
              <w:t>c</w:t>
            </w:r>
            <w:r w:rsidRPr="003D75D1">
              <w:rPr>
                <w:rFonts w:ascii="Arial" w:hAnsi="Arial" w:cs="Arial"/>
                <w:b/>
                <w:spacing w:val="1"/>
              </w:rPr>
              <w:t>e</w:t>
            </w:r>
            <w:r w:rsidRPr="003D75D1">
              <w:rPr>
                <w:rFonts w:ascii="Arial" w:hAnsi="Arial" w:cs="Arial"/>
                <w:b/>
              </w:rPr>
              <w:t>nt?</w:t>
            </w:r>
            <w:r w:rsidRPr="003D7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-1"/>
              </w:rPr>
              <w:t>I</w:t>
            </w:r>
            <w:r w:rsidRPr="003D75D1">
              <w:rPr>
                <w:rFonts w:ascii="Arial" w:hAnsi="Arial" w:cs="Arial"/>
                <w:b/>
              </w:rPr>
              <w:t xml:space="preserve">f </w:t>
            </w:r>
            <w:r w:rsidRPr="003D75D1">
              <w:rPr>
                <w:rFonts w:ascii="Arial" w:hAnsi="Arial" w:cs="Arial"/>
                <w:b/>
                <w:spacing w:val="1"/>
              </w:rPr>
              <w:t>yo</w:t>
            </w:r>
            <w:r w:rsidRPr="003D75D1">
              <w:rPr>
                <w:rFonts w:ascii="Arial" w:hAnsi="Arial" w:cs="Arial"/>
                <w:b/>
              </w:rPr>
              <w:t>u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h</w:t>
            </w:r>
            <w:r w:rsidRPr="003D75D1">
              <w:rPr>
                <w:rFonts w:ascii="Arial" w:hAnsi="Arial" w:cs="Arial"/>
                <w:b/>
                <w:spacing w:val="1"/>
              </w:rPr>
              <w:t>av</w:t>
            </w:r>
            <w:r w:rsidRPr="003D75D1">
              <w:rPr>
                <w:rFonts w:ascii="Arial" w:hAnsi="Arial" w:cs="Arial"/>
                <w:b/>
              </w:rPr>
              <w:t xml:space="preserve">e 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u</w:t>
            </w:r>
            <w:r w:rsidRPr="003D75D1">
              <w:rPr>
                <w:rFonts w:ascii="Arial" w:hAnsi="Arial" w:cs="Arial"/>
                <w:b/>
                <w:spacing w:val="1"/>
              </w:rPr>
              <w:t>gg</w:t>
            </w:r>
            <w:r w:rsidRPr="003D75D1">
              <w:rPr>
                <w:rFonts w:ascii="Arial" w:hAnsi="Arial" w:cs="Arial"/>
                <w:b/>
              </w:rPr>
              <w:t>esti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ns</w:t>
            </w:r>
            <w:r w:rsidRPr="003D75D1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f</w:t>
            </w:r>
            <w:r w:rsidRPr="003D75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d</w:t>
            </w:r>
            <w:r w:rsidRPr="003D75D1">
              <w:rPr>
                <w:rFonts w:ascii="Arial" w:hAnsi="Arial" w:cs="Arial"/>
                <w:b/>
                <w:spacing w:val="-1"/>
              </w:rPr>
              <w:t>d</w:t>
            </w:r>
            <w:r w:rsidRPr="003D75D1">
              <w:rPr>
                <w:rFonts w:ascii="Arial" w:hAnsi="Arial" w:cs="Arial"/>
                <w:b/>
              </w:rPr>
              <w:t>iti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n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l</w:t>
            </w:r>
            <w:r w:rsidRPr="003D75D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r</w:t>
            </w:r>
            <w:r w:rsidRPr="003D75D1">
              <w:rPr>
                <w:rFonts w:ascii="Arial" w:hAnsi="Arial" w:cs="Arial"/>
                <w:b/>
              </w:rPr>
              <w:t>e</w:t>
            </w:r>
            <w:r w:rsidRPr="003D75D1">
              <w:rPr>
                <w:rFonts w:ascii="Arial" w:hAnsi="Arial" w:cs="Arial"/>
                <w:b/>
                <w:spacing w:val="1"/>
              </w:rPr>
              <w:t>f</w:t>
            </w:r>
            <w:r w:rsidRPr="003D75D1">
              <w:rPr>
                <w:rFonts w:ascii="Arial" w:hAnsi="Arial" w:cs="Arial"/>
                <w:b/>
              </w:rPr>
              <w:t>e</w:t>
            </w:r>
            <w:r w:rsidRPr="003D75D1">
              <w:rPr>
                <w:rFonts w:ascii="Arial" w:hAnsi="Arial" w:cs="Arial"/>
                <w:b/>
                <w:spacing w:val="1"/>
              </w:rPr>
              <w:t>r</w:t>
            </w:r>
            <w:r w:rsidRPr="003D75D1">
              <w:rPr>
                <w:rFonts w:ascii="Arial" w:hAnsi="Arial" w:cs="Arial"/>
                <w:b/>
              </w:rPr>
              <w:t>enc</w:t>
            </w:r>
            <w:r w:rsidRPr="003D75D1">
              <w:rPr>
                <w:rFonts w:ascii="Arial" w:hAnsi="Arial" w:cs="Arial"/>
                <w:b/>
                <w:spacing w:val="1"/>
              </w:rPr>
              <w:t>e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,</w:t>
            </w:r>
            <w:r w:rsidRPr="003D75D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ple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e</w:t>
            </w:r>
            <w:r w:rsidRPr="003D7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2"/>
              </w:rPr>
              <w:t>m</w:t>
            </w:r>
            <w:r w:rsidRPr="003D75D1">
              <w:rPr>
                <w:rFonts w:ascii="Arial" w:hAnsi="Arial" w:cs="Arial"/>
                <w:b/>
              </w:rPr>
              <w:t>en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i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 xml:space="preserve">n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hem</w:t>
            </w:r>
            <w:r w:rsidRPr="003D7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in</w:t>
            </w:r>
            <w:r w:rsidRPr="003D7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he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r</w:t>
            </w:r>
            <w:r w:rsidRPr="003D75D1">
              <w:rPr>
                <w:rFonts w:ascii="Arial" w:hAnsi="Arial" w:cs="Arial"/>
                <w:b/>
                <w:spacing w:val="1"/>
              </w:rPr>
              <w:t>ev</w:t>
            </w:r>
            <w:r w:rsidRPr="003D75D1">
              <w:rPr>
                <w:rFonts w:ascii="Arial" w:hAnsi="Arial" w:cs="Arial"/>
                <w:b/>
              </w:rPr>
              <w:t>iew</w:t>
            </w:r>
            <w:r w:rsidRPr="003D75D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fo</w:t>
            </w:r>
            <w:r w:rsidRPr="003D75D1">
              <w:rPr>
                <w:rFonts w:ascii="Arial" w:hAnsi="Arial" w:cs="Arial"/>
                <w:b/>
                <w:spacing w:val="-2"/>
              </w:rPr>
              <w:t>r</w:t>
            </w:r>
            <w:r w:rsidRPr="003D75D1">
              <w:rPr>
                <w:rFonts w:ascii="Arial" w:hAnsi="Arial" w:cs="Arial"/>
                <w:b/>
                <w:spacing w:val="2"/>
              </w:rPr>
              <w:t>m</w:t>
            </w:r>
            <w:r w:rsidRPr="003D75D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1"/>
              </w:rPr>
              <w:t xml:space="preserve"> s</w:t>
            </w:r>
            <w:r w:rsidRPr="003D75D1">
              <w:rPr>
                <w:rFonts w:ascii="Arial" w:hAnsi="Arial" w:cs="Arial"/>
                <w:spacing w:val="1"/>
              </w:rPr>
              <w:t>u</w:t>
            </w:r>
            <w:r w:rsidRPr="003D75D1">
              <w:rPr>
                <w:rFonts w:ascii="Arial" w:hAnsi="Arial" w:cs="Arial"/>
                <w:spacing w:val="-2"/>
              </w:rPr>
              <w:t>f</w:t>
            </w:r>
            <w:r w:rsidRPr="003D75D1">
              <w:rPr>
                <w:rFonts w:ascii="Arial" w:hAnsi="Arial" w:cs="Arial"/>
                <w:spacing w:val="1"/>
              </w:rPr>
              <w:t>f</w:t>
            </w:r>
            <w:bookmarkStart w:id="0" w:name="_GoBack"/>
            <w:bookmarkEnd w:id="0"/>
            <w:r w:rsidRPr="003D75D1">
              <w:rPr>
                <w:rFonts w:ascii="Arial" w:hAnsi="Arial" w:cs="Arial"/>
              </w:rPr>
              <w:t>icie</w:t>
            </w:r>
            <w:r w:rsidRPr="003D75D1">
              <w:rPr>
                <w:rFonts w:ascii="Arial" w:hAnsi="Arial" w:cs="Arial"/>
                <w:spacing w:val="2"/>
              </w:rPr>
              <w:t>n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-8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f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1"/>
              </w:rPr>
              <w:t>r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c</w:t>
            </w:r>
            <w:r w:rsidRPr="003D75D1">
              <w:rPr>
                <w:rFonts w:ascii="Arial" w:hAnsi="Arial" w:cs="Arial"/>
                <w:spacing w:val="1"/>
              </w:rPr>
              <w:t>e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</w:rPr>
              <w:t>,</w:t>
            </w:r>
            <w:r w:rsidRPr="003D75D1">
              <w:rPr>
                <w:rFonts w:ascii="Arial" w:hAnsi="Arial" w:cs="Arial"/>
                <w:spacing w:val="-8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mo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o</w:t>
            </w:r>
            <w:r w:rsidRPr="003D75D1">
              <w:rPr>
                <w:rFonts w:ascii="Arial" w:hAnsi="Arial" w:cs="Arial"/>
              </w:rPr>
              <w:t>f</w:t>
            </w:r>
            <w:r w:rsidRPr="003D75D1">
              <w:rPr>
                <w:rFonts w:ascii="Arial" w:hAnsi="Arial" w:cs="Arial"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  <w:spacing w:val="-2"/>
              </w:rPr>
              <w:t>e</w:t>
            </w:r>
            <w:r w:rsidRPr="003D75D1">
              <w:rPr>
                <w:rFonts w:ascii="Arial" w:hAnsi="Arial" w:cs="Arial"/>
              </w:rPr>
              <w:t>m</w:t>
            </w:r>
            <w:r w:rsidRPr="003D75D1">
              <w:rPr>
                <w:rFonts w:ascii="Arial" w:hAnsi="Arial" w:cs="Arial"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b</w:t>
            </w:r>
            <w:r w:rsidRPr="003D75D1">
              <w:rPr>
                <w:rFonts w:ascii="Arial" w:hAnsi="Arial" w:cs="Arial"/>
              </w:rPr>
              <w:t>ei</w:t>
            </w:r>
            <w:r w:rsidRPr="003D75D1">
              <w:rPr>
                <w:rFonts w:ascii="Arial" w:hAnsi="Arial" w:cs="Arial"/>
                <w:spacing w:val="-1"/>
              </w:rPr>
              <w:t>n</w:t>
            </w:r>
            <w:r w:rsidRPr="003D75D1">
              <w:rPr>
                <w:rFonts w:ascii="Arial" w:hAnsi="Arial" w:cs="Arial"/>
              </w:rPr>
              <w:t>g</w:t>
            </w:r>
            <w:r w:rsidRPr="003D75D1">
              <w:rPr>
                <w:rFonts w:ascii="Arial" w:hAnsi="Arial" w:cs="Arial"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c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EB27E6">
            <w:pPr>
              <w:rPr>
                <w:rFonts w:ascii="Arial" w:hAnsi="Arial" w:cs="Arial"/>
              </w:rPr>
            </w:pPr>
          </w:p>
        </w:tc>
      </w:tr>
      <w:tr w:rsidR="00EB27E6" w:rsidRPr="003D75D1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spacing w:before="2" w:line="220" w:lineRule="exact"/>
              <w:ind w:left="460" w:right="365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  <w:b/>
                <w:spacing w:val="-1"/>
              </w:rPr>
              <w:t>I</w:t>
            </w:r>
            <w:r w:rsidRPr="003D75D1">
              <w:rPr>
                <w:rFonts w:ascii="Arial" w:hAnsi="Arial" w:cs="Arial"/>
                <w:b/>
              </w:rPr>
              <w:t>s</w:t>
            </w:r>
            <w:r w:rsidRPr="003D7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he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l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n</w:t>
            </w:r>
            <w:r w:rsidRPr="003D75D1">
              <w:rPr>
                <w:rFonts w:ascii="Arial" w:hAnsi="Arial" w:cs="Arial"/>
                <w:b/>
                <w:spacing w:val="1"/>
              </w:rPr>
              <w:t>g</w:t>
            </w:r>
            <w:r w:rsidRPr="003D75D1">
              <w:rPr>
                <w:rFonts w:ascii="Arial" w:hAnsi="Arial" w:cs="Arial"/>
                <w:b/>
              </w:rPr>
              <w:t>u</w:t>
            </w:r>
            <w:r w:rsidRPr="003D75D1">
              <w:rPr>
                <w:rFonts w:ascii="Arial" w:hAnsi="Arial" w:cs="Arial"/>
                <w:b/>
                <w:spacing w:val="1"/>
              </w:rPr>
              <w:t>ag</w:t>
            </w:r>
            <w:r w:rsidRPr="003D75D1">
              <w:rPr>
                <w:rFonts w:ascii="Arial" w:hAnsi="Arial" w:cs="Arial"/>
                <w:b/>
              </w:rPr>
              <w:t>e/</w:t>
            </w:r>
            <w:r w:rsidRPr="003D75D1">
              <w:rPr>
                <w:rFonts w:ascii="Arial" w:hAnsi="Arial" w:cs="Arial"/>
                <w:b/>
                <w:spacing w:val="-1"/>
              </w:rPr>
              <w:t>E</w:t>
            </w:r>
            <w:r w:rsidRPr="003D75D1">
              <w:rPr>
                <w:rFonts w:ascii="Arial" w:hAnsi="Arial" w:cs="Arial"/>
                <w:b/>
              </w:rPr>
              <w:t>n</w:t>
            </w:r>
            <w:r w:rsidRPr="003D75D1">
              <w:rPr>
                <w:rFonts w:ascii="Arial" w:hAnsi="Arial" w:cs="Arial"/>
                <w:b/>
                <w:spacing w:val="1"/>
              </w:rPr>
              <w:t>g</w:t>
            </w:r>
            <w:r w:rsidRPr="003D75D1">
              <w:rPr>
                <w:rFonts w:ascii="Arial" w:hAnsi="Arial" w:cs="Arial"/>
                <w:b/>
              </w:rPr>
              <w:t>l</w:t>
            </w:r>
            <w:r w:rsidRPr="003D75D1">
              <w:rPr>
                <w:rFonts w:ascii="Arial" w:hAnsi="Arial" w:cs="Arial"/>
                <w:b/>
                <w:spacing w:val="2"/>
              </w:rPr>
              <w:t>i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h</w:t>
            </w:r>
            <w:r w:rsidRPr="003D75D1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2"/>
              </w:rPr>
              <w:t>q</w:t>
            </w:r>
            <w:r w:rsidRPr="003D75D1">
              <w:rPr>
                <w:rFonts w:ascii="Arial" w:hAnsi="Arial" w:cs="Arial"/>
                <w:b/>
              </w:rPr>
              <w:t>u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lity</w:t>
            </w:r>
            <w:r w:rsidRPr="003D7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f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he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r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icle</w:t>
            </w:r>
            <w:r w:rsidRPr="003D7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uit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 xml:space="preserve">ble </w:t>
            </w:r>
            <w:r w:rsidRPr="003D75D1">
              <w:rPr>
                <w:rFonts w:ascii="Arial" w:hAnsi="Arial" w:cs="Arial"/>
                <w:b/>
                <w:spacing w:val="1"/>
              </w:rPr>
              <w:t>fo</w:t>
            </w:r>
            <w:r w:rsidRPr="003D75D1">
              <w:rPr>
                <w:rFonts w:ascii="Arial" w:hAnsi="Arial" w:cs="Arial"/>
                <w:b/>
              </w:rPr>
              <w:t>r</w:t>
            </w:r>
            <w:r w:rsidRPr="003D7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ch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</w:rPr>
              <w:t>l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rly</w:t>
            </w:r>
            <w:r w:rsidRPr="003D75D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c</w:t>
            </w:r>
            <w:r w:rsidRPr="003D75D1">
              <w:rPr>
                <w:rFonts w:ascii="Arial" w:hAnsi="Arial" w:cs="Arial"/>
                <w:b/>
                <w:spacing w:val="-1"/>
              </w:rPr>
              <w:t>o</w:t>
            </w:r>
            <w:r w:rsidRPr="003D75D1">
              <w:rPr>
                <w:rFonts w:ascii="Arial" w:hAnsi="Arial" w:cs="Arial"/>
                <w:b/>
                <w:spacing w:val="2"/>
              </w:rPr>
              <w:t>mm</w:t>
            </w:r>
            <w:r w:rsidRPr="003D75D1">
              <w:rPr>
                <w:rFonts w:ascii="Arial" w:hAnsi="Arial" w:cs="Arial"/>
                <w:b/>
              </w:rPr>
              <w:t>u</w:t>
            </w:r>
            <w:r w:rsidRPr="003D75D1">
              <w:rPr>
                <w:rFonts w:ascii="Arial" w:hAnsi="Arial" w:cs="Arial"/>
                <w:b/>
                <w:spacing w:val="-1"/>
              </w:rPr>
              <w:t>n</w:t>
            </w:r>
            <w:r w:rsidRPr="003D75D1">
              <w:rPr>
                <w:rFonts w:ascii="Arial" w:hAnsi="Arial" w:cs="Arial"/>
                <w:b/>
              </w:rPr>
              <w:t>ic</w:t>
            </w:r>
            <w:r w:rsidRPr="003D75D1">
              <w:rPr>
                <w:rFonts w:ascii="Arial" w:hAnsi="Arial" w:cs="Arial"/>
                <w:b/>
                <w:spacing w:val="1"/>
              </w:rPr>
              <w:t>at</w:t>
            </w:r>
            <w:r w:rsidRPr="003D75D1">
              <w:rPr>
                <w:rFonts w:ascii="Arial" w:hAnsi="Arial" w:cs="Arial"/>
                <w:b/>
              </w:rPr>
              <w:t>i</w:t>
            </w:r>
            <w:r w:rsidRPr="003D75D1">
              <w:rPr>
                <w:rFonts w:ascii="Arial" w:hAnsi="Arial" w:cs="Arial"/>
                <w:b/>
                <w:spacing w:val="1"/>
              </w:rPr>
              <w:t>o</w:t>
            </w:r>
            <w:r w:rsidRPr="003D75D1">
              <w:rPr>
                <w:rFonts w:ascii="Arial" w:hAnsi="Arial" w:cs="Arial"/>
                <w:b/>
                <w:spacing w:val="-3"/>
              </w:rPr>
              <w:t>n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  <w:spacing w:val="3"/>
              </w:rPr>
              <w:t>g</w:t>
            </w:r>
            <w:r w:rsidRPr="003D75D1">
              <w:rPr>
                <w:rFonts w:ascii="Arial" w:hAnsi="Arial" w:cs="Arial"/>
              </w:rPr>
              <w:t>li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</w:rPr>
              <w:t>h</w:t>
            </w:r>
            <w:r w:rsidRPr="003D75D1">
              <w:rPr>
                <w:rFonts w:ascii="Arial" w:hAnsi="Arial" w:cs="Arial"/>
                <w:spacing w:val="-5"/>
              </w:rPr>
              <w:t xml:space="preserve"> </w:t>
            </w:r>
            <w:r w:rsidRPr="003D75D1">
              <w:rPr>
                <w:rFonts w:ascii="Arial" w:hAnsi="Arial" w:cs="Arial"/>
                <w:spacing w:val="-1"/>
              </w:rPr>
              <w:t>o</w:t>
            </w:r>
            <w:r w:rsidRPr="003D75D1">
              <w:rPr>
                <w:rFonts w:ascii="Arial" w:hAnsi="Arial" w:cs="Arial"/>
              </w:rPr>
              <w:t>f</w:t>
            </w:r>
            <w:r w:rsidRPr="003D75D1">
              <w:rPr>
                <w:rFonts w:ascii="Arial" w:hAnsi="Arial" w:cs="Arial"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p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p</w:t>
            </w:r>
            <w:r w:rsidRPr="003D75D1">
              <w:rPr>
                <w:rFonts w:ascii="Arial" w:hAnsi="Arial" w:cs="Arial"/>
              </w:rPr>
              <w:t>er</w:t>
            </w:r>
            <w:r w:rsidRPr="003D75D1">
              <w:rPr>
                <w:rFonts w:ascii="Arial" w:hAnsi="Arial" w:cs="Arial"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</w:rPr>
              <w:t>is</w:t>
            </w:r>
            <w:r w:rsidRPr="003D75D1">
              <w:rPr>
                <w:rFonts w:ascii="Arial" w:hAnsi="Arial" w:cs="Arial"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  <w:spacing w:val="1"/>
              </w:rPr>
              <w:t>u</w:t>
            </w:r>
            <w:r w:rsidRPr="003D75D1">
              <w:rPr>
                <w:rFonts w:ascii="Arial" w:hAnsi="Arial" w:cs="Arial"/>
                <w:spacing w:val="-3"/>
              </w:rPr>
              <w:t>i</w:t>
            </w:r>
            <w:r w:rsidRPr="003D75D1">
              <w:rPr>
                <w:rFonts w:ascii="Arial" w:hAnsi="Arial" w:cs="Arial"/>
              </w:rPr>
              <w:t>ta</w:t>
            </w:r>
            <w:r w:rsidRPr="003D75D1">
              <w:rPr>
                <w:rFonts w:ascii="Arial" w:hAnsi="Arial" w:cs="Arial"/>
                <w:spacing w:val="1"/>
              </w:rPr>
              <w:t>b</w:t>
            </w:r>
            <w:r w:rsidRPr="003D75D1">
              <w:rPr>
                <w:rFonts w:ascii="Arial" w:hAnsi="Arial" w:cs="Arial"/>
              </w:rPr>
              <w:t>le</w:t>
            </w:r>
            <w:r w:rsidRPr="003D75D1">
              <w:rPr>
                <w:rFonts w:ascii="Arial" w:hAnsi="Arial" w:cs="Arial"/>
                <w:spacing w:val="-6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fo</w:t>
            </w:r>
            <w:r w:rsidRPr="003D75D1">
              <w:rPr>
                <w:rFonts w:ascii="Arial" w:hAnsi="Arial" w:cs="Arial"/>
              </w:rPr>
              <w:t>r</w:t>
            </w:r>
            <w:r w:rsidRPr="003D75D1">
              <w:rPr>
                <w:rFonts w:ascii="Arial" w:hAnsi="Arial" w:cs="Arial"/>
                <w:spacing w:val="-1"/>
              </w:rPr>
              <w:t xml:space="preserve"> s</w:t>
            </w:r>
            <w:r w:rsidRPr="003D75D1">
              <w:rPr>
                <w:rFonts w:ascii="Arial" w:hAnsi="Arial" w:cs="Arial"/>
              </w:rPr>
              <w:t>c</w:t>
            </w:r>
            <w:r w:rsidRPr="003D75D1">
              <w:rPr>
                <w:rFonts w:ascii="Arial" w:hAnsi="Arial" w:cs="Arial"/>
                <w:spacing w:val="1"/>
              </w:rPr>
              <w:t>ho</w:t>
            </w:r>
            <w:r w:rsidRPr="003D75D1">
              <w:rPr>
                <w:rFonts w:ascii="Arial" w:hAnsi="Arial" w:cs="Arial"/>
              </w:rPr>
              <w:t>l</w:t>
            </w:r>
            <w:r w:rsidRPr="003D75D1">
              <w:rPr>
                <w:rFonts w:ascii="Arial" w:hAnsi="Arial" w:cs="Arial"/>
                <w:spacing w:val="-2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ly</w:t>
            </w:r>
            <w:r w:rsidRPr="003D75D1">
              <w:rPr>
                <w:rFonts w:ascii="Arial" w:hAnsi="Arial" w:cs="Arial"/>
                <w:spacing w:val="-6"/>
              </w:rPr>
              <w:t xml:space="preserve"> </w:t>
            </w:r>
            <w:r w:rsidRPr="003D75D1">
              <w:rPr>
                <w:rFonts w:ascii="Arial" w:hAnsi="Arial" w:cs="Arial"/>
              </w:rPr>
              <w:t>c</w:t>
            </w:r>
            <w:r w:rsidRPr="003D75D1">
              <w:rPr>
                <w:rFonts w:ascii="Arial" w:hAnsi="Arial" w:cs="Arial"/>
                <w:spacing w:val="1"/>
              </w:rPr>
              <w:t>o</w:t>
            </w:r>
            <w:r w:rsidRPr="003D75D1">
              <w:rPr>
                <w:rFonts w:ascii="Arial" w:hAnsi="Arial" w:cs="Arial"/>
                <w:spacing w:val="-1"/>
              </w:rPr>
              <w:t>m</w:t>
            </w:r>
            <w:r w:rsidRPr="003D75D1">
              <w:rPr>
                <w:rFonts w:ascii="Arial" w:hAnsi="Arial" w:cs="Arial"/>
                <w:spacing w:val="1"/>
              </w:rPr>
              <w:t>mun</w:t>
            </w:r>
            <w:r w:rsidRPr="003D75D1">
              <w:rPr>
                <w:rFonts w:ascii="Arial" w:hAnsi="Arial" w:cs="Arial"/>
              </w:rPr>
              <w:t>ic</w:t>
            </w:r>
            <w:r w:rsidRPr="003D75D1">
              <w:rPr>
                <w:rFonts w:ascii="Arial" w:hAnsi="Arial" w:cs="Arial"/>
                <w:spacing w:val="-2"/>
              </w:rPr>
              <w:t>a</w:t>
            </w:r>
            <w:r w:rsidRPr="003D75D1">
              <w:rPr>
                <w:rFonts w:ascii="Arial" w:hAnsi="Arial" w:cs="Arial"/>
              </w:rPr>
              <w:t>ti</w:t>
            </w:r>
            <w:r w:rsidRPr="003D75D1">
              <w:rPr>
                <w:rFonts w:ascii="Arial" w:hAnsi="Arial" w:cs="Arial"/>
                <w:spacing w:val="1"/>
              </w:rPr>
              <w:t>on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EB27E6">
            <w:pPr>
              <w:rPr>
                <w:rFonts w:ascii="Arial" w:hAnsi="Arial" w:cs="Arial"/>
              </w:rPr>
            </w:pPr>
          </w:p>
        </w:tc>
      </w:tr>
      <w:tr w:rsidR="00EB27E6" w:rsidRPr="003D75D1">
        <w:trPr>
          <w:trHeight w:hRule="exact" w:val="118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3D75D1">
              <w:rPr>
                <w:rFonts w:ascii="Arial" w:hAnsi="Arial" w:cs="Arial"/>
                <w:b/>
                <w:u w:val="thick" w:color="000000"/>
              </w:rPr>
              <w:t>pti</w:t>
            </w:r>
            <w:r w:rsidRPr="003D75D1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3D75D1">
              <w:rPr>
                <w:rFonts w:ascii="Arial" w:hAnsi="Arial" w:cs="Arial"/>
                <w:b/>
                <w:u w:val="thick" w:color="000000"/>
              </w:rPr>
              <w:t>n</w:t>
            </w:r>
            <w:r w:rsidRPr="003D75D1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3D75D1">
              <w:rPr>
                <w:rFonts w:ascii="Arial" w:hAnsi="Arial" w:cs="Arial"/>
                <w:b/>
                <w:u w:val="thick" w:color="000000"/>
              </w:rPr>
              <w:t>l/Gene</w:t>
            </w:r>
            <w:r w:rsidRPr="003D75D1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3D75D1">
              <w:rPr>
                <w:rFonts w:ascii="Arial" w:hAnsi="Arial" w:cs="Arial"/>
                <w:b/>
                <w:u w:val="thick" w:color="000000"/>
              </w:rPr>
              <w:t>l</w:t>
            </w:r>
            <w:r w:rsidRPr="003D75D1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3D75D1">
              <w:rPr>
                <w:rFonts w:ascii="Arial" w:hAnsi="Arial" w:cs="Arial"/>
              </w:rPr>
              <w:t>c</w:t>
            </w:r>
            <w:r w:rsidRPr="003D75D1">
              <w:rPr>
                <w:rFonts w:ascii="Arial" w:hAnsi="Arial" w:cs="Arial"/>
                <w:spacing w:val="1"/>
              </w:rPr>
              <w:t>omm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D25E1D">
            <w:pPr>
              <w:spacing w:before="2" w:line="220" w:lineRule="exact"/>
              <w:ind w:left="102" w:right="240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3"/>
              </w:rPr>
              <w:t>u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hor</w:t>
            </w:r>
            <w:r w:rsidRPr="003D75D1">
              <w:rPr>
                <w:rFonts w:ascii="Arial" w:hAnsi="Arial" w:cs="Arial"/>
              </w:rPr>
              <w:t>s</w:t>
            </w:r>
            <w:r w:rsidRPr="003D75D1">
              <w:rPr>
                <w:rFonts w:ascii="Arial" w:hAnsi="Arial" w:cs="Arial"/>
                <w:spacing w:val="-6"/>
              </w:rPr>
              <w:t xml:space="preserve"> 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k</w:t>
            </w:r>
            <w:r w:rsidRPr="003D75D1">
              <w:rPr>
                <w:rFonts w:ascii="Arial" w:hAnsi="Arial" w:cs="Arial"/>
              </w:rPr>
              <w:t>i</w:t>
            </w:r>
            <w:r w:rsidRPr="003D75D1">
              <w:rPr>
                <w:rFonts w:ascii="Arial" w:hAnsi="Arial" w:cs="Arial"/>
                <w:spacing w:val="1"/>
              </w:rPr>
              <w:t>nd</w:t>
            </w:r>
            <w:r w:rsidRPr="003D75D1">
              <w:rPr>
                <w:rFonts w:ascii="Arial" w:hAnsi="Arial" w:cs="Arial"/>
                <w:spacing w:val="-3"/>
              </w:rPr>
              <w:t>l</w:t>
            </w:r>
            <w:r w:rsidRPr="003D75D1">
              <w:rPr>
                <w:rFonts w:ascii="Arial" w:hAnsi="Arial" w:cs="Arial"/>
              </w:rPr>
              <w:t>y</w:t>
            </w:r>
            <w:r w:rsidRPr="003D75D1">
              <w:rPr>
                <w:rFonts w:ascii="Arial" w:hAnsi="Arial" w:cs="Arial"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</w:rPr>
              <w:t>as</w:t>
            </w:r>
            <w:r w:rsidRPr="003D75D1">
              <w:rPr>
                <w:rFonts w:ascii="Arial" w:hAnsi="Arial" w:cs="Arial"/>
                <w:spacing w:val="1"/>
              </w:rPr>
              <w:t>k</w:t>
            </w:r>
            <w:r w:rsidRPr="003D75D1">
              <w:rPr>
                <w:rFonts w:ascii="Arial" w:hAnsi="Arial" w:cs="Arial"/>
              </w:rPr>
              <w:t>ed</w:t>
            </w:r>
            <w:r w:rsidRPr="003D75D1">
              <w:rPr>
                <w:rFonts w:ascii="Arial" w:hAnsi="Arial" w:cs="Arial"/>
                <w:spacing w:val="-6"/>
              </w:rPr>
              <w:t xml:space="preserve"> </w:t>
            </w:r>
            <w:r w:rsidRPr="003D75D1">
              <w:rPr>
                <w:rFonts w:ascii="Arial" w:hAnsi="Arial" w:cs="Arial"/>
              </w:rPr>
              <w:t>to</w:t>
            </w:r>
            <w:r w:rsidRPr="003D75D1">
              <w:rPr>
                <w:rFonts w:ascii="Arial" w:hAnsi="Arial" w:cs="Arial"/>
                <w:spacing w:val="2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v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ify</w:t>
            </w:r>
            <w:r w:rsidRPr="003D75D1">
              <w:rPr>
                <w:rFonts w:ascii="Arial" w:hAnsi="Arial" w:cs="Arial"/>
                <w:spacing w:val="-5"/>
              </w:rPr>
              <w:t xml:space="preserve"> </w:t>
            </w:r>
            <w:r w:rsidRPr="003D75D1">
              <w:rPr>
                <w:rFonts w:ascii="Arial" w:hAnsi="Arial" w:cs="Arial"/>
              </w:rPr>
              <w:t>w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er</w:t>
            </w:r>
            <w:r w:rsidRPr="003D75D1">
              <w:rPr>
                <w:rFonts w:ascii="Arial" w:hAnsi="Arial" w:cs="Arial"/>
                <w:spacing w:val="-5"/>
              </w:rPr>
              <w:t xml:space="preserve"> 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</w:rPr>
              <w:t>way</w:t>
            </w:r>
            <w:r w:rsidRPr="003D75D1">
              <w:rPr>
                <w:rFonts w:ascii="Arial" w:hAnsi="Arial" w:cs="Arial"/>
                <w:spacing w:val="-1"/>
              </w:rPr>
              <w:t xml:space="preserve"> o</w:t>
            </w:r>
            <w:r w:rsidRPr="003D75D1">
              <w:rPr>
                <w:rFonts w:ascii="Arial" w:hAnsi="Arial" w:cs="Arial"/>
              </w:rPr>
              <w:t>f</w:t>
            </w:r>
            <w:r w:rsidRPr="003D75D1">
              <w:rPr>
                <w:rFonts w:ascii="Arial" w:hAnsi="Arial" w:cs="Arial"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</w:rPr>
              <w:t>w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iting</w:t>
            </w:r>
            <w:r w:rsidRPr="003D75D1">
              <w:rPr>
                <w:rFonts w:ascii="Arial" w:hAnsi="Arial" w:cs="Arial"/>
                <w:spacing w:val="-5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po</w:t>
            </w:r>
            <w:r w:rsidRPr="003D75D1">
              <w:rPr>
                <w:rFonts w:ascii="Arial" w:hAnsi="Arial" w:cs="Arial"/>
              </w:rPr>
              <w:t>i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</w:rPr>
              <w:t>iii)</w:t>
            </w:r>
            <w:r w:rsidRPr="003D75D1">
              <w:rPr>
                <w:rFonts w:ascii="Arial" w:hAnsi="Arial" w:cs="Arial"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o</w:t>
            </w:r>
            <w:r w:rsidRPr="003D75D1">
              <w:rPr>
                <w:rFonts w:ascii="Arial" w:hAnsi="Arial" w:cs="Arial"/>
              </w:rPr>
              <w:t>f</w:t>
            </w:r>
            <w:r w:rsidRPr="003D75D1">
              <w:rPr>
                <w:rFonts w:ascii="Arial" w:hAnsi="Arial" w:cs="Arial"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</w:rPr>
              <w:t>De</w:t>
            </w:r>
            <w:r w:rsidRPr="003D75D1">
              <w:rPr>
                <w:rFonts w:ascii="Arial" w:hAnsi="Arial" w:cs="Arial"/>
                <w:spacing w:val="1"/>
              </w:rPr>
              <w:t>f</w:t>
            </w:r>
            <w:r w:rsidRPr="003D75D1">
              <w:rPr>
                <w:rFonts w:ascii="Arial" w:hAnsi="Arial" w:cs="Arial"/>
              </w:rPr>
              <w:t>i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ition</w:t>
            </w:r>
            <w:r w:rsidRPr="003D75D1">
              <w:rPr>
                <w:rFonts w:ascii="Arial" w:hAnsi="Arial" w:cs="Arial"/>
                <w:spacing w:val="-9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2</w:t>
            </w:r>
            <w:r w:rsidRPr="003D75D1">
              <w:rPr>
                <w:rFonts w:ascii="Arial" w:hAnsi="Arial" w:cs="Arial"/>
              </w:rPr>
              <w:t>.</w:t>
            </w:r>
            <w:r w:rsidRPr="003D75D1">
              <w:rPr>
                <w:rFonts w:ascii="Arial" w:hAnsi="Arial" w:cs="Arial"/>
                <w:spacing w:val="7"/>
              </w:rPr>
              <w:t>6</w:t>
            </w:r>
            <w:r w:rsidRPr="003D75D1">
              <w:rPr>
                <w:rFonts w:ascii="Arial" w:hAnsi="Arial" w:cs="Arial"/>
              </w:rPr>
              <w:t>,</w:t>
            </w:r>
            <w:r w:rsidRPr="003D75D1">
              <w:rPr>
                <w:rFonts w:ascii="Arial" w:hAnsi="Arial" w:cs="Arial"/>
                <w:spacing w:val="-5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p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g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spacing w:val="-1"/>
              </w:rPr>
              <w:t>4</w:t>
            </w:r>
            <w:r w:rsidRPr="003D75D1">
              <w:rPr>
                <w:rFonts w:ascii="Arial" w:hAnsi="Arial" w:cs="Arial"/>
              </w:rPr>
              <w:t>, is</w:t>
            </w:r>
            <w:r w:rsidRPr="003D75D1">
              <w:rPr>
                <w:rFonts w:ascii="Arial" w:hAnsi="Arial" w:cs="Arial"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</w:rPr>
              <w:t>c</w:t>
            </w:r>
            <w:r w:rsidRPr="003D75D1">
              <w:rPr>
                <w:rFonts w:ascii="Arial" w:hAnsi="Arial" w:cs="Arial"/>
                <w:spacing w:val="1"/>
              </w:rPr>
              <w:t>orr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c</w:t>
            </w:r>
            <w:r w:rsidRPr="003D75D1">
              <w:rPr>
                <w:rFonts w:ascii="Arial" w:hAnsi="Arial" w:cs="Arial"/>
              </w:rPr>
              <w:t>t. Ma</w:t>
            </w:r>
            <w:r w:rsidRPr="003D75D1">
              <w:rPr>
                <w:rFonts w:ascii="Arial" w:hAnsi="Arial" w:cs="Arial"/>
                <w:spacing w:val="1"/>
              </w:rPr>
              <w:t>yb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</w:rPr>
              <w:t>it</w:t>
            </w:r>
            <w:r w:rsidRPr="003D75D1">
              <w:rPr>
                <w:rFonts w:ascii="Arial" w:hAnsi="Arial" w:cs="Arial"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</w:rPr>
              <w:t>s</w:t>
            </w:r>
            <w:r w:rsidRPr="003D75D1">
              <w:rPr>
                <w:rFonts w:ascii="Arial" w:hAnsi="Arial" w:cs="Arial"/>
                <w:spacing w:val="1"/>
              </w:rPr>
              <w:t>hou</w:t>
            </w:r>
            <w:r w:rsidRPr="003D75D1">
              <w:rPr>
                <w:rFonts w:ascii="Arial" w:hAnsi="Arial" w:cs="Arial"/>
              </w:rPr>
              <w:t>ld</w:t>
            </w:r>
            <w:r w:rsidRPr="003D75D1">
              <w:rPr>
                <w:rFonts w:ascii="Arial" w:hAnsi="Arial" w:cs="Arial"/>
                <w:spacing w:val="-6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be</w:t>
            </w:r>
            <w:r w:rsidRPr="003D75D1">
              <w:rPr>
                <w:rFonts w:ascii="Arial" w:hAnsi="Arial" w:cs="Arial"/>
              </w:rPr>
              <w:t>:</w:t>
            </w:r>
            <w:r w:rsidRPr="003D75D1">
              <w:rPr>
                <w:rFonts w:ascii="Arial" w:hAnsi="Arial" w:cs="Arial"/>
                <w:spacing w:val="49"/>
              </w:rPr>
              <w:t xml:space="preserve"> </w:t>
            </w:r>
            <w:proofErr w:type="spellStart"/>
            <w:r w:rsidRPr="003D75D1">
              <w:rPr>
                <w:rFonts w:ascii="Arial" w:hAnsi="Arial" w:cs="Arial"/>
              </w:rPr>
              <w:t>li</w:t>
            </w:r>
            <w:r w:rsidRPr="003D75D1">
              <w:rPr>
                <w:rFonts w:ascii="Arial" w:hAnsi="Arial" w:cs="Arial"/>
                <w:spacing w:val="1"/>
              </w:rPr>
              <w:t>m</w:t>
            </w:r>
            <w:proofErr w:type="spellEnd"/>
            <w:r w:rsidRPr="003D75D1">
              <w:rPr>
                <w:rFonts w:ascii="Arial" w:hAnsi="Arial" w:cs="Arial"/>
                <w:spacing w:val="-1"/>
              </w:rPr>
              <w:t>||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(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)-I</w:t>
            </w:r>
            <w:r w:rsidRPr="003D75D1">
              <w:rPr>
                <w:rFonts w:ascii="Arial" w:hAnsi="Arial" w:cs="Arial"/>
                <w:spacing w:val="-1"/>
              </w:rPr>
              <w:t>||</w:t>
            </w:r>
            <w:r w:rsidRPr="003D75D1">
              <w:rPr>
                <w:rFonts w:ascii="Arial" w:hAnsi="Arial" w:cs="Arial"/>
              </w:rPr>
              <w:t>=</w:t>
            </w:r>
            <w:r w:rsidRPr="003D75D1">
              <w:rPr>
                <w:rFonts w:ascii="Arial" w:hAnsi="Arial" w:cs="Arial"/>
                <w:spacing w:val="1"/>
              </w:rPr>
              <w:t>0</w:t>
            </w:r>
            <w:r w:rsidRPr="003D75D1">
              <w:rPr>
                <w:rFonts w:ascii="Arial" w:hAnsi="Arial" w:cs="Arial"/>
              </w:rPr>
              <w:t>,</w:t>
            </w:r>
            <w:r w:rsidRPr="003D75D1">
              <w:rPr>
                <w:rFonts w:ascii="Arial" w:hAnsi="Arial" w:cs="Arial"/>
                <w:spacing w:val="-10"/>
              </w:rPr>
              <w:t xml:space="preserve"> </w:t>
            </w:r>
            <w:r w:rsidRPr="003D75D1">
              <w:rPr>
                <w:rFonts w:ascii="Arial" w:hAnsi="Arial" w:cs="Arial"/>
              </w:rPr>
              <w:t>as</w:t>
            </w:r>
            <w:r w:rsidRPr="003D75D1">
              <w:rPr>
                <w:rFonts w:ascii="Arial" w:hAnsi="Arial" w:cs="Arial"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</w:rPr>
              <w:t>c</w:t>
            </w:r>
            <w:r w:rsidRPr="003D75D1">
              <w:rPr>
                <w:rFonts w:ascii="Arial" w:hAnsi="Arial" w:cs="Arial"/>
                <w:spacing w:val="1"/>
              </w:rPr>
              <w:t>onv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rg</w:t>
            </w:r>
            <w:r w:rsidRPr="003D75D1">
              <w:rPr>
                <w:rFonts w:ascii="Arial" w:hAnsi="Arial" w:cs="Arial"/>
              </w:rPr>
              <w:t>es</w:t>
            </w:r>
            <w:r w:rsidRPr="003D75D1">
              <w:rPr>
                <w:rFonts w:ascii="Arial" w:hAnsi="Arial" w:cs="Arial"/>
                <w:spacing w:val="-8"/>
              </w:rPr>
              <w:t xml:space="preserve"> </w:t>
            </w:r>
            <w:r w:rsidRPr="003D75D1">
              <w:rPr>
                <w:rFonts w:ascii="Arial" w:hAnsi="Arial" w:cs="Arial"/>
              </w:rPr>
              <w:t>to</w:t>
            </w:r>
            <w:r w:rsidRPr="003D75D1">
              <w:rPr>
                <w:rFonts w:ascii="Arial" w:hAnsi="Arial" w:cs="Arial"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  <w:spacing w:val="4"/>
              </w:rPr>
              <w:t>0</w:t>
            </w:r>
            <w:r w:rsidRPr="003D75D1">
              <w:rPr>
                <w:rFonts w:ascii="Arial" w:hAnsi="Arial" w:cs="Arial"/>
              </w:rPr>
              <w:t>+?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EB27E6">
            <w:pPr>
              <w:rPr>
                <w:rFonts w:ascii="Arial" w:hAnsi="Arial" w:cs="Arial"/>
              </w:rPr>
            </w:pPr>
          </w:p>
        </w:tc>
      </w:tr>
    </w:tbl>
    <w:p w:rsidR="00EB27E6" w:rsidRPr="003D75D1" w:rsidRDefault="00EB27E6">
      <w:pPr>
        <w:spacing w:before="10" w:line="140" w:lineRule="exact"/>
        <w:rPr>
          <w:rFonts w:ascii="Arial" w:hAnsi="Arial" w:cs="Arial"/>
        </w:rPr>
      </w:pPr>
    </w:p>
    <w:p w:rsidR="00EB27E6" w:rsidRPr="003D75D1" w:rsidRDefault="00C52351">
      <w:pPr>
        <w:spacing w:before="33" w:line="220" w:lineRule="exact"/>
        <w:ind w:left="220"/>
        <w:rPr>
          <w:rFonts w:ascii="Arial" w:hAnsi="Arial" w:cs="Arial"/>
        </w:rPr>
      </w:pPr>
      <w:r w:rsidRPr="003D75D1">
        <w:rPr>
          <w:rFonts w:ascii="Arial" w:hAnsi="Arial" w:cs="Arial"/>
        </w:rPr>
        <w:pict>
          <v:group id="_x0000_s1051" style="position:absolute;left:0;text-align:left;margin-left:71.45pt;margin-top:1.25pt;width:41.65pt;height:12.4pt;z-index:-251660800;mso-position-horizontal-relative:page" coordorigin="1429,25" coordsize="833,248">
            <v:shape id="_x0000_s1053" style="position:absolute;left:1440;top:35;width:812;height:228" coordorigin="1440,35" coordsize="812,228" path="m2252,35r-812,l1440,263r812,l2252,35xe" fillcolor="yellow" stroked="f">
              <v:path arrowok="t"/>
            </v:shape>
            <v:shape id="_x0000_s1052" style="position:absolute;left:1440;top:251;width:812;height:0" coordorigin="1440,251" coordsize="812,0" path="m1440,251r812,e" filled="f" strokeweight="1.06pt">
              <v:path arrowok="t"/>
            </v:shape>
            <w10:wrap anchorx="page"/>
          </v:group>
        </w:pict>
      </w:r>
      <w:r w:rsidR="00D25E1D" w:rsidRPr="003D75D1">
        <w:rPr>
          <w:rFonts w:ascii="Arial" w:hAnsi="Arial" w:cs="Arial"/>
          <w:b/>
          <w:position w:val="-1"/>
        </w:rPr>
        <w:t>PART</w:t>
      </w:r>
      <w:r w:rsidR="00D25E1D" w:rsidRPr="003D75D1">
        <w:rPr>
          <w:rFonts w:ascii="Arial" w:hAnsi="Arial" w:cs="Arial"/>
          <w:b/>
          <w:spacing w:val="45"/>
          <w:position w:val="-1"/>
        </w:rPr>
        <w:t xml:space="preserve"> </w:t>
      </w:r>
      <w:r w:rsidR="00D25E1D" w:rsidRPr="003D75D1">
        <w:rPr>
          <w:rFonts w:ascii="Arial" w:hAnsi="Arial" w:cs="Arial"/>
          <w:b/>
          <w:spacing w:val="1"/>
          <w:position w:val="-1"/>
        </w:rPr>
        <w:t>2</w:t>
      </w:r>
      <w:r w:rsidR="00D25E1D" w:rsidRPr="003D75D1">
        <w:rPr>
          <w:rFonts w:ascii="Arial" w:hAnsi="Arial" w:cs="Arial"/>
          <w:b/>
          <w:position w:val="-1"/>
        </w:rPr>
        <w:t>:</w:t>
      </w:r>
    </w:p>
    <w:p w:rsidR="00EB27E6" w:rsidRPr="003D75D1" w:rsidRDefault="00EB27E6">
      <w:pPr>
        <w:spacing w:before="11" w:line="200" w:lineRule="exact"/>
        <w:rPr>
          <w:rFonts w:ascii="Arial" w:hAnsi="Arial" w:cs="Arial"/>
        </w:rPr>
      </w:pPr>
    </w:p>
    <w:p w:rsidR="00EB27E6" w:rsidRPr="003D75D1" w:rsidRDefault="00C52351">
      <w:pPr>
        <w:spacing w:before="33"/>
        <w:ind w:left="15592" w:right="158" w:hanging="8540"/>
        <w:rPr>
          <w:rFonts w:ascii="Arial" w:hAnsi="Arial" w:cs="Arial"/>
        </w:rPr>
      </w:pPr>
      <w:r w:rsidRPr="003D75D1">
        <w:rPr>
          <w:rFonts w:ascii="Arial" w:hAnsi="Arial" w:cs="Arial"/>
        </w:rPr>
        <w:pict>
          <v:group id="_x0000_s1040" style="position:absolute;left:0;text-align:left;margin-left:66.4pt;margin-top:.85pt;width:1058.15pt;height:48.35pt;z-index:-251659776;mso-position-horizontal-relative:page" coordorigin="1328,17" coordsize="21163,967">
            <v:shape id="_x0000_s1050" style="position:absolute;left:1346;top:28;width:6812;height:0" coordorigin="1346,28" coordsize="6812,0" path="m1346,28r6813,e" filled="f" strokeweight=".20464mm">
              <v:path arrowok="t"/>
            </v:shape>
            <v:shape id="_x0000_s1049" style="position:absolute;left:8168;top:28;width:8634;height:0" coordorigin="8168,28" coordsize="8634,0" path="m8168,28r8634,e" filled="f" strokeweight=".20464mm">
              <v:path arrowok="t"/>
            </v:shape>
            <v:shape id="_x0000_s1048" style="position:absolute;left:16812;top:28;width:5669;height:0" coordorigin="16812,28" coordsize="5669,0" path="m16812,28r5669,e" filled="f" strokeweight=".20464mm">
              <v:path arrowok="t"/>
            </v:shape>
            <v:shape id="_x0000_s1047" style="position:absolute;left:1334;top:23;width:0;height:955" coordorigin="1334,23" coordsize="0,955" path="m1334,23r,955e" filled="f" strokeweight=".58pt">
              <v:path arrowok="t"/>
            </v:shape>
            <v:shape id="_x0000_s1046" style="position:absolute;left:1337;top:973;width:6822;height:0" coordorigin="1337,973" coordsize="6822,0" path="m1337,973r6822,e" filled="f" strokeweight=".58pt">
              <v:path arrowok="t"/>
            </v:shape>
            <v:shape id="_x0000_s1045" style="position:absolute;left:8163;top:23;width:0;height:955" coordorigin="8163,23" coordsize="0,955" path="m8163,23r,955e" filled="f" strokeweight=".58pt">
              <v:path arrowok="t"/>
            </v:shape>
            <v:shape id="_x0000_s1044" style="position:absolute;left:8168;top:973;width:8634;height:0" coordorigin="8168,973" coordsize="8634,0" path="m8168,973r8634,e" filled="f" strokeweight=".58pt">
              <v:path arrowok="t"/>
            </v:shape>
            <v:shape id="_x0000_s1043" style="position:absolute;left:16807;top:23;width:0;height:955" coordorigin="16807,23" coordsize="0,955" path="m16807,23r,955e" filled="f" strokeweight=".58pt">
              <v:path arrowok="t"/>
            </v:shape>
            <v:shape id="_x0000_s1042" style="position:absolute;left:16812;top:973;width:5669;height:0" coordorigin="16812,973" coordsize="5669,0" path="m16812,973r5669,e" filled="f" strokeweight=".58pt">
              <v:path arrowok="t"/>
            </v:shape>
            <v:shape id="_x0000_s1041" style="position:absolute;left:22486;top:23;width:0;height:955" coordorigin="22486,23" coordsize="0,955" path="m22486,23r,955e" filled="f" strokeweight=".58pt">
              <v:path arrowok="t"/>
            </v:shape>
            <w10:wrap anchorx="page"/>
          </v:group>
        </w:pict>
      </w:r>
      <w:r w:rsidR="00D25E1D" w:rsidRPr="003D75D1">
        <w:rPr>
          <w:rFonts w:ascii="Arial" w:hAnsi="Arial" w:cs="Arial"/>
          <w:b/>
        </w:rPr>
        <w:t>Re</w:t>
      </w:r>
      <w:r w:rsidR="00D25E1D" w:rsidRPr="003D75D1">
        <w:rPr>
          <w:rFonts w:ascii="Arial" w:hAnsi="Arial" w:cs="Arial"/>
          <w:b/>
          <w:spacing w:val="2"/>
        </w:rPr>
        <w:t>v</w:t>
      </w:r>
      <w:r w:rsidR="00D25E1D" w:rsidRPr="003D75D1">
        <w:rPr>
          <w:rFonts w:ascii="Arial" w:hAnsi="Arial" w:cs="Arial"/>
          <w:b/>
        </w:rPr>
        <w:t>iew</w:t>
      </w:r>
      <w:r w:rsidR="00D25E1D" w:rsidRPr="003D75D1">
        <w:rPr>
          <w:rFonts w:ascii="Arial" w:hAnsi="Arial" w:cs="Arial"/>
          <w:b/>
          <w:spacing w:val="1"/>
        </w:rPr>
        <w:t>e</w:t>
      </w:r>
      <w:r w:rsidR="00D25E1D" w:rsidRPr="003D75D1">
        <w:rPr>
          <w:rFonts w:ascii="Arial" w:hAnsi="Arial" w:cs="Arial"/>
          <w:b/>
        </w:rPr>
        <w:t>r</w:t>
      </w:r>
      <w:r w:rsidR="00D25E1D" w:rsidRPr="003D75D1">
        <w:rPr>
          <w:rFonts w:ascii="Arial" w:hAnsi="Arial" w:cs="Arial"/>
          <w:b/>
          <w:spacing w:val="1"/>
        </w:rPr>
        <w:t>’</w:t>
      </w:r>
      <w:r w:rsidR="00D25E1D" w:rsidRPr="003D75D1">
        <w:rPr>
          <w:rFonts w:ascii="Arial" w:hAnsi="Arial" w:cs="Arial"/>
          <w:b/>
        </w:rPr>
        <w:t>s</w:t>
      </w:r>
      <w:r w:rsidR="00D25E1D" w:rsidRPr="003D75D1">
        <w:rPr>
          <w:rFonts w:ascii="Arial" w:hAnsi="Arial" w:cs="Arial"/>
          <w:b/>
          <w:spacing w:val="-9"/>
        </w:rPr>
        <w:t xml:space="preserve"> </w:t>
      </w:r>
      <w:r w:rsidR="00D25E1D" w:rsidRPr="003D75D1">
        <w:rPr>
          <w:rFonts w:ascii="Arial" w:hAnsi="Arial" w:cs="Arial"/>
          <w:b/>
        </w:rPr>
        <w:t>c</w:t>
      </w:r>
      <w:r w:rsidR="00D25E1D" w:rsidRPr="003D75D1">
        <w:rPr>
          <w:rFonts w:ascii="Arial" w:hAnsi="Arial" w:cs="Arial"/>
          <w:b/>
          <w:spacing w:val="1"/>
        </w:rPr>
        <w:t>o</w:t>
      </w:r>
      <w:r w:rsidR="00D25E1D" w:rsidRPr="003D75D1">
        <w:rPr>
          <w:rFonts w:ascii="Arial" w:hAnsi="Arial" w:cs="Arial"/>
          <w:b/>
          <w:spacing w:val="2"/>
        </w:rPr>
        <w:t>mm</w:t>
      </w:r>
      <w:r w:rsidR="00D25E1D" w:rsidRPr="003D75D1">
        <w:rPr>
          <w:rFonts w:ascii="Arial" w:hAnsi="Arial" w:cs="Arial"/>
          <w:b/>
        </w:rPr>
        <w:t xml:space="preserve">ent                                                                                                                                     </w:t>
      </w:r>
      <w:r w:rsidR="00D25E1D" w:rsidRPr="003D75D1">
        <w:rPr>
          <w:rFonts w:ascii="Arial" w:hAnsi="Arial" w:cs="Arial"/>
          <w:b/>
          <w:spacing w:val="49"/>
        </w:rPr>
        <w:t xml:space="preserve"> </w:t>
      </w:r>
      <w:r w:rsidR="00D25E1D" w:rsidRPr="003D75D1">
        <w:rPr>
          <w:rFonts w:ascii="Arial" w:hAnsi="Arial" w:cs="Arial"/>
          <w:b/>
        </w:rPr>
        <w:t>Auth</w:t>
      </w:r>
      <w:r w:rsidR="00D25E1D" w:rsidRPr="003D75D1">
        <w:rPr>
          <w:rFonts w:ascii="Arial" w:hAnsi="Arial" w:cs="Arial"/>
          <w:b/>
          <w:spacing w:val="1"/>
        </w:rPr>
        <w:t>o</w:t>
      </w:r>
      <w:r w:rsidR="00D25E1D" w:rsidRPr="003D75D1">
        <w:rPr>
          <w:rFonts w:ascii="Arial" w:hAnsi="Arial" w:cs="Arial"/>
          <w:b/>
        </w:rPr>
        <w:t>r</w:t>
      </w:r>
      <w:r w:rsidR="00D25E1D" w:rsidRPr="003D75D1">
        <w:rPr>
          <w:rFonts w:ascii="Arial" w:hAnsi="Arial" w:cs="Arial"/>
          <w:b/>
          <w:spacing w:val="1"/>
        </w:rPr>
        <w:t>’</w:t>
      </w:r>
      <w:r w:rsidR="00D25E1D" w:rsidRPr="003D75D1">
        <w:rPr>
          <w:rFonts w:ascii="Arial" w:hAnsi="Arial" w:cs="Arial"/>
          <w:b/>
        </w:rPr>
        <w:t>s</w:t>
      </w:r>
      <w:r w:rsidR="00D25E1D" w:rsidRPr="003D75D1">
        <w:rPr>
          <w:rFonts w:ascii="Arial" w:hAnsi="Arial" w:cs="Arial"/>
          <w:b/>
          <w:spacing w:val="-8"/>
        </w:rPr>
        <w:t xml:space="preserve"> </w:t>
      </w:r>
      <w:r w:rsidR="00D25E1D" w:rsidRPr="003D75D1">
        <w:rPr>
          <w:rFonts w:ascii="Arial" w:hAnsi="Arial" w:cs="Arial"/>
          <w:b/>
        </w:rPr>
        <w:t>Fe</w:t>
      </w:r>
      <w:r w:rsidR="00D25E1D" w:rsidRPr="003D75D1">
        <w:rPr>
          <w:rFonts w:ascii="Arial" w:hAnsi="Arial" w:cs="Arial"/>
          <w:b/>
          <w:spacing w:val="1"/>
        </w:rPr>
        <w:t>e</w:t>
      </w:r>
      <w:r w:rsidR="00D25E1D" w:rsidRPr="003D75D1">
        <w:rPr>
          <w:rFonts w:ascii="Arial" w:hAnsi="Arial" w:cs="Arial"/>
          <w:b/>
        </w:rPr>
        <w:t>d</w:t>
      </w:r>
      <w:r w:rsidR="00D25E1D" w:rsidRPr="003D75D1">
        <w:rPr>
          <w:rFonts w:ascii="Arial" w:hAnsi="Arial" w:cs="Arial"/>
          <w:b/>
          <w:spacing w:val="-1"/>
        </w:rPr>
        <w:t>b</w:t>
      </w:r>
      <w:r w:rsidR="00D25E1D" w:rsidRPr="003D75D1">
        <w:rPr>
          <w:rFonts w:ascii="Arial" w:hAnsi="Arial" w:cs="Arial"/>
          <w:b/>
          <w:spacing w:val="1"/>
        </w:rPr>
        <w:t>a</w:t>
      </w:r>
      <w:r w:rsidR="00D25E1D" w:rsidRPr="003D75D1">
        <w:rPr>
          <w:rFonts w:ascii="Arial" w:hAnsi="Arial" w:cs="Arial"/>
          <w:b/>
        </w:rPr>
        <w:t>ck</w:t>
      </w:r>
      <w:r w:rsidR="00D25E1D" w:rsidRPr="003D75D1">
        <w:rPr>
          <w:rFonts w:ascii="Arial" w:hAnsi="Arial" w:cs="Arial"/>
          <w:b/>
          <w:spacing w:val="-4"/>
        </w:rPr>
        <w:t xml:space="preserve"> </w:t>
      </w:r>
      <w:r w:rsidR="00D25E1D" w:rsidRPr="003D75D1">
        <w:rPr>
          <w:rFonts w:ascii="Arial" w:hAnsi="Arial" w:cs="Arial"/>
          <w:spacing w:val="1"/>
        </w:rPr>
        <w:t>(I</w:t>
      </w:r>
      <w:r w:rsidR="00D25E1D" w:rsidRPr="003D75D1">
        <w:rPr>
          <w:rFonts w:ascii="Arial" w:hAnsi="Arial" w:cs="Arial"/>
        </w:rPr>
        <w:t>t</w:t>
      </w:r>
      <w:r w:rsidR="00D25E1D" w:rsidRPr="003D75D1">
        <w:rPr>
          <w:rFonts w:ascii="Arial" w:hAnsi="Arial" w:cs="Arial"/>
          <w:spacing w:val="-2"/>
        </w:rPr>
        <w:t xml:space="preserve"> </w:t>
      </w:r>
      <w:r w:rsidR="00D25E1D" w:rsidRPr="003D75D1">
        <w:rPr>
          <w:rFonts w:ascii="Arial" w:hAnsi="Arial" w:cs="Arial"/>
        </w:rPr>
        <w:t>is</w:t>
      </w:r>
      <w:r w:rsidR="00D25E1D" w:rsidRPr="003D75D1">
        <w:rPr>
          <w:rFonts w:ascii="Arial" w:hAnsi="Arial" w:cs="Arial"/>
          <w:spacing w:val="-1"/>
        </w:rPr>
        <w:t xml:space="preserve"> </w:t>
      </w:r>
      <w:r w:rsidR="00D25E1D" w:rsidRPr="003D75D1">
        <w:rPr>
          <w:rFonts w:ascii="Arial" w:hAnsi="Arial" w:cs="Arial"/>
          <w:spacing w:val="1"/>
        </w:rPr>
        <w:t>m</w:t>
      </w:r>
      <w:r w:rsidR="00D25E1D" w:rsidRPr="003D75D1">
        <w:rPr>
          <w:rFonts w:ascii="Arial" w:hAnsi="Arial" w:cs="Arial"/>
        </w:rPr>
        <w:t>a</w:t>
      </w:r>
      <w:r w:rsidR="00D25E1D" w:rsidRPr="003D75D1">
        <w:rPr>
          <w:rFonts w:ascii="Arial" w:hAnsi="Arial" w:cs="Arial"/>
          <w:spacing w:val="-1"/>
        </w:rPr>
        <w:t>n</w:t>
      </w:r>
      <w:r w:rsidR="00D25E1D" w:rsidRPr="003D75D1">
        <w:rPr>
          <w:rFonts w:ascii="Arial" w:hAnsi="Arial" w:cs="Arial"/>
          <w:spacing w:val="1"/>
        </w:rPr>
        <w:t>d</w:t>
      </w:r>
      <w:r w:rsidR="00D25E1D" w:rsidRPr="003D75D1">
        <w:rPr>
          <w:rFonts w:ascii="Arial" w:hAnsi="Arial" w:cs="Arial"/>
        </w:rPr>
        <w:t>at</w:t>
      </w:r>
      <w:r w:rsidR="00D25E1D" w:rsidRPr="003D75D1">
        <w:rPr>
          <w:rFonts w:ascii="Arial" w:hAnsi="Arial" w:cs="Arial"/>
          <w:spacing w:val="1"/>
        </w:rPr>
        <w:t>or</w:t>
      </w:r>
      <w:r w:rsidR="00D25E1D" w:rsidRPr="003D75D1">
        <w:rPr>
          <w:rFonts w:ascii="Arial" w:hAnsi="Arial" w:cs="Arial"/>
        </w:rPr>
        <w:t>y</w:t>
      </w:r>
      <w:r w:rsidR="00D25E1D" w:rsidRPr="003D75D1">
        <w:rPr>
          <w:rFonts w:ascii="Arial" w:hAnsi="Arial" w:cs="Arial"/>
          <w:spacing w:val="-8"/>
        </w:rPr>
        <w:t xml:space="preserve"> </w:t>
      </w:r>
      <w:r w:rsidR="00D25E1D" w:rsidRPr="003D75D1">
        <w:rPr>
          <w:rFonts w:ascii="Arial" w:hAnsi="Arial" w:cs="Arial"/>
        </w:rPr>
        <w:t>t</w:t>
      </w:r>
      <w:r w:rsidR="00D25E1D" w:rsidRPr="003D75D1">
        <w:rPr>
          <w:rFonts w:ascii="Arial" w:hAnsi="Arial" w:cs="Arial"/>
          <w:spacing w:val="1"/>
        </w:rPr>
        <w:t>h</w:t>
      </w:r>
      <w:r w:rsidR="00D25E1D" w:rsidRPr="003D75D1">
        <w:rPr>
          <w:rFonts w:ascii="Arial" w:hAnsi="Arial" w:cs="Arial"/>
        </w:rPr>
        <w:t>at</w:t>
      </w:r>
      <w:r w:rsidR="00D25E1D" w:rsidRPr="003D75D1">
        <w:rPr>
          <w:rFonts w:ascii="Arial" w:hAnsi="Arial" w:cs="Arial"/>
          <w:spacing w:val="-3"/>
        </w:rPr>
        <w:t xml:space="preserve"> </w:t>
      </w:r>
      <w:r w:rsidR="00D25E1D" w:rsidRPr="003D75D1">
        <w:rPr>
          <w:rFonts w:ascii="Arial" w:hAnsi="Arial" w:cs="Arial"/>
          <w:spacing w:val="-2"/>
        </w:rPr>
        <w:t>a</w:t>
      </w:r>
      <w:r w:rsidR="00D25E1D" w:rsidRPr="003D75D1">
        <w:rPr>
          <w:rFonts w:ascii="Arial" w:hAnsi="Arial" w:cs="Arial"/>
          <w:spacing w:val="1"/>
        </w:rPr>
        <w:t>u</w:t>
      </w:r>
      <w:r w:rsidR="00D25E1D" w:rsidRPr="003D75D1">
        <w:rPr>
          <w:rFonts w:ascii="Arial" w:hAnsi="Arial" w:cs="Arial"/>
        </w:rPr>
        <w:t>t</w:t>
      </w:r>
      <w:r w:rsidR="00D25E1D" w:rsidRPr="003D75D1">
        <w:rPr>
          <w:rFonts w:ascii="Arial" w:hAnsi="Arial" w:cs="Arial"/>
          <w:spacing w:val="1"/>
        </w:rPr>
        <w:t>h</w:t>
      </w:r>
      <w:r w:rsidR="00D25E1D" w:rsidRPr="003D75D1">
        <w:rPr>
          <w:rFonts w:ascii="Arial" w:hAnsi="Arial" w:cs="Arial"/>
          <w:spacing w:val="-1"/>
        </w:rPr>
        <w:t>o</w:t>
      </w:r>
      <w:r w:rsidR="00D25E1D" w:rsidRPr="003D75D1">
        <w:rPr>
          <w:rFonts w:ascii="Arial" w:hAnsi="Arial" w:cs="Arial"/>
          <w:spacing w:val="1"/>
        </w:rPr>
        <w:t>r</w:t>
      </w:r>
      <w:r w:rsidR="00D25E1D" w:rsidRPr="003D75D1">
        <w:rPr>
          <w:rFonts w:ascii="Arial" w:hAnsi="Arial" w:cs="Arial"/>
        </w:rPr>
        <w:t>s</w:t>
      </w:r>
      <w:r w:rsidR="00D25E1D" w:rsidRPr="003D75D1">
        <w:rPr>
          <w:rFonts w:ascii="Arial" w:hAnsi="Arial" w:cs="Arial"/>
          <w:spacing w:val="-6"/>
        </w:rPr>
        <w:t xml:space="preserve"> </w:t>
      </w:r>
      <w:r w:rsidR="00D25E1D" w:rsidRPr="003D75D1">
        <w:rPr>
          <w:rFonts w:ascii="Arial" w:hAnsi="Arial" w:cs="Arial"/>
          <w:spacing w:val="-1"/>
        </w:rPr>
        <w:t>s</w:t>
      </w:r>
      <w:r w:rsidR="00D25E1D" w:rsidRPr="003D75D1">
        <w:rPr>
          <w:rFonts w:ascii="Arial" w:hAnsi="Arial" w:cs="Arial"/>
          <w:spacing w:val="1"/>
        </w:rPr>
        <w:t>hou</w:t>
      </w:r>
      <w:r w:rsidR="00D25E1D" w:rsidRPr="003D75D1">
        <w:rPr>
          <w:rFonts w:ascii="Arial" w:hAnsi="Arial" w:cs="Arial"/>
        </w:rPr>
        <w:t>ld</w:t>
      </w:r>
      <w:r w:rsidR="00D25E1D" w:rsidRPr="003D75D1">
        <w:rPr>
          <w:rFonts w:ascii="Arial" w:hAnsi="Arial" w:cs="Arial"/>
          <w:spacing w:val="-4"/>
        </w:rPr>
        <w:t xml:space="preserve"> </w:t>
      </w:r>
      <w:r w:rsidR="00D25E1D" w:rsidRPr="003D75D1">
        <w:rPr>
          <w:rFonts w:ascii="Arial" w:hAnsi="Arial" w:cs="Arial"/>
        </w:rPr>
        <w:t>w</w:t>
      </w:r>
      <w:r w:rsidR="00D25E1D" w:rsidRPr="003D75D1">
        <w:rPr>
          <w:rFonts w:ascii="Arial" w:hAnsi="Arial" w:cs="Arial"/>
          <w:spacing w:val="1"/>
        </w:rPr>
        <w:t>r</w:t>
      </w:r>
      <w:r w:rsidR="00D25E1D" w:rsidRPr="003D75D1">
        <w:rPr>
          <w:rFonts w:ascii="Arial" w:hAnsi="Arial" w:cs="Arial"/>
        </w:rPr>
        <w:t>i</w:t>
      </w:r>
      <w:r w:rsidR="00D25E1D" w:rsidRPr="003D75D1">
        <w:rPr>
          <w:rFonts w:ascii="Arial" w:hAnsi="Arial" w:cs="Arial"/>
          <w:spacing w:val="-3"/>
        </w:rPr>
        <w:t>t</w:t>
      </w:r>
      <w:r w:rsidR="00D25E1D" w:rsidRPr="003D75D1">
        <w:rPr>
          <w:rFonts w:ascii="Arial" w:hAnsi="Arial" w:cs="Arial"/>
        </w:rPr>
        <w:t>e</w:t>
      </w:r>
      <w:r w:rsidR="00D25E1D" w:rsidRPr="003D75D1">
        <w:rPr>
          <w:rFonts w:ascii="Arial" w:hAnsi="Arial" w:cs="Arial"/>
          <w:spacing w:val="-3"/>
        </w:rPr>
        <w:t xml:space="preserve"> </w:t>
      </w:r>
      <w:r w:rsidR="00D25E1D" w:rsidRPr="003D75D1">
        <w:rPr>
          <w:rFonts w:ascii="Arial" w:hAnsi="Arial" w:cs="Arial"/>
          <w:spacing w:val="1"/>
        </w:rPr>
        <w:t>h</w:t>
      </w:r>
      <w:r w:rsidR="00D25E1D" w:rsidRPr="003D75D1">
        <w:rPr>
          <w:rFonts w:ascii="Arial" w:hAnsi="Arial" w:cs="Arial"/>
        </w:rPr>
        <w:t>i</w:t>
      </w:r>
      <w:r w:rsidR="00D25E1D" w:rsidRPr="003D75D1">
        <w:rPr>
          <w:rFonts w:ascii="Arial" w:hAnsi="Arial" w:cs="Arial"/>
          <w:spacing w:val="-1"/>
        </w:rPr>
        <w:t>s</w:t>
      </w:r>
      <w:r w:rsidR="00D25E1D" w:rsidRPr="003D75D1">
        <w:rPr>
          <w:rFonts w:ascii="Arial" w:hAnsi="Arial" w:cs="Arial"/>
        </w:rPr>
        <w:t>/</w:t>
      </w:r>
      <w:r w:rsidR="00D25E1D" w:rsidRPr="003D75D1">
        <w:rPr>
          <w:rFonts w:ascii="Arial" w:hAnsi="Arial" w:cs="Arial"/>
          <w:spacing w:val="1"/>
        </w:rPr>
        <w:t>h</w:t>
      </w:r>
      <w:r w:rsidR="00D25E1D" w:rsidRPr="003D75D1">
        <w:rPr>
          <w:rFonts w:ascii="Arial" w:hAnsi="Arial" w:cs="Arial"/>
        </w:rPr>
        <w:t xml:space="preserve">er </w:t>
      </w:r>
      <w:proofErr w:type="spellStart"/>
      <w:r w:rsidR="00D25E1D" w:rsidRPr="003D75D1">
        <w:rPr>
          <w:rFonts w:ascii="Arial" w:hAnsi="Arial" w:cs="Arial"/>
        </w:rPr>
        <w:t>e</w:t>
      </w:r>
      <w:r w:rsidR="00D25E1D" w:rsidRPr="003D75D1">
        <w:rPr>
          <w:rFonts w:ascii="Arial" w:hAnsi="Arial" w:cs="Arial"/>
          <w:spacing w:val="1"/>
        </w:rPr>
        <w:t>edb</w:t>
      </w:r>
      <w:r w:rsidR="00D25E1D" w:rsidRPr="003D75D1">
        <w:rPr>
          <w:rFonts w:ascii="Arial" w:hAnsi="Arial" w:cs="Arial"/>
        </w:rPr>
        <w:t>a</w:t>
      </w:r>
      <w:r w:rsidR="00D25E1D" w:rsidRPr="003D75D1">
        <w:rPr>
          <w:rFonts w:ascii="Arial" w:hAnsi="Arial" w:cs="Arial"/>
          <w:spacing w:val="1"/>
        </w:rPr>
        <w:t>c</w:t>
      </w:r>
      <w:r w:rsidR="00D25E1D" w:rsidRPr="003D75D1">
        <w:rPr>
          <w:rFonts w:ascii="Arial" w:hAnsi="Arial" w:cs="Arial"/>
        </w:rPr>
        <w:t>k</w:t>
      </w:r>
      <w:proofErr w:type="spellEnd"/>
      <w:r w:rsidR="00D25E1D" w:rsidRPr="003D75D1">
        <w:rPr>
          <w:rFonts w:ascii="Arial" w:hAnsi="Arial" w:cs="Arial"/>
          <w:spacing w:val="-8"/>
        </w:rPr>
        <w:t xml:space="preserve"> </w:t>
      </w:r>
      <w:r w:rsidR="00D25E1D" w:rsidRPr="003D75D1">
        <w:rPr>
          <w:rFonts w:ascii="Arial" w:hAnsi="Arial" w:cs="Arial"/>
          <w:spacing w:val="1"/>
        </w:rPr>
        <w:t>h</w:t>
      </w:r>
      <w:r w:rsidR="00D25E1D" w:rsidRPr="003D75D1">
        <w:rPr>
          <w:rFonts w:ascii="Arial" w:hAnsi="Arial" w:cs="Arial"/>
        </w:rPr>
        <w:t>e</w:t>
      </w:r>
      <w:r w:rsidR="00D25E1D" w:rsidRPr="003D75D1">
        <w:rPr>
          <w:rFonts w:ascii="Arial" w:hAnsi="Arial" w:cs="Arial"/>
          <w:spacing w:val="1"/>
        </w:rPr>
        <w:t>r</w:t>
      </w:r>
      <w:r w:rsidR="00D25E1D" w:rsidRPr="003D75D1">
        <w:rPr>
          <w:rFonts w:ascii="Arial" w:hAnsi="Arial" w:cs="Arial"/>
        </w:rPr>
        <w:t>e)</w:t>
      </w:r>
    </w:p>
    <w:p w:rsidR="007B5F92" w:rsidRPr="003D75D1" w:rsidRDefault="007B5F92">
      <w:pPr>
        <w:spacing w:before="33"/>
        <w:ind w:left="15592" w:right="158" w:hanging="8540"/>
        <w:rPr>
          <w:rFonts w:ascii="Arial" w:hAnsi="Arial" w:cs="Arial"/>
        </w:rPr>
      </w:pPr>
    </w:p>
    <w:p w:rsidR="007B5F92" w:rsidRPr="003D75D1" w:rsidRDefault="007B5F92">
      <w:pPr>
        <w:spacing w:before="33"/>
        <w:ind w:left="15592" w:right="158" w:hanging="8540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9"/>
      </w:tblGrid>
      <w:tr w:rsidR="00EB27E6" w:rsidRPr="003D75D1">
        <w:trPr>
          <w:trHeight w:hRule="exact" w:val="931"/>
        </w:trPr>
        <w:tc>
          <w:tcPr>
            <w:tcW w:w="6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EB27E6">
            <w:pPr>
              <w:spacing w:before="10" w:line="220" w:lineRule="exact"/>
              <w:rPr>
                <w:rFonts w:ascii="Arial" w:hAnsi="Arial" w:cs="Arial"/>
              </w:rPr>
            </w:pPr>
          </w:p>
          <w:p w:rsidR="00EB27E6" w:rsidRPr="003D75D1" w:rsidRDefault="00D25E1D">
            <w:pPr>
              <w:ind w:left="102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  <w:b/>
              </w:rPr>
              <w:t>Are</w:t>
            </w:r>
            <w:r w:rsidRPr="003D7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here</w:t>
            </w:r>
            <w:r w:rsidRPr="003D7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e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</w:rPr>
              <w:t>hic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l</w:t>
            </w:r>
            <w:r w:rsidRPr="003D75D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is</w:t>
            </w:r>
            <w:r w:rsidRPr="003D75D1">
              <w:rPr>
                <w:rFonts w:ascii="Arial" w:hAnsi="Arial" w:cs="Arial"/>
                <w:b/>
                <w:spacing w:val="-1"/>
              </w:rPr>
              <w:t>s</w:t>
            </w:r>
            <w:r w:rsidRPr="003D75D1">
              <w:rPr>
                <w:rFonts w:ascii="Arial" w:hAnsi="Arial" w:cs="Arial"/>
                <w:b/>
              </w:rPr>
              <w:t>u</w:t>
            </w:r>
            <w:r w:rsidRPr="003D75D1">
              <w:rPr>
                <w:rFonts w:ascii="Arial" w:hAnsi="Arial" w:cs="Arial"/>
                <w:b/>
                <w:spacing w:val="2"/>
              </w:rPr>
              <w:t>e</w:t>
            </w:r>
            <w:r w:rsidRPr="003D75D1">
              <w:rPr>
                <w:rFonts w:ascii="Arial" w:hAnsi="Arial" w:cs="Arial"/>
                <w:b/>
              </w:rPr>
              <w:t>s</w:t>
            </w:r>
            <w:r w:rsidRPr="003D75D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3D75D1">
              <w:rPr>
                <w:rFonts w:ascii="Arial" w:hAnsi="Arial" w:cs="Arial"/>
                <w:b/>
              </w:rPr>
              <w:t>in</w:t>
            </w:r>
            <w:r w:rsidRPr="003D7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1"/>
              </w:rPr>
              <w:t>t</w:t>
            </w:r>
            <w:r w:rsidRPr="003D75D1">
              <w:rPr>
                <w:rFonts w:ascii="Arial" w:hAnsi="Arial" w:cs="Arial"/>
                <w:b/>
                <w:spacing w:val="2"/>
              </w:rPr>
              <w:t>h</w:t>
            </w:r>
            <w:r w:rsidRPr="003D75D1">
              <w:rPr>
                <w:rFonts w:ascii="Arial" w:hAnsi="Arial" w:cs="Arial"/>
                <w:b/>
              </w:rPr>
              <w:t>is</w:t>
            </w:r>
            <w:r w:rsidRPr="003D7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b/>
                <w:spacing w:val="2"/>
              </w:rPr>
              <w:t>m</w:t>
            </w:r>
            <w:r w:rsidRPr="003D75D1">
              <w:rPr>
                <w:rFonts w:ascii="Arial" w:hAnsi="Arial" w:cs="Arial"/>
                <w:b/>
                <w:spacing w:val="1"/>
              </w:rPr>
              <w:t>a</w:t>
            </w:r>
            <w:r w:rsidRPr="003D75D1">
              <w:rPr>
                <w:rFonts w:ascii="Arial" w:hAnsi="Arial" w:cs="Arial"/>
                <w:b/>
              </w:rPr>
              <w:t>n</w:t>
            </w:r>
            <w:r w:rsidRPr="003D75D1">
              <w:rPr>
                <w:rFonts w:ascii="Arial" w:hAnsi="Arial" w:cs="Arial"/>
                <w:b/>
                <w:spacing w:val="-1"/>
              </w:rPr>
              <w:t>us</w:t>
            </w:r>
            <w:r w:rsidRPr="003D75D1">
              <w:rPr>
                <w:rFonts w:ascii="Arial" w:hAnsi="Arial" w:cs="Arial"/>
                <w:b/>
              </w:rPr>
              <w:t>c</w:t>
            </w:r>
            <w:r w:rsidRPr="003D75D1">
              <w:rPr>
                <w:rFonts w:ascii="Arial" w:hAnsi="Arial" w:cs="Arial"/>
                <w:b/>
                <w:spacing w:val="1"/>
              </w:rPr>
              <w:t>r</w:t>
            </w:r>
            <w:r w:rsidRPr="003D75D1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EB27E6">
            <w:pPr>
              <w:spacing w:before="5" w:line="100" w:lineRule="exact"/>
              <w:rPr>
                <w:rFonts w:ascii="Arial" w:hAnsi="Arial" w:cs="Arial"/>
              </w:rPr>
            </w:pPr>
          </w:p>
          <w:p w:rsidR="00EB27E6" w:rsidRPr="003D75D1" w:rsidRDefault="00D25E1D">
            <w:pPr>
              <w:ind w:left="102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  <w:i/>
                <w:spacing w:val="1"/>
                <w:u w:val="single" w:color="000000"/>
              </w:rPr>
              <w:t>(I</w:t>
            </w:r>
            <w:r w:rsidRPr="003D75D1">
              <w:rPr>
                <w:rFonts w:ascii="Arial" w:hAnsi="Arial" w:cs="Arial"/>
                <w:i/>
                <w:u w:val="single" w:color="000000"/>
              </w:rPr>
              <w:t>f</w:t>
            </w:r>
            <w:r w:rsidRPr="003D75D1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3D75D1">
              <w:rPr>
                <w:rFonts w:ascii="Arial" w:hAnsi="Arial" w:cs="Arial"/>
                <w:i/>
                <w:spacing w:val="1"/>
                <w:u w:val="single" w:color="000000"/>
              </w:rPr>
              <w:t>y</w:t>
            </w:r>
            <w:r w:rsidRPr="003D75D1">
              <w:rPr>
                <w:rFonts w:ascii="Arial" w:hAnsi="Arial" w:cs="Arial"/>
                <w:i/>
                <w:u w:val="single" w:color="000000"/>
              </w:rPr>
              <w:t>es,</w:t>
            </w:r>
            <w:r w:rsidRPr="003D75D1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r w:rsidRPr="003D75D1">
              <w:rPr>
                <w:rFonts w:ascii="Arial" w:hAnsi="Arial" w:cs="Arial"/>
                <w:i/>
                <w:spacing w:val="-1"/>
                <w:u w:val="single" w:color="000000"/>
              </w:rPr>
              <w:t>K</w:t>
            </w:r>
            <w:r w:rsidRPr="003D75D1">
              <w:rPr>
                <w:rFonts w:ascii="Arial" w:hAnsi="Arial" w:cs="Arial"/>
                <w:i/>
                <w:u w:val="single" w:color="000000"/>
              </w:rPr>
              <w:t>i</w:t>
            </w:r>
            <w:r w:rsidRPr="003D75D1">
              <w:rPr>
                <w:rFonts w:ascii="Arial" w:hAnsi="Arial" w:cs="Arial"/>
                <w:i/>
                <w:spacing w:val="1"/>
                <w:u w:val="single" w:color="000000"/>
              </w:rPr>
              <w:t>nd</w:t>
            </w:r>
            <w:r w:rsidRPr="003D75D1">
              <w:rPr>
                <w:rFonts w:ascii="Arial" w:hAnsi="Arial" w:cs="Arial"/>
                <w:i/>
                <w:u w:val="single" w:color="000000"/>
              </w:rPr>
              <w:t>ly</w:t>
            </w:r>
            <w:r w:rsidRPr="003D75D1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3D75D1">
              <w:rPr>
                <w:rFonts w:ascii="Arial" w:hAnsi="Arial" w:cs="Arial"/>
                <w:i/>
                <w:spacing w:val="1"/>
                <w:u w:val="single" w:color="000000"/>
              </w:rPr>
              <w:t>p</w:t>
            </w:r>
            <w:r w:rsidRPr="003D75D1">
              <w:rPr>
                <w:rFonts w:ascii="Arial" w:hAnsi="Arial" w:cs="Arial"/>
                <w:i/>
                <w:u w:val="single" w:color="000000"/>
              </w:rPr>
              <w:t>le</w:t>
            </w:r>
            <w:r w:rsidRPr="003D75D1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3D75D1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3D75D1">
              <w:rPr>
                <w:rFonts w:ascii="Arial" w:hAnsi="Arial" w:cs="Arial"/>
                <w:i/>
                <w:u w:val="single" w:color="000000"/>
              </w:rPr>
              <w:t>e</w:t>
            </w:r>
            <w:r w:rsidRPr="003D75D1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3D75D1">
              <w:rPr>
                <w:rFonts w:ascii="Arial" w:hAnsi="Arial" w:cs="Arial"/>
                <w:i/>
                <w:spacing w:val="-1"/>
                <w:u w:val="single" w:color="000000"/>
              </w:rPr>
              <w:t>wr</w:t>
            </w:r>
            <w:r w:rsidRPr="003D75D1">
              <w:rPr>
                <w:rFonts w:ascii="Arial" w:hAnsi="Arial" w:cs="Arial"/>
                <w:i/>
                <w:u w:val="single" w:color="000000"/>
              </w:rPr>
              <w:t>ite</w:t>
            </w:r>
            <w:r w:rsidRPr="003D75D1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3D75D1">
              <w:rPr>
                <w:rFonts w:ascii="Arial" w:hAnsi="Arial" w:cs="Arial"/>
                <w:i/>
                <w:spacing w:val="1"/>
                <w:u w:val="single" w:color="000000"/>
              </w:rPr>
              <w:t>do</w:t>
            </w:r>
            <w:r w:rsidRPr="003D75D1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3D75D1">
              <w:rPr>
                <w:rFonts w:ascii="Arial" w:hAnsi="Arial" w:cs="Arial"/>
                <w:i/>
                <w:u w:val="single" w:color="000000"/>
              </w:rPr>
              <w:t>n</w:t>
            </w:r>
            <w:r w:rsidRPr="003D75D1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3D75D1">
              <w:rPr>
                <w:rFonts w:ascii="Arial" w:hAnsi="Arial" w:cs="Arial"/>
                <w:i/>
                <w:u w:val="single" w:color="000000"/>
              </w:rPr>
              <w:t>t</w:t>
            </w:r>
            <w:r w:rsidRPr="003D75D1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3D75D1">
              <w:rPr>
                <w:rFonts w:ascii="Arial" w:hAnsi="Arial" w:cs="Arial"/>
                <w:i/>
                <w:u w:val="single" w:color="000000"/>
              </w:rPr>
              <w:t>e</w:t>
            </w:r>
            <w:r w:rsidRPr="003D75D1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3D75D1">
              <w:rPr>
                <w:rFonts w:ascii="Arial" w:hAnsi="Arial" w:cs="Arial"/>
                <w:i/>
                <w:u w:val="single" w:color="000000"/>
              </w:rPr>
              <w:t>et</w:t>
            </w:r>
            <w:r w:rsidRPr="003D75D1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3D75D1">
              <w:rPr>
                <w:rFonts w:ascii="Arial" w:hAnsi="Arial" w:cs="Arial"/>
                <w:i/>
                <w:u w:val="single" w:color="000000"/>
              </w:rPr>
              <w:t>ic</w:t>
            </w:r>
            <w:r w:rsidRPr="003D75D1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3D75D1">
              <w:rPr>
                <w:rFonts w:ascii="Arial" w:hAnsi="Arial" w:cs="Arial"/>
                <w:i/>
                <w:u w:val="single" w:color="000000"/>
              </w:rPr>
              <w:t>l</w:t>
            </w:r>
            <w:r w:rsidRPr="003D75D1">
              <w:rPr>
                <w:rFonts w:ascii="Arial" w:hAnsi="Arial" w:cs="Arial"/>
                <w:i/>
                <w:spacing w:val="-6"/>
                <w:u w:val="single" w:color="000000"/>
              </w:rPr>
              <w:t xml:space="preserve"> </w:t>
            </w:r>
            <w:r w:rsidRPr="003D75D1">
              <w:rPr>
                <w:rFonts w:ascii="Arial" w:hAnsi="Arial" w:cs="Arial"/>
                <w:i/>
                <w:u w:val="single" w:color="000000"/>
              </w:rPr>
              <w:t>is</w:t>
            </w:r>
            <w:r w:rsidRPr="003D75D1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3D75D1">
              <w:rPr>
                <w:rFonts w:ascii="Arial" w:hAnsi="Arial" w:cs="Arial"/>
                <w:i/>
                <w:spacing w:val="1"/>
                <w:u w:val="single" w:color="000000"/>
              </w:rPr>
              <w:t>u</w:t>
            </w:r>
            <w:r w:rsidRPr="003D75D1">
              <w:rPr>
                <w:rFonts w:ascii="Arial" w:hAnsi="Arial" w:cs="Arial"/>
                <w:i/>
                <w:u w:val="single" w:color="000000"/>
              </w:rPr>
              <w:t>es</w:t>
            </w:r>
            <w:r w:rsidRPr="003D75D1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3D75D1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3D75D1">
              <w:rPr>
                <w:rFonts w:ascii="Arial" w:hAnsi="Arial" w:cs="Arial"/>
                <w:i/>
                <w:u w:val="single" w:color="000000"/>
              </w:rPr>
              <w:t>ere</w:t>
            </w:r>
            <w:r w:rsidRPr="003D75D1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3D75D1">
              <w:rPr>
                <w:rFonts w:ascii="Arial" w:hAnsi="Arial" w:cs="Arial"/>
                <w:i/>
                <w:u w:val="single" w:color="000000"/>
              </w:rPr>
              <w:t>in</w:t>
            </w:r>
            <w:r w:rsidRPr="003D75D1">
              <w:rPr>
                <w:rFonts w:ascii="Arial" w:hAnsi="Arial" w:cs="Arial"/>
                <w:i/>
                <w:spacing w:val="-1"/>
                <w:u w:val="single" w:color="000000"/>
              </w:rPr>
              <w:t xml:space="preserve"> </w:t>
            </w:r>
            <w:r w:rsidRPr="003D75D1">
              <w:rPr>
                <w:rFonts w:ascii="Arial" w:hAnsi="Arial" w:cs="Arial"/>
                <w:i/>
                <w:spacing w:val="1"/>
                <w:u w:val="single" w:color="000000"/>
              </w:rPr>
              <w:t>d</w:t>
            </w:r>
            <w:r w:rsidRPr="003D75D1">
              <w:rPr>
                <w:rFonts w:ascii="Arial" w:hAnsi="Arial" w:cs="Arial"/>
                <w:i/>
                <w:u w:val="single" w:color="000000"/>
              </w:rPr>
              <w:t>et</w:t>
            </w:r>
            <w:r w:rsidRPr="003D75D1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3D75D1">
              <w:rPr>
                <w:rFonts w:ascii="Arial" w:hAnsi="Arial" w:cs="Arial"/>
                <w:i/>
                <w:u w:val="single" w:color="000000"/>
              </w:rPr>
              <w:t>il)</w:t>
            </w:r>
          </w:p>
          <w:p w:rsidR="00EB27E6" w:rsidRPr="003D75D1" w:rsidRDefault="00EB27E6">
            <w:pPr>
              <w:spacing w:before="11" w:line="220" w:lineRule="exact"/>
              <w:rPr>
                <w:rFonts w:ascii="Arial" w:hAnsi="Arial" w:cs="Arial"/>
              </w:rPr>
            </w:pPr>
          </w:p>
          <w:p w:rsidR="00EB27E6" w:rsidRPr="003D75D1" w:rsidRDefault="00D25E1D">
            <w:pPr>
              <w:ind w:left="102"/>
              <w:rPr>
                <w:rFonts w:ascii="Arial" w:hAnsi="Arial" w:cs="Arial"/>
              </w:rPr>
            </w:pP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e</w:t>
            </w:r>
            <w:r w:rsidRPr="003D75D1">
              <w:rPr>
                <w:rFonts w:ascii="Arial" w:hAnsi="Arial" w:cs="Arial"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n</w:t>
            </w:r>
            <w:r w:rsidRPr="003D75D1">
              <w:rPr>
                <w:rFonts w:ascii="Arial" w:hAnsi="Arial" w:cs="Arial"/>
              </w:rPr>
              <w:t>o</w:t>
            </w:r>
            <w:r w:rsidRPr="003D75D1">
              <w:rPr>
                <w:rFonts w:ascii="Arial" w:hAnsi="Arial" w:cs="Arial"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</w:rPr>
              <w:t>et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ical</w:t>
            </w:r>
            <w:r w:rsidRPr="003D75D1">
              <w:rPr>
                <w:rFonts w:ascii="Arial" w:hAnsi="Arial" w:cs="Arial"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</w:rPr>
              <w:t>i</w:t>
            </w:r>
            <w:r w:rsidRPr="003D75D1">
              <w:rPr>
                <w:rFonts w:ascii="Arial" w:hAnsi="Arial" w:cs="Arial"/>
                <w:spacing w:val="-1"/>
              </w:rPr>
              <w:t>ss</w:t>
            </w:r>
            <w:r w:rsidRPr="003D75D1">
              <w:rPr>
                <w:rFonts w:ascii="Arial" w:hAnsi="Arial" w:cs="Arial"/>
                <w:spacing w:val="1"/>
              </w:rPr>
              <w:t>u</w:t>
            </w:r>
            <w:r w:rsidRPr="003D75D1">
              <w:rPr>
                <w:rFonts w:ascii="Arial" w:hAnsi="Arial" w:cs="Arial"/>
                <w:spacing w:val="2"/>
              </w:rPr>
              <w:t>e</w:t>
            </w:r>
            <w:r w:rsidRPr="003D75D1">
              <w:rPr>
                <w:rFonts w:ascii="Arial" w:hAnsi="Arial" w:cs="Arial"/>
              </w:rPr>
              <w:t>s</w:t>
            </w:r>
            <w:r w:rsidRPr="003D75D1">
              <w:rPr>
                <w:rFonts w:ascii="Arial" w:hAnsi="Arial" w:cs="Arial"/>
                <w:spacing w:val="-5"/>
              </w:rPr>
              <w:t xml:space="preserve"> </w:t>
            </w:r>
            <w:r w:rsidRPr="003D75D1">
              <w:rPr>
                <w:rFonts w:ascii="Arial" w:hAnsi="Arial" w:cs="Arial"/>
              </w:rPr>
              <w:t>in</w:t>
            </w:r>
            <w:r w:rsidRPr="003D75D1">
              <w:rPr>
                <w:rFonts w:ascii="Arial" w:hAnsi="Arial" w:cs="Arial"/>
                <w:spacing w:val="-1"/>
              </w:rPr>
              <w:t xml:space="preserve"> </w:t>
            </w:r>
            <w:r w:rsidRPr="003D75D1">
              <w:rPr>
                <w:rFonts w:ascii="Arial" w:hAnsi="Arial" w:cs="Arial"/>
              </w:rPr>
              <w:t>t</w:t>
            </w:r>
            <w:r w:rsidRPr="003D75D1">
              <w:rPr>
                <w:rFonts w:ascii="Arial" w:hAnsi="Arial" w:cs="Arial"/>
                <w:spacing w:val="1"/>
              </w:rPr>
              <w:t>h</w:t>
            </w:r>
            <w:r w:rsidRPr="003D75D1">
              <w:rPr>
                <w:rFonts w:ascii="Arial" w:hAnsi="Arial" w:cs="Arial"/>
              </w:rPr>
              <w:t>is</w:t>
            </w:r>
            <w:r w:rsidRPr="003D75D1">
              <w:rPr>
                <w:rFonts w:ascii="Arial" w:hAnsi="Arial" w:cs="Arial"/>
                <w:spacing w:val="-4"/>
              </w:rPr>
              <w:t xml:space="preserve"> </w:t>
            </w:r>
            <w:r w:rsidRPr="003D75D1">
              <w:rPr>
                <w:rFonts w:ascii="Arial" w:hAnsi="Arial" w:cs="Arial"/>
                <w:spacing w:val="1"/>
              </w:rPr>
              <w:t>m</w:t>
            </w:r>
            <w:r w:rsidRPr="003D75D1">
              <w:rPr>
                <w:rFonts w:ascii="Arial" w:hAnsi="Arial" w:cs="Arial"/>
              </w:rPr>
              <w:t>a</w:t>
            </w:r>
            <w:r w:rsidRPr="003D75D1">
              <w:rPr>
                <w:rFonts w:ascii="Arial" w:hAnsi="Arial" w:cs="Arial"/>
                <w:spacing w:val="1"/>
              </w:rPr>
              <w:t>nu</w:t>
            </w:r>
            <w:r w:rsidRPr="003D75D1">
              <w:rPr>
                <w:rFonts w:ascii="Arial" w:hAnsi="Arial" w:cs="Arial"/>
                <w:spacing w:val="-1"/>
              </w:rPr>
              <w:t>s</w:t>
            </w:r>
            <w:r w:rsidRPr="003D75D1">
              <w:rPr>
                <w:rFonts w:ascii="Arial" w:hAnsi="Arial" w:cs="Arial"/>
              </w:rPr>
              <w:t>c</w:t>
            </w:r>
            <w:r w:rsidRPr="003D75D1">
              <w:rPr>
                <w:rFonts w:ascii="Arial" w:hAnsi="Arial" w:cs="Arial"/>
                <w:spacing w:val="1"/>
              </w:rPr>
              <w:t>r</w:t>
            </w:r>
            <w:r w:rsidRPr="003D75D1">
              <w:rPr>
                <w:rFonts w:ascii="Arial" w:hAnsi="Arial" w:cs="Arial"/>
              </w:rPr>
              <w:t>i</w:t>
            </w:r>
            <w:r w:rsidRPr="003D75D1">
              <w:rPr>
                <w:rFonts w:ascii="Arial" w:hAnsi="Arial" w:cs="Arial"/>
                <w:spacing w:val="1"/>
              </w:rPr>
              <w:t>p</w:t>
            </w:r>
            <w:r w:rsidRPr="003D75D1">
              <w:rPr>
                <w:rFonts w:ascii="Arial" w:hAnsi="Arial" w:cs="Arial"/>
              </w:rPr>
              <w:t>t.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7E6" w:rsidRPr="003D75D1" w:rsidRDefault="00EB27E6">
            <w:pPr>
              <w:rPr>
                <w:rFonts w:ascii="Arial" w:hAnsi="Arial" w:cs="Arial"/>
              </w:rPr>
            </w:pPr>
          </w:p>
        </w:tc>
      </w:tr>
    </w:tbl>
    <w:p w:rsidR="003D75D1" w:rsidRPr="003D75D1" w:rsidRDefault="003D75D1" w:rsidP="003D75D1">
      <w:pPr>
        <w:rPr>
          <w:rFonts w:ascii="Arial" w:hAnsi="Arial" w:cs="Arial"/>
          <w:b/>
        </w:rPr>
      </w:pPr>
    </w:p>
    <w:p w:rsidR="003D75D1" w:rsidRPr="003D75D1" w:rsidRDefault="003D75D1" w:rsidP="003D75D1">
      <w:pPr>
        <w:rPr>
          <w:rFonts w:ascii="Arial" w:hAnsi="Arial" w:cs="Arial"/>
          <w:b/>
          <w:u w:val="single"/>
        </w:rPr>
      </w:pPr>
      <w:r w:rsidRPr="003D75D1">
        <w:rPr>
          <w:rFonts w:ascii="Arial" w:hAnsi="Arial" w:cs="Arial"/>
          <w:b/>
          <w:u w:val="single"/>
        </w:rPr>
        <w:t>Reviewer details:</w:t>
      </w:r>
    </w:p>
    <w:p w:rsidR="003D75D1" w:rsidRPr="003D75D1" w:rsidRDefault="003D75D1" w:rsidP="003D75D1">
      <w:pPr>
        <w:rPr>
          <w:rFonts w:ascii="Arial" w:hAnsi="Arial" w:cs="Arial"/>
        </w:rPr>
      </w:pPr>
      <w:r w:rsidRPr="003D75D1">
        <w:rPr>
          <w:rFonts w:ascii="Arial" w:hAnsi="Arial" w:cs="Arial"/>
          <w:color w:val="000000"/>
        </w:rPr>
        <w:t xml:space="preserve">Cristian </w:t>
      </w:r>
      <w:proofErr w:type="spellStart"/>
      <w:r w:rsidRPr="003D75D1">
        <w:rPr>
          <w:rFonts w:ascii="Arial" w:hAnsi="Arial" w:cs="Arial"/>
          <w:color w:val="000000"/>
        </w:rPr>
        <w:t>Octav</w:t>
      </w:r>
      <w:proofErr w:type="spellEnd"/>
      <w:r w:rsidRPr="003D75D1">
        <w:rPr>
          <w:rFonts w:ascii="Arial" w:hAnsi="Arial" w:cs="Arial"/>
          <w:color w:val="000000"/>
        </w:rPr>
        <w:t xml:space="preserve"> </w:t>
      </w:r>
      <w:proofErr w:type="spellStart"/>
      <w:r w:rsidRPr="003D75D1">
        <w:rPr>
          <w:rFonts w:ascii="Arial" w:hAnsi="Arial" w:cs="Arial"/>
          <w:color w:val="000000"/>
        </w:rPr>
        <w:t>Olteanu</w:t>
      </w:r>
      <w:proofErr w:type="spellEnd"/>
      <w:r w:rsidRPr="003D75D1">
        <w:rPr>
          <w:rFonts w:ascii="Arial" w:hAnsi="Arial" w:cs="Arial"/>
        </w:rPr>
        <w:t xml:space="preserve">, </w:t>
      </w:r>
      <w:r w:rsidRPr="003D75D1">
        <w:rPr>
          <w:rFonts w:ascii="Arial" w:hAnsi="Arial" w:cs="Arial"/>
          <w:color w:val="000000"/>
        </w:rPr>
        <w:t>Polytechnic University of Bucharest</w:t>
      </w:r>
      <w:r w:rsidRPr="003D75D1">
        <w:rPr>
          <w:rFonts w:ascii="Arial" w:hAnsi="Arial" w:cs="Arial"/>
        </w:rPr>
        <w:t xml:space="preserve">, </w:t>
      </w:r>
      <w:r w:rsidRPr="003D75D1">
        <w:rPr>
          <w:rFonts w:ascii="Arial" w:hAnsi="Arial" w:cs="Arial"/>
          <w:color w:val="000000"/>
        </w:rPr>
        <w:t>Romania</w:t>
      </w:r>
    </w:p>
    <w:p w:rsidR="00D25E1D" w:rsidRPr="003D75D1" w:rsidRDefault="00D25E1D">
      <w:pPr>
        <w:rPr>
          <w:rFonts w:ascii="Arial" w:hAnsi="Arial" w:cs="Arial"/>
        </w:rPr>
      </w:pPr>
    </w:p>
    <w:sectPr w:rsidR="00D25E1D" w:rsidRPr="003D75D1">
      <w:footerReference w:type="default" r:id="rId8"/>
      <w:pgSz w:w="23820" w:h="16840" w:orient="landscape"/>
      <w:pgMar w:top="1560" w:right="1220" w:bottom="280" w:left="1220" w:header="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351" w:rsidRDefault="00C52351">
      <w:r>
        <w:separator/>
      </w:r>
    </w:p>
  </w:endnote>
  <w:endnote w:type="continuationSeparator" w:id="0">
    <w:p w:rsidR="00C52351" w:rsidRDefault="00C5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7E6" w:rsidRDefault="00C5235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1.9pt;height:10.05pt;z-index:-251660288;mso-position-horizontal-relative:page;mso-position-vertical-relative:page" filled="f" stroked="f">
          <v:textbox inset="0,0,0,0">
            <w:txbxContent>
              <w:p w:rsidR="00EB27E6" w:rsidRDefault="00D25E1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EA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45pt;margin-top:796.9pt;width:56.2pt;height:10.05pt;z-index:-251659264;mso-position-horizontal-relative:page;mso-position-vertical-relative:page" filled="f" stroked="f">
          <v:textbox inset="0,0,0,0">
            <w:txbxContent>
              <w:p w:rsidR="00EB27E6" w:rsidRDefault="00D25E1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</w:t>
                </w:r>
                <w:r>
                  <w:rPr>
                    <w:sz w:val="16"/>
                    <w:szCs w:val="16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1.85pt;margin-top:796.9pt;width:64.15pt;height:10.05pt;z-index:-251658240;mso-position-horizontal-relative:page;mso-position-vertical-relative:page" filled="f" stroked="f">
          <v:textbox inset="0,0,0,0">
            <w:txbxContent>
              <w:p w:rsidR="00EB27E6" w:rsidRDefault="00D25E1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3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EO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9pt;width:78.4pt;height:10.05pt;z-index:-251657216;mso-position-horizontal-relative:page;mso-position-vertical-relative:page" filled="f" stroked="f">
          <v:textbox inset="0,0,0,0">
            <w:txbxContent>
              <w:p w:rsidR="00EB27E6" w:rsidRDefault="00D25E1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1"/>
                    <w:sz w:val="16"/>
                    <w:szCs w:val="16"/>
                  </w:rPr>
                  <w:t>3</w:t>
                </w:r>
                <w:r>
                  <w:rPr>
                    <w:spacing w:val="-3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</w:t>
                </w:r>
                <w:r>
                  <w:rPr>
                    <w:spacing w:val="1"/>
                    <w:sz w:val="16"/>
                    <w:szCs w:val="16"/>
                  </w:rPr>
                  <w:t>0</w:t>
                </w:r>
                <w:r>
                  <w:rPr>
                    <w:spacing w:val="-1"/>
                    <w:sz w:val="16"/>
                    <w:szCs w:val="16"/>
                  </w:rPr>
                  <w:t>2</w:t>
                </w:r>
                <w:r>
                  <w:rPr>
                    <w:spacing w:val="1"/>
                    <w:sz w:val="16"/>
                    <w:szCs w:val="16"/>
                  </w:rPr>
                  <w:t>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351" w:rsidRDefault="00C52351">
      <w:r>
        <w:separator/>
      </w:r>
    </w:p>
  </w:footnote>
  <w:footnote w:type="continuationSeparator" w:id="0">
    <w:p w:rsidR="00C52351" w:rsidRDefault="00C52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A5963"/>
    <w:multiLevelType w:val="multilevel"/>
    <w:tmpl w:val="E45C502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7E6"/>
    <w:rsid w:val="000E2EF3"/>
    <w:rsid w:val="003D75D1"/>
    <w:rsid w:val="005C7E71"/>
    <w:rsid w:val="007B5F92"/>
    <w:rsid w:val="00986F3E"/>
    <w:rsid w:val="009E78A7"/>
    <w:rsid w:val="00C52351"/>
    <w:rsid w:val="00D25E1D"/>
    <w:rsid w:val="00EB27E6"/>
    <w:rsid w:val="00F24BCA"/>
    <w:rsid w:val="00FB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4939B1AD-EB22-4371-AEAB-D166E51E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urnaleconomics.org/index.php/AJE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8</cp:revision>
  <dcterms:created xsi:type="dcterms:W3CDTF">2026-02-06T04:26:00Z</dcterms:created>
  <dcterms:modified xsi:type="dcterms:W3CDTF">2026-02-13T12:02:00Z</dcterms:modified>
</cp:coreProperties>
</file>