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39A40" w14:textId="77777777" w:rsidR="00FA57BF" w:rsidRPr="001B6828" w:rsidRDefault="00FA57BF">
      <w:pPr>
        <w:spacing w:before="6" w:line="160" w:lineRule="exact"/>
        <w:rPr>
          <w:rFonts w:ascii="Arial" w:hAnsi="Arial" w:cs="Arial"/>
        </w:rPr>
      </w:pPr>
    </w:p>
    <w:p w14:paraId="4E115D3E" w14:textId="77777777" w:rsidR="00FA57BF" w:rsidRPr="001B6828" w:rsidRDefault="00FA57BF">
      <w:pPr>
        <w:spacing w:line="200" w:lineRule="exact"/>
        <w:rPr>
          <w:rFonts w:ascii="Arial" w:hAnsi="Arial" w:cs="Arial"/>
        </w:rPr>
      </w:pPr>
    </w:p>
    <w:p w14:paraId="0B33051E" w14:textId="77777777" w:rsidR="00FA57BF" w:rsidRPr="001B6828" w:rsidRDefault="00FA57BF">
      <w:pPr>
        <w:spacing w:line="200" w:lineRule="exact"/>
        <w:rPr>
          <w:rFonts w:ascii="Arial" w:hAnsi="Arial" w:cs="Arial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6"/>
        <w:gridCol w:w="15770"/>
      </w:tblGrid>
      <w:tr w:rsidR="00FA57BF" w:rsidRPr="001B6828" w14:paraId="6CC2D6B1" w14:textId="77777777">
        <w:trPr>
          <w:trHeight w:hRule="exact" w:val="30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581176" w14:textId="77777777" w:rsidR="00FA57BF" w:rsidRPr="001B6828" w:rsidRDefault="00FC54F1">
            <w:pPr>
              <w:spacing w:line="220" w:lineRule="exact"/>
              <w:ind w:left="88"/>
              <w:rPr>
                <w:rFonts w:ascii="Arial" w:eastAsia="Cambria" w:hAnsi="Arial" w:cs="Arial"/>
              </w:rPr>
            </w:pPr>
            <w:r w:rsidRPr="001B6828">
              <w:rPr>
                <w:rFonts w:ascii="Arial" w:eastAsia="Cambria" w:hAnsi="Arial" w:cs="Arial"/>
                <w:spacing w:val="-1"/>
              </w:rPr>
              <w:t>J</w:t>
            </w:r>
            <w:r w:rsidRPr="001B6828">
              <w:rPr>
                <w:rFonts w:ascii="Arial" w:eastAsia="Cambria" w:hAnsi="Arial" w:cs="Arial"/>
              </w:rPr>
              <w:t>ou</w:t>
            </w:r>
            <w:r w:rsidRPr="001B6828">
              <w:rPr>
                <w:rFonts w:ascii="Arial" w:eastAsia="Cambria" w:hAnsi="Arial" w:cs="Arial"/>
                <w:spacing w:val="2"/>
              </w:rPr>
              <w:t>r</w:t>
            </w:r>
            <w:r w:rsidRPr="001B6828">
              <w:rPr>
                <w:rFonts w:ascii="Arial" w:eastAsia="Cambria" w:hAnsi="Arial" w:cs="Arial"/>
                <w:spacing w:val="-1"/>
              </w:rPr>
              <w:t>n</w:t>
            </w:r>
            <w:r w:rsidRPr="001B6828">
              <w:rPr>
                <w:rFonts w:ascii="Arial" w:eastAsia="Cambria" w:hAnsi="Arial" w:cs="Arial"/>
                <w:spacing w:val="1"/>
              </w:rPr>
              <w:t>a</w:t>
            </w:r>
            <w:r w:rsidRPr="001B6828">
              <w:rPr>
                <w:rFonts w:ascii="Arial" w:eastAsia="Cambria" w:hAnsi="Arial" w:cs="Arial"/>
              </w:rPr>
              <w:t>l</w:t>
            </w:r>
            <w:r w:rsidRPr="001B6828">
              <w:rPr>
                <w:rFonts w:ascii="Arial" w:eastAsia="Cambria" w:hAnsi="Arial" w:cs="Arial"/>
                <w:spacing w:val="-6"/>
              </w:rPr>
              <w:t xml:space="preserve"> </w:t>
            </w:r>
            <w:r w:rsidRPr="001B6828">
              <w:rPr>
                <w:rFonts w:ascii="Arial" w:eastAsia="Cambria" w:hAnsi="Arial" w:cs="Arial"/>
                <w:spacing w:val="1"/>
              </w:rPr>
              <w:t>Na</w:t>
            </w:r>
            <w:r w:rsidRPr="001B6828">
              <w:rPr>
                <w:rFonts w:ascii="Arial" w:eastAsia="Cambria" w:hAnsi="Arial" w:cs="Arial"/>
              </w:rPr>
              <w:t>m</w:t>
            </w:r>
            <w:r w:rsidRPr="001B6828">
              <w:rPr>
                <w:rFonts w:ascii="Arial" w:eastAsia="Cambria" w:hAnsi="Arial" w:cs="Arial"/>
                <w:spacing w:val="1"/>
              </w:rPr>
              <w:t>e</w:t>
            </w:r>
            <w:r w:rsidRPr="001B6828">
              <w:rPr>
                <w:rFonts w:ascii="Arial" w:eastAsia="Cambria" w:hAnsi="Arial" w:cs="Arial"/>
              </w:rPr>
              <w:t>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A2B33C" w14:textId="77777777" w:rsidR="00FA57BF" w:rsidRPr="001B6828" w:rsidRDefault="00FC54F1">
            <w:pPr>
              <w:spacing w:before="10"/>
              <w:ind w:left="102"/>
              <w:rPr>
                <w:rFonts w:ascii="Arial" w:eastAsia="Calibri" w:hAnsi="Arial" w:cs="Arial"/>
              </w:rPr>
            </w:pPr>
            <w:hyperlink r:id="rId7">
              <w:r w:rsidRPr="001B6828">
                <w:rPr>
                  <w:rFonts w:ascii="Arial" w:eastAsia="Calibri" w:hAnsi="Arial" w:cs="Arial"/>
                  <w:color w:val="0000FF"/>
                  <w:u w:val="single" w:color="0000FF"/>
                </w:rPr>
                <w:t>As</w:t>
              </w:r>
              <w:r w:rsidRPr="001B6828">
                <w:rPr>
                  <w:rFonts w:ascii="Arial" w:eastAsia="Calibri" w:hAnsi="Arial" w:cs="Arial"/>
                  <w:color w:val="0000FF"/>
                  <w:spacing w:val="-1"/>
                  <w:u w:val="single" w:color="0000FF"/>
                </w:rPr>
                <w:t>i</w:t>
              </w:r>
              <w:r w:rsidRPr="001B6828">
                <w:rPr>
                  <w:rFonts w:ascii="Arial" w:eastAsia="Calibri" w:hAnsi="Arial" w:cs="Arial"/>
                  <w:color w:val="0000FF"/>
                  <w:u w:val="single" w:color="0000FF"/>
                </w:rPr>
                <w:t>an</w:t>
              </w:r>
              <w:r w:rsidRPr="001B6828">
                <w:rPr>
                  <w:rFonts w:ascii="Arial" w:eastAsia="Calibri" w:hAnsi="Arial" w:cs="Arial"/>
                  <w:color w:val="0000FF"/>
                  <w:spacing w:val="-1"/>
                  <w:u w:val="single" w:color="0000FF"/>
                </w:rPr>
                <w:t xml:space="preserve"> </w:t>
              </w:r>
              <w:r w:rsidRPr="001B6828">
                <w:rPr>
                  <w:rFonts w:ascii="Arial" w:eastAsia="Calibri" w:hAnsi="Arial" w:cs="Arial"/>
                  <w:color w:val="0000FF"/>
                  <w:u w:val="single" w:color="0000FF"/>
                </w:rPr>
                <w:t>J</w:t>
              </w:r>
              <w:r w:rsidRPr="001B6828">
                <w:rPr>
                  <w:rFonts w:ascii="Arial" w:eastAsia="Calibri" w:hAnsi="Arial" w:cs="Arial"/>
                  <w:color w:val="0000FF"/>
                  <w:spacing w:val="1"/>
                  <w:u w:val="single" w:color="0000FF"/>
                </w:rPr>
                <w:t>o</w:t>
              </w:r>
              <w:r w:rsidRPr="001B6828">
                <w:rPr>
                  <w:rFonts w:ascii="Arial" w:eastAsia="Calibri" w:hAnsi="Arial" w:cs="Arial"/>
                  <w:color w:val="0000FF"/>
                  <w:spacing w:val="-1"/>
                  <w:u w:val="single" w:color="0000FF"/>
                </w:rPr>
                <w:t>u</w:t>
              </w:r>
              <w:r w:rsidRPr="001B6828">
                <w:rPr>
                  <w:rFonts w:ascii="Arial" w:eastAsia="Calibri" w:hAnsi="Arial" w:cs="Arial"/>
                  <w:color w:val="0000FF"/>
                  <w:u w:val="single" w:color="0000FF"/>
                </w:rPr>
                <w:t>r</w:t>
              </w:r>
              <w:r w:rsidRPr="001B6828">
                <w:rPr>
                  <w:rFonts w:ascii="Arial" w:eastAsia="Calibri" w:hAnsi="Arial" w:cs="Arial"/>
                  <w:color w:val="0000FF"/>
                  <w:spacing w:val="-1"/>
                  <w:u w:val="single" w:color="0000FF"/>
                </w:rPr>
                <w:t>n</w:t>
              </w:r>
              <w:r w:rsidRPr="001B6828">
                <w:rPr>
                  <w:rFonts w:ascii="Arial" w:eastAsia="Calibri" w:hAnsi="Arial" w:cs="Arial"/>
                  <w:color w:val="0000FF"/>
                  <w:u w:val="single" w:color="0000FF"/>
                </w:rPr>
                <w:t xml:space="preserve">al </w:t>
              </w:r>
              <w:r w:rsidRPr="001B6828">
                <w:rPr>
                  <w:rFonts w:ascii="Arial" w:eastAsia="Calibri" w:hAnsi="Arial" w:cs="Arial"/>
                  <w:color w:val="0000FF"/>
                  <w:spacing w:val="1"/>
                  <w:u w:val="single" w:color="0000FF"/>
                </w:rPr>
                <w:t>o</w:t>
              </w:r>
              <w:r w:rsidRPr="001B6828">
                <w:rPr>
                  <w:rFonts w:ascii="Arial" w:eastAsia="Calibri" w:hAnsi="Arial" w:cs="Arial"/>
                  <w:color w:val="0000FF"/>
                  <w:u w:val="single" w:color="0000FF"/>
                </w:rPr>
                <w:t>f</w:t>
              </w:r>
              <w:r w:rsidRPr="001B6828">
                <w:rPr>
                  <w:rFonts w:ascii="Arial" w:eastAsia="Calibri" w:hAnsi="Arial" w:cs="Arial"/>
                  <w:color w:val="0000FF"/>
                  <w:spacing w:val="-3"/>
                  <w:u w:val="single" w:color="0000FF"/>
                </w:rPr>
                <w:t xml:space="preserve"> </w:t>
              </w:r>
              <w:r w:rsidRPr="001B6828">
                <w:rPr>
                  <w:rFonts w:ascii="Arial" w:eastAsia="Calibri" w:hAnsi="Arial" w:cs="Arial"/>
                  <w:color w:val="0000FF"/>
                  <w:u w:val="single" w:color="0000FF"/>
                </w:rPr>
                <w:t>E</w:t>
              </w:r>
              <w:r w:rsidRPr="001B6828">
                <w:rPr>
                  <w:rFonts w:ascii="Arial" w:eastAsia="Calibri" w:hAnsi="Arial" w:cs="Arial"/>
                  <w:color w:val="0000FF"/>
                  <w:spacing w:val="-2"/>
                  <w:u w:val="single" w:color="0000FF"/>
                </w:rPr>
                <w:t>c</w:t>
              </w:r>
              <w:r w:rsidRPr="001B6828">
                <w:rPr>
                  <w:rFonts w:ascii="Arial" w:eastAsia="Calibri" w:hAnsi="Arial" w:cs="Arial"/>
                  <w:color w:val="0000FF"/>
                  <w:spacing w:val="1"/>
                  <w:u w:val="single" w:color="0000FF"/>
                </w:rPr>
                <w:t>o</w:t>
              </w:r>
              <w:r w:rsidRPr="001B6828">
                <w:rPr>
                  <w:rFonts w:ascii="Arial" w:eastAsia="Calibri" w:hAnsi="Arial" w:cs="Arial"/>
                  <w:color w:val="0000FF"/>
                  <w:spacing w:val="-1"/>
                  <w:u w:val="single" w:color="0000FF"/>
                </w:rPr>
                <w:t>no</w:t>
              </w:r>
              <w:r w:rsidRPr="001B6828">
                <w:rPr>
                  <w:rFonts w:ascii="Arial" w:eastAsia="Calibri" w:hAnsi="Arial" w:cs="Arial"/>
                  <w:color w:val="0000FF"/>
                  <w:spacing w:val="1"/>
                  <w:u w:val="single" w:color="0000FF"/>
                </w:rPr>
                <w:t>m</w:t>
              </w:r>
              <w:r w:rsidRPr="001B6828">
                <w:rPr>
                  <w:rFonts w:ascii="Arial" w:eastAsia="Calibri" w:hAnsi="Arial" w:cs="Arial"/>
                  <w:color w:val="0000FF"/>
                  <w:u w:val="single" w:color="0000FF"/>
                </w:rPr>
                <w:t>ic</w:t>
              </w:r>
              <w:r w:rsidRPr="001B6828">
                <w:rPr>
                  <w:rFonts w:ascii="Arial" w:eastAsia="Calibri" w:hAnsi="Arial" w:cs="Arial"/>
                  <w:color w:val="0000FF"/>
                  <w:spacing w:val="-2"/>
                  <w:u w:val="single" w:color="0000FF"/>
                </w:rPr>
                <w:t>s</w:t>
              </w:r>
              <w:r w:rsidRPr="001B6828">
                <w:rPr>
                  <w:rFonts w:ascii="Arial" w:eastAsia="Calibri" w:hAnsi="Arial" w:cs="Arial"/>
                  <w:color w:val="0000FF"/>
                  <w:u w:val="single" w:color="0000FF"/>
                </w:rPr>
                <w:t>, Fi</w:t>
              </w:r>
              <w:r w:rsidRPr="001B6828">
                <w:rPr>
                  <w:rFonts w:ascii="Arial" w:eastAsia="Calibri" w:hAnsi="Arial" w:cs="Arial"/>
                  <w:color w:val="0000FF"/>
                  <w:spacing w:val="-1"/>
                  <w:u w:val="single" w:color="0000FF"/>
                </w:rPr>
                <w:t>n</w:t>
              </w:r>
              <w:r w:rsidRPr="001B6828">
                <w:rPr>
                  <w:rFonts w:ascii="Arial" w:eastAsia="Calibri" w:hAnsi="Arial" w:cs="Arial"/>
                  <w:color w:val="0000FF"/>
                  <w:u w:val="single" w:color="0000FF"/>
                </w:rPr>
                <w:t>a</w:t>
              </w:r>
              <w:r w:rsidRPr="001B6828">
                <w:rPr>
                  <w:rFonts w:ascii="Arial" w:eastAsia="Calibri" w:hAnsi="Arial" w:cs="Arial"/>
                  <w:color w:val="0000FF"/>
                  <w:spacing w:val="-1"/>
                  <w:u w:val="single" w:color="0000FF"/>
                </w:rPr>
                <w:t>n</w:t>
              </w:r>
              <w:r w:rsidRPr="001B6828">
                <w:rPr>
                  <w:rFonts w:ascii="Arial" w:eastAsia="Calibri" w:hAnsi="Arial" w:cs="Arial"/>
                  <w:color w:val="0000FF"/>
                  <w:u w:val="single" w:color="0000FF"/>
                </w:rPr>
                <w:t>ce</w:t>
              </w:r>
              <w:r w:rsidRPr="001B6828">
                <w:rPr>
                  <w:rFonts w:ascii="Arial" w:eastAsia="Calibri" w:hAnsi="Arial" w:cs="Arial"/>
                  <w:color w:val="0000FF"/>
                  <w:spacing w:val="1"/>
                  <w:u w:val="single" w:color="0000FF"/>
                </w:rPr>
                <w:t xml:space="preserve"> </w:t>
              </w:r>
              <w:r w:rsidRPr="001B6828">
                <w:rPr>
                  <w:rFonts w:ascii="Arial" w:eastAsia="Calibri" w:hAnsi="Arial" w:cs="Arial"/>
                  <w:color w:val="0000FF"/>
                  <w:u w:val="single" w:color="0000FF"/>
                </w:rPr>
                <w:t>a</w:t>
              </w:r>
              <w:r w:rsidRPr="001B6828">
                <w:rPr>
                  <w:rFonts w:ascii="Arial" w:eastAsia="Calibri" w:hAnsi="Arial" w:cs="Arial"/>
                  <w:color w:val="0000FF"/>
                  <w:spacing w:val="-1"/>
                  <w:u w:val="single" w:color="0000FF"/>
                </w:rPr>
                <w:t>n</w:t>
              </w:r>
              <w:r w:rsidRPr="001B6828">
                <w:rPr>
                  <w:rFonts w:ascii="Arial" w:eastAsia="Calibri" w:hAnsi="Arial" w:cs="Arial"/>
                  <w:color w:val="0000FF"/>
                  <w:u w:val="single" w:color="0000FF"/>
                </w:rPr>
                <w:t>d</w:t>
              </w:r>
              <w:r w:rsidRPr="001B6828">
                <w:rPr>
                  <w:rFonts w:ascii="Arial" w:eastAsia="Calibri" w:hAnsi="Arial" w:cs="Arial"/>
                  <w:color w:val="0000FF"/>
                  <w:spacing w:val="-3"/>
                  <w:u w:val="single" w:color="0000FF"/>
                </w:rPr>
                <w:t xml:space="preserve"> </w:t>
              </w:r>
              <w:r w:rsidRPr="001B6828">
                <w:rPr>
                  <w:rFonts w:ascii="Arial" w:eastAsia="Calibri" w:hAnsi="Arial" w:cs="Arial"/>
                  <w:color w:val="0000FF"/>
                  <w:spacing w:val="1"/>
                  <w:u w:val="single" w:color="0000FF"/>
                </w:rPr>
                <w:t>M</w:t>
              </w:r>
              <w:r w:rsidRPr="001B6828">
                <w:rPr>
                  <w:rFonts w:ascii="Arial" w:eastAsia="Calibri" w:hAnsi="Arial" w:cs="Arial"/>
                  <w:color w:val="0000FF"/>
                  <w:u w:val="single" w:color="0000FF"/>
                </w:rPr>
                <w:t>a</w:t>
              </w:r>
              <w:r w:rsidRPr="001B6828">
                <w:rPr>
                  <w:rFonts w:ascii="Arial" w:eastAsia="Calibri" w:hAnsi="Arial" w:cs="Arial"/>
                  <w:color w:val="0000FF"/>
                  <w:spacing w:val="-1"/>
                  <w:u w:val="single" w:color="0000FF"/>
                </w:rPr>
                <w:t>n</w:t>
              </w:r>
              <w:r w:rsidRPr="001B6828">
                <w:rPr>
                  <w:rFonts w:ascii="Arial" w:eastAsia="Calibri" w:hAnsi="Arial" w:cs="Arial"/>
                  <w:color w:val="0000FF"/>
                  <w:u w:val="single" w:color="0000FF"/>
                </w:rPr>
                <w:t>a</w:t>
              </w:r>
              <w:r w:rsidRPr="001B6828">
                <w:rPr>
                  <w:rFonts w:ascii="Arial" w:eastAsia="Calibri" w:hAnsi="Arial" w:cs="Arial"/>
                  <w:color w:val="0000FF"/>
                  <w:spacing w:val="-1"/>
                  <w:u w:val="single" w:color="0000FF"/>
                </w:rPr>
                <w:t>g</w:t>
              </w:r>
              <w:r w:rsidRPr="001B6828">
                <w:rPr>
                  <w:rFonts w:ascii="Arial" w:eastAsia="Calibri" w:hAnsi="Arial" w:cs="Arial"/>
                  <w:color w:val="0000FF"/>
                  <w:spacing w:val="-2"/>
                  <w:u w:val="single" w:color="0000FF"/>
                </w:rPr>
                <w:t>e</w:t>
              </w:r>
              <w:r w:rsidRPr="001B6828">
                <w:rPr>
                  <w:rFonts w:ascii="Arial" w:eastAsia="Calibri" w:hAnsi="Arial" w:cs="Arial"/>
                  <w:color w:val="0000FF"/>
                  <w:spacing w:val="1"/>
                  <w:u w:val="single" w:color="0000FF"/>
                </w:rPr>
                <w:t>m</w:t>
              </w:r>
              <w:r w:rsidRPr="001B6828">
                <w:rPr>
                  <w:rFonts w:ascii="Arial" w:eastAsia="Calibri" w:hAnsi="Arial" w:cs="Arial"/>
                  <w:color w:val="0000FF"/>
                  <w:u w:val="single" w:color="0000FF"/>
                </w:rPr>
                <w:t>ent</w:t>
              </w:r>
            </w:hyperlink>
          </w:p>
        </w:tc>
      </w:tr>
      <w:tr w:rsidR="00FA57BF" w:rsidRPr="001B6828" w14:paraId="7AAAB74A" w14:textId="77777777">
        <w:trPr>
          <w:trHeight w:hRule="exact" w:val="30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B33299" w14:textId="77777777" w:rsidR="00FA57BF" w:rsidRPr="001B6828" w:rsidRDefault="00FC54F1">
            <w:pPr>
              <w:spacing w:line="220" w:lineRule="exact"/>
              <w:ind w:left="88"/>
              <w:rPr>
                <w:rFonts w:ascii="Arial" w:eastAsia="Cambria" w:hAnsi="Arial" w:cs="Arial"/>
              </w:rPr>
            </w:pPr>
            <w:r w:rsidRPr="001B6828">
              <w:rPr>
                <w:rFonts w:ascii="Arial" w:eastAsia="Cambria" w:hAnsi="Arial" w:cs="Arial"/>
                <w:spacing w:val="1"/>
              </w:rPr>
              <w:t>Ma</w:t>
            </w:r>
            <w:r w:rsidRPr="001B6828">
              <w:rPr>
                <w:rFonts w:ascii="Arial" w:eastAsia="Cambria" w:hAnsi="Arial" w:cs="Arial"/>
                <w:spacing w:val="-1"/>
              </w:rPr>
              <w:t>n</w:t>
            </w:r>
            <w:r w:rsidRPr="001B6828">
              <w:rPr>
                <w:rFonts w:ascii="Arial" w:eastAsia="Cambria" w:hAnsi="Arial" w:cs="Arial"/>
              </w:rPr>
              <w:t>u</w:t>
            </w:r>
            <w:r w:rsidRPr="001B6828">
              <w:rPr>
                <w:rFonts w:ascii="Arial" w:eastAsia="Cambria" w:hAnsi="Arial" w:cs="Arial"/>
                <w:spacing w:val="1"/>
              </w:rPr>
              <w:t>sc</w:t>
            </w:r>
            <w:r w:rsidRPr="001B6828">
              <w:rPr>
                <w:rFonts w:ascii="Arial" w:eastAsia="Cambria" w:hAnsi="Arial" w:cs="Arial"/>
                <w:spacing w:val="-1"/>
              </w:rPr>
              <w:t>r</w:t>
            </w:r>
            <w:r w:rsidRPr="001B6828">
              <w:rPr>
                <w:rFonts w:ascii="Arial" w:eastAsia="Cambria" w:hAnsi="Arial" w:cs="Arial"/>
              </w:rPr>
              <w:t>ipt</w:t>
            </w:r>
            <w:r w:rsidRPr="001B6828">
              <w:rPr>
                <w:rFonts w:ascii="Arial" w:eastAsia="Cambria" w:hAnsi="Arial" w:cs="Arial"/>
                <w:spacing w:val="-11"/>
              </w:rPr>
              <w:t xml:space="preserve"> </w:t>
            </w:r>
            <w:r w:rsidRPr="001B6828">
              <w:rPr>
                <w:rFonts w:ascii="Arial" w:eastAsia="Cambria" w:hAnsi="Arial" w:cs="Arial"/>
                <w:spacing w:val="1"/>
              </w:rPr>
              <w:t>N</w:t>
            </w:r>
            <w:r w:rsidRPr="001B6828">
              <w:rPr>
                <w:rFonts w:ascii="Arial" w:eastAsia="Cambria" w:hAnsi="Arial" w:cs="Arial"/>
              </w:rPr>
              <w:t>u</w:t>
            </w:r>
            <w:r w:rsidRPr="001B6828">
              <w:rPr>
                <w:rFonts w:ascii="Arial" w:eastAsia="Cambria" w:hAnsi="Arial" w:cs="Arial"/>
                <w:spacing w:val="3"/>
              </w:rPr>
              <w:t>m</w:t>
            </w:r>
            <w:r w:rsidRPr="001B6828">
              <w:rPr>
                <w:rFonts w:ascii="Arial" w:eastAsia="Cambria" w:hAnsi="Arial" w:cs="Arial"/>
                <w:spacing w:val="-1"/>
              </w:rPr>
              <w:t>b</w:t>
            </w:r>
            <w:r w:rsidRPr="001B6828">
              <w:rPr>
                <w:rFonts w:ascii="Arial" w:eastAsia="Cambria" w:hAnsi="Arial" w:cs="Arial"/>
                <w:spacing w:val="1"/>
              </w:rPr>
              <w:t>e</w:t>
            </w:r>
            <w:r w:rsidRPr="001B6828">
              <w:rPr>
                <w:rFonts w:ascii="Arial" w:eastAsia="Cambria" w:hAnsi="Arial" w:cs="Arial"/>
                <w:spacing w:val="-1"/>
              </w:rPr>
              <w:t>r</w:t>
            </w:r>
            <w:r w:rsidRPr="001B6828">
              <w:rPr>
                <w:rFonts w:ascii="Arial" w:eastAsia="Cambria" w:hAnsi="Arial" w:cs="Arial"/>
              </w:rPr>
              <w:t>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A8D972" w14:textId="77777777" w:rsidR="00FA57BF" w:rsidRPr="001B6828" w:rsidRDefault="00FC54F1">
            <w:pPr>
              <w:spacing w:before="27"/>
              <w:ind w:left="102"/>
              <w:rPr>
                <w:rFonts w:ascii="Arial" w:eastAsia="Cambria" w:hAnsi="Arial" w:cs="Arial"/>
              </w:rPr>
            </w:pPr>
            <w:r w:rsidRPr="001B6828">
              <w:rPr>
                <w:rFonts w:ascii="Arial" w:eastAsia="Cambria" w:hAnsi="Arial" w:cs="Arial"/>
                <w:b/>
              </w:rPr>
              <w:t>M</w:t>
            </w:r>
            <w:r w:rsidRPr="001B6828">
              <w:rPr>
                <w:rFonts w:ascii="Arial" w:eastAsia="Cambria" w:hAnsi="Arial" w:cs="Arial"/>
                <w:b/>
                <w:spacing w:val="-1"/>
              </w:rPr>
              <w:t>s</w:t>
            </w:r>
            <w:r w:rsidRPr="001B6828">
              <w:rPr>
                <w:rFonts w:ascii="Arial" w:eastAsia="Cambria" w:hAnsi="Arial" w:cs="Arial"/>
                <w:b/>
              </w:rPr>
              <w:t>_A</w:t>
            </w:r>
            <w:r w:rsidRPr="001B6828">
              <w:rPr>
                <w:rFonts w:ascii="Arial" w:eastAsia="Cambria" w:hAnsi="Arial" w:cs="Arial"/>
                <w:b/>
                <w:spacing w:val="2"/>
              </w:rPr>
              <w:t>J</w:t>
            </w:r>
            <w:r w:rsidRPr="001B6828">
              <w:rPr>
                <w:rFonts w:ascii="Arial" w:eastAsia="Cambria" w:hAnsi="Arial" w:cs="Arial"/>
                <w:b/>
              </w:rPr>
              <w:t>E</w:t>
            </w:r>
            <w:r w:rsidRPr="001B6828">
              <w:rPr>
                <w:rFonts w:ascii="Arial" w:eastAsia="Cambria" w:hAnsi="Arial" w:cs="Arial"/>
                <w:b/>
                <w:spacing w:val="1"/>
              </w:rPr>
              <w:t>F</w:t>
            </w:r>
            <w:r w:rsidRPr="001B6828">
              <w:rPr>
                <w:rFonts w:ascii="Arial" w:eastAsia="Cambria" w:hAnsi="Arial" w:cs="Arial"/>
                <w:b/>
              </w:rPr>
              <w:t>M_</w:t>
            </w:r>
            <w:r w:rsidRPr="001B6828">
              <w:rPr>
                <w:rFonts w:ascii="Arial" w:eastAsia="Cambria" w:hAnsi="Arial" w:cs="Arial"/>
                <w:b/>
                <w:spacing w:val="2"/>
              </w:rPr>
              <w:t>2</w:t>
            </w:r>
            <w:r w:rsidRPr="001B6828">
              <w:rPr>
                <w:rFonts w:ascii="Arial" w:eastAsia="Cambria" w:hAnsi="Arial" w:cs="Arial"/>
                <w:b/>
              </w:rPr>
              <w:t>2</w:t>
            </w:r>
            <w:r w:rsidRPr="001B6828">
              <w:rPr>
                <w:rFonts w:ascii="Arial" w:eastAsia="Cambria" w:hAnsi="Arial" w:cs="Arial"/>
                <w:b/>
                <w:spacing w:val="-1"/>
              </w:rPr>
              <w:t>3</w:t>
            </w:r>
            <w:r w:rsidRPr="001B6828">
              <w:rPr>
                <w:rFonts w:ascii="Arial" w:eastAsia="Cambria" w:hAnsi="Arial" w:cs="Arial"/>
                <w:b/>
              </w:rPr>
              <w:t>9</w:t>
            </w:r>
          </w:p>
        </w:tc>
      </w:tr>
      <w:tr w:rsidR="00FA57BF" w:rsidRPr="001B6828" w14:paraId="2EE9A4D3" w14:textId="77777777">
        <w:trPr>
          <w:trHeight w:hRule="exact" w:val="66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4679AA" w14:textId="77777777" w:rsidR="00FA57BF" w:rsidRPr="001B6828" w:rsidRDefault="00FC54F1">
            <w:pPr>
              <w:spacing w:line="220" w:lineRule="exact"/>
              <w:ind w:left="88"/>
              <w:rPr>
                <w:rFonts w:ascii="Arial" w:eastAsia="Cambria" w:hAnsi="Arial" w:cs="Arial"/>
              </w:rPr>
            </w:pPr>
            <w:r w:rsidRPr="001B6828">
              <w:rPr>
                <w:rFonts w:ascii="Arial" w:eastAsia="Cambria" w:hAnsi="Arial" w:cs="Arial"/>
              </w:rPr>
              <w:t>T</w:t>
            </w:r>
            <w:r w:rsidRPr="001B6828">
              <w:rPr>
                <w:rFonts w:ascii="Arial" w:eastAsia="Cambria" w:hAnsi="Arial" w:cs="Arial"/>
                <w:spacing w:val="-1"/>
              </w:rPr>
              <w:t>i</w:t>
            </w:r>
            <w:r w:rsidRPr="001B6828">
              <w:rPr>
                <w:rFonts w:ascii="Arial" w:eastAsia="Cambria" w:hAnsi="Arial" w:cs="Arial"/>
              </w:rPr>
              <w:t>t</w:t>
            </w:r>
            <w:r w:rsidRPr="001B6828">
              <w:rPr>
                <w:rFonts w:ascii="Arial" w:eastAsia="Cambria" w:hAnsi="Arial" w:cs="Arial"/>
                <w:spacing w:val="1"/>
              </w:rPr>
              <w:t>l</w:t>
            </w:r>
            <w:r w:rsidRPr="001B6828">
              <w:rPr>
                <w:rFonts w:ascii="Arial" w:eastAsia="Cambria" w:hAnsi="Arial" w:cs="Arial"/>
              </w:rPr>
              <w:t>e</w:t>
            </w:r>
            <w:r w:rsidRPr="001B6828">
              <w:rPr>
                <w:rFonts w:ascii="Arial" w:eastAsia="Cambria" w:hAnsi="Arial" w:cs="Arial"/>
                <w:spacing w:val="-4"/>
              </w:rPr>
              <w:t xml:space="preserve"> </w:t>
            </w:r>
            <w:r w:rsidRPr="001B6828">
              <w:rPr>
                <w:rFonts w:ascii="Arial" w:eastAsia="Cambria" w:hAnsi="Arial" w:cs="Arial"/>
              </w:rPr>
              <w:t>of</w:t>
            </w:r>
            <w:r w:rsidRPr="001B6828">
              <w:rPr>
                <w:rFonts w:ascii="Arial" w:eastAsia="Cambria" w:hAnsi="Arial" w:cs="Arial"/>
                <w:spacing w:val="-3"/>
              </w:rPr>
              <w:t xml:space="preserve"> </w:t>
            </w:r>
            <w:r w:rsidRPr="001B6828">
              <w:rPr>
                <w:rFonts w:ascii="Arial" w:eastAsia="Cambria" w:hAnsi="Arial" w:cs="Arial"/>
              </w:rPr>
              <w:t>the</w:t>
            </w:r>
            <w:r w:rsidRPr="001B6828">
              <w:rPr>
                <w:rFonts w:ascii="Arial" w:eastAsia="Cambria" w:hAnsi="Arial" w:cs="Arial"/>
                <w:spacing w:val="-2"/>
              </w:rPr>
              <w:t xml:space="preserve"> </w:t>
            </w:r>
            <w:r w:rsidRPr="001B6828">
              <w:rPr>
                <w:rFonts w:ascii="Arial" w:eastAsia="Cambria" w:hAnsi="Arial" w:cs="Arial"/>
                <w:spacing w:val="1"/>
              </w:rPr>
              <w:t>M</w:t>
            </w:r>
            <w:r w:rsidRPr="001B6828">
              <w:rPr>
                <w:rFonts w:ascii="Arial" w:eastAsia="Cambria" w:hAnsi="Arial" w:cs="Arial"/>
                <w:spacing w:val="3"/>
              </w:rPr>
              <w:t>a</w:t>
            </w:r>
            <w:r w:rsidRPr="001B6828">
              <w:rPr>
                <w:rFonts w:ascii="Arial" w:eastAsia="Cambria" w:hAnsi="Arial" w:cs="Arial"/>
                <w:spacing w:val="-1"/>
              </w:rPr>
              <w:t>n</w:t>
            </w:r>
            <w:r w:rsidRPr="001B6828">
              <w:rPr>
                <w:rFonts w:ascii="Arial" w:eastAsia="Cambria" w:hAnsi="Arial" w:cs="Arial"/>
              </w:rPr>
              <w:t>u</w:t>
            </w:r>
            <w:r w:rsidRPr="001B6828">
              <w:rPr>
                <w:rFonts w:ascii="Arial" w:eastAsia="Cambria" w:hAnsi="Arial" w:cs="Arial"/>
                <w:spacing w:val="1"/>
              </w:rPr>
              <w:t>sc</w:t>
            </w:r>
            <w:r w:rsidRPr="001B6828">
              <w:rPr>
                <w:rFonts w:ascii="Arial" w:eastAsia="Cambria" w:hAnsi="Arial" w:cs="Arial"/>
                <w:spacing w:val="-1"/>
              </w:rPr>
              <w:t>r</w:t>
            </w:r>
            <w:r w:rsidRPr="001B6828">
              <w:rPr>
                <w:rFonts w:ascii="Arial" w:eastAsia="Cambria" w:hAnsi="Arial" w:cs="Arial"/>
              </w:rPr>
              <w:t>ip</w:t>
            </w:r>
            <w:r w:rsidRPr="001B6828">
              <w:rPr>
                <w:rFonts w:ascii="Arial" w:eastAsia="Cambria" w:hAnsi="Arial" w:cs="Arial"/>
                <w:spacing w:val="-1"/>
              </w:rPr>
              <w:t>t</w:t>
            </w:r>
            <w:r w:rsidRPr="001B6828">
              <w:rPr>
                <w:rFonts w:ascii="Arial" w:eastAsia="Cambria" w:hAnsi="Arial" w:cs="Arial"/>
              </w:rPr>
              <w:t>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B611E6" w14:textId="77777777" w:rsidR="00FA57BF" w:rsidRPr="001B6828" w:rsidRDefault="00FA57BF">
            <w:pPr>
              <w:spacing w:before="7" w:line="200" w:lineRule="exact"/>
              <w:rPr>
                <w:rFonts w:ascii="Arial" w:hAnsi="Arial" w:cs="Arial"/>
              </w:rPr>
            </w:pPr>
          </w:p>
          <w:p w14:paraId="37D985AA" w14:textId="77777777" w:rsidR="00FA57BF" w:rsidRPr="001B6828" w:rsidRDefault="00FC54F1">
            <w:pPr>
              <w:ind w:left="102"/>
              <w:rPr>
                <w:rFonts w:ascii="Arial" w:eastAsia="Cambria" w:hAnsi="Arial" w:cs="Arial"/>
              </w:rPr>
            </w:pPr>
            <w:r w:rsidRPr="001B6828">
              <w:rPr>
                <w:rFonts w:ascii="Arial" w:eastAsia="Cambria" w:hAnsi="Arial" w:cs="Arial"/>
                <w:b/>
              </w:rPr>
              <w:t>Res</w:t>
            </w:r>
            <w:r w:rsidRPr="001B6828">
              <w:rPr>
                <w:rFonts w:ascii="Arial" w:eastAsia="Cambria" w:hAnsi="Arial" w:cs="Arial"/>
                <w:b/>
                <w:spacing w:val="-1"/>
              </w:rPr>
              <w:t>o</w:t>
            </w:r>
            <w:r w:rsidRPr="001B6828">
              <w:rPr>
                <w:rFonts w:ascii="Arial" w:eastAsia="Cambria" w:hAnsi="Arial" w:cs="Arial"/>
                <w:b/>
                <w:spacing w:val="1"/>
              </w:rPr>
              <w:t>u</w:t>
            </w:r>
            <w:r w:rsidRPr="001B6828">
              <w:rPr>
                <w:rFonts w:ascii="Arial" w:eastAsia="Cambria" w:hAnsi="Arial" w:cs="Arial"/>
                <w:b/>
                <w:spacing w:val="-1"/>
              </w:rPr>
              <w:t>r</w:t>
            </w:r>
            <w:r w:rsidRPr="001B6828">
              <w:rPr>
                <w:rFonts w:ascii="Arial" w:eastAsia="Cambria" w:hAnsi="Arial" w:cs="Arial"/>
                <w:b/>
                <w:spacing w:val="2"/>
              </w:rPr>
              <w:t>c</w:t>
            </w:r>
            <w:r w:rsidRPr="001B6828">
              <w:rPr>
                <w:rFonts w:ascii="Arial" w:eastAsia="Cambria" w:hAnsi="Arial" w:cs="Arial"/>
                <w:b/>
                <w:spacing w:val="1"/>
              </w:rPr>
              <w:t>e</w:t>
            </w:r>
            <w:r w:rsidRPr="001B6828">
              <w:rPr>
                <w:rFonts w:ascii="Arial" w:eastAsia="Cambria" w:hAnsi="Arial" w:cs="Arial"/>
                <w:b/>
              </w:rPr>
              <w:t>-U</w:t>
            </w:r>
            <w:r w:rsidRPr="001B6828">
              <w:rPr>
                <w:rFonts w:ascii="Arial" w:eastAsia="Cambria" w:hAnsi="Arial" w:cs="Arial"/>
                <w:b/>
                <w:spacing w:val="2"/>
              </w:rPr>
              <w:t>s</w:t>
            </w:r>
            <w:r w:rsidRPr="001B6828">
              <w:rPr>
                <w:rFonts w:ascii="Arial" w:eastAsia="Cambria" w:hAnsi="Arial" w:cs="Arial"/>
                <w:b/>
              </w:rPr>
              <w:t>e</w:t>
            </w:r>
            <w:r w:rsidRPr="001B6828">
              <w:rPr>
                <w:rFonts w:ascii="Arial" w:eastAsia="Cambria" w:hAnsi="Arial" w:cs="Arial"/>
                <w:b/>
                <w:spacing w:val="-14"/>
              </w:rPr>
              <w:t xml:space="preserve"> </w:t>
            </w:r>
            <w:r w:rsidRPr="001B6828">
              <w:rPr>
                <w:rFonts w:ascii="Arial" w:eastAsia="Cambria" w:hAnsi="Arial" w:cs="Arial"/>
                <w:b/>
              </w:rPr>
              <w:t>Ef</w:t>
            </w:r>
            <w:r w:rsidRPr="001B6828">
              <w:rPr>
                <w:rFonts w:ascii="Arial" w:eastAsia="Cambria" w:hAnsi="Arial" w:cs="Arial"/>
                <w:b/>
                <w:spacing w:val="2"/>
              </w:rPr>
              <w:t>f</w:t>
            </w:r>
            <w:r w:rsidRPr="001B6828">
              <w:rPr>
                <w:rFonts w:ascii="Arial" w:eastAsia="Cambria" w:hAnsi="Arial" w:cs="Arial"/>
                <w:b/>
              </w:rPr>
              <w:t>icie</w:t>
            </w:r>
            <w:r w:rsidRPr="001B6828">
              <w:rPr>
                <w:rFonts w:ascii="Arial" w:eastAsia="Cambria" w:hAnsi="Arial" w:cs="Arial"/>
                <w:b/>
                <w:spacing w:val="-1"/>
              </w:rPr>
              <w:t>n</w:t>
            </w:r>
            <w:r w:rsidRPr="001B6828">
              <w:rPr>
                <w:rFonts w:ascii="Arial" w:eastAsia="Cambria" w:hAnsi="Arial" w:cs="Arial"/>
                <w:b/>
                <w:spacing w:val="2"/>
              </w:rPr>
              <w:t>c</w:t>
            </w:r>
            <w:r w:rsidRPr="001B6828">
              <w:rPr>
                <w:rFonts w:ascii="Arial" w:eastAsia="Cambria" w:hAnsi="Arial" w:cs="Arial"/>
                <w:b/>
              </w:rPr>
              <w:t>y</w:t>
            </w:r>
            <w:r w:rsidRPr="001B6828">
              <w:rPr>
                <w:rFonts w:ascii="Arial" w:eastAsia="Cambria" w:hAnsi="Arial" w:cs="Arial"/>
                <w:b/>
                <w:spacing w:val="-10"/>
              </w:rPr>
              <w:t xml:space="preserve"> </w:t>
            </w:r>
            <w:r w:rsidRPr="001B6828">
              <w:rPr>
                <w:rFonts w:ascii="Arial" w:eastAsia="Cambria" w:hAnsi="Arial" w:cs="Arial"/>
                <w:b/>
                <w:spacing w:val="2"/>
              </w:rPr>
              <w:t>i</w:t>
            </w:r>
            <w:r w:rsidRPr="001B6828">
              <w:rPr>
                <w:rFonts w:ascii="Arial" w:eastAsia="Cambria" w:hAnsi="Arial" w:cs="Arial"/>
                <w:b/>
              </w:rPr>
              <w:t>n</w:t>
            </w:r>
            <w:r w:rsidRPr="001B6828">
              <w:rPr>
                <w:rFonts w:ascii="Arial" w:eastAsia="Cambria" w:hAnsi="Arial" w:cs="Arial"/>
                <w:b/>
                <w:spacing w:val="-1"/>
              </w:rPr>
              <w:t xml:space="preserve"> t</w:t>
            </w:r>
            <w:r w:rsidRPr="001B6828">
              <w:rPr>
                <w:rFonts w:ascii="Arial" w:eastAsia="Cambria" w:hAnsi="Arial" w:cs="Arial"/>
                <w:b/>
                <w:spacing w:val="1"/>
              </w:rPr>
              <w:t>h</w:t>
            </w:r>
            <w:r w:rsidRPr="001B6828">
              <w:rPr>
                <w:rFonts w:ascii="Arial" w:eastAsia="Cambria" w:hAnsi="Arial" w:cs="Arial"/>
                <w:b/>
              </w:rPr>
              <w:t>e</w:t>
            </w:r>
            <w:r w:rsidRPr="001B6828">
              <w:rPr>
                <w:rFonts w:ascii="Arial" w:eastAsia="Cambria" w:hAnsi="Arial" w:cs="Arial"/>
                <w:b/>
                <w:spacing w:val="-4"/>
              </w:rPr>
              <w:t xml:space="preserve"> </w:t>
            </w:r>
            <w:r w:rsidRPr="001B6828">
              <w:rPr>
                <w:rFonts w:ascii="Arial" w:eastAsia="Cambria" w:hAnsi="Arial" w:cs="Arial"/>
                <w:b/>
                <w:spacing w:val="1"/>
              </w:rPr>
              <w:t>C</w:t>
            </w:r>
            <w:r w:rsidRPr="001B6828">
              <w:rPr>
                <w:rFonts w:ascii="Arial" w:eastAsia="Cambria" w:hAnsi="Arial" w:cs="Arial"/>
                <w:b/>
              </w:rPr>
              <w:t>o</w:t>
            </w:r>
            <w:r w:rsidRPr="001B6828">
              <w:rPr>
                <w:rFonts w:ascii="Arial" w:eastAsia="Cambria" w:hAnsi="Arial" w:cs="Arial"/>
                <w:b/>
                <w:spacing w:val="2"/>
              </w:rPr>
              <w:t>c</w:t>
            </w:r>
            <w:r w:rsidRPr="001B6828">
              <w:rPr>
                <w:rFonts w:ascii="Arial" w:eastAsia="Cambria" w:hAnsi="Arial" w:cs="Arial"/>
                <w:b/>
              </w:rPr>
              <w:t>o</w:t>
            </w:r>
            <w:r w:rsidRPr="001B6828">
              <w:rPr>
                <w:rFonts w:ascii="Arial" w:eastAsia="Cambria" w:hAnsi="Arial" w:cs="Arial"/>
                <w:b/>
                <w:spacing w:val="-1"/>
              </w:rPr>
              <w:t>n</w:t>
            </w:r>
            <w:r w:rsidRPr="001B6828">
              <w:rPr>
                <w:rFonts w:ascii="Arial" w:eastAsia="Cambria" w:hAnsi="Arial" w:cs="Arial"/>
                <w:b/>
                <w:spacing w:val="1"/>
              </w:rPr>
              <w:t>u</w:t>
            </w:r>
            <w:r w:rsidRPr="001B6828">
              <w:rPr>
                <w:rFonts w:ascii="Arial" w:eastAsia="Cambria" w:hAnsi="Arial" w:cs="Arial"/>
                <w:b/>
              </w:rPr>
              <w:t>t</w:t>
            </w:r>
            <w:r w:rsidRPr="001B6828">
              <w:rPr>
                <w:rFonts w:ascii="Arial" w:eastAsia="Cambria" w:hAnsi="Arial" w:cs="Arial"/>
                <w:b/>
                <w:spacing w:val="-6"/>
              </w:rPr>
              <w:t xml:space="preserve"> </w:t>
            </w:r>
            <w:r w:rsidRPr="001B6828">
              <w:rPr>
                <w:rFonts w:ascii="Arial" w:eastAsia="Cambria" w:hAnsi="Arial" w:cs="Arial"/>
                <w:b/>
                <w:spacing w:val="1"/>
              </w:rPr>
              <w:t>Cul</w:t>
            </w:r>
            <w:r w:rsidRPr="001B6828">
              <w:rPr>
                <w:rFonts w:ascii="Arial" w:eastAsia="Cambria" w:hAnsi="Arial" w:cs="Arial"/>
                <w:b/>
                <w:spacing w:val="-1"/>
              </w:rPr>
              <w:t>t</w:t>
            </w:r>
            <w:r w:rsidRPr="001B6828">
              <w:rPr>
                <w:rFonts w:ascii="Arial" w:eastAsia="Cambria" w:hAnsi="Arial" w:cs="Arial"/>
                <w:b/>
              </w:rPr>
              <w:t>iv</w:t>
            </w:r>
            <w:r w:rsidRPr="001B6828">
              <w:rPr>
                <w:rFonts w:ascii="Arial" w:eastAsia="Cambria" w:hAnsi="Arial" w:cs="Arial"/>
                <w:b/>
                <w:spacing w:val="1"/>
              </w:rPr>
              <w:t>a</w:t>
            </w:r>
            <w:r w:rsidRPr="001B6828">
              <w:rPr>
                <w:rFonts w:ascii="Arial" w:eastAsia="Cambria" w:hAnsi="Arial" w:cs="Arial"/>
                <w:b/>
                <w:spacing w:val="-1"/>
              </w:rPr>
              <w:t>t</w:t>
            </w:r>
            <w:r w:rsidRPr="001B6828">
              <w:rPr>
                <w:rFonts w:ascii="Arial" w:eastAsia="Cambria" w:hAnsi="Arial" w:cs="Arial"/>
                <w:b/>
              </w:rPr>
              <w:t>i</w:t>
            </w:r>
            <w:r w:rsidRPr="001B6828">
              <w:rPr>
                <w:rFonts w:ascii="Arial" w:eastAsia="Cambria" w:hAnsi="Arial" w:cs="Arial"/>
                <w:b/>
                <w:spacing w:val="1"/>
              </w:rPr>
              <w:t>o</w:t>
            </w:r>
            <w:r w:rsidRPr="001B6828">
              <w:rPr>
                <w:rFonts w:ascii="Arial" w:eastAsia="Cambria" w:hAnsi="Arial" w:cs="Arial"/>
                <w:b/>
              </w:rPr>
              <w:t>n:</w:t>
            </w:r>
            <w:r w:rsidRPr="001B6828">
              <w:rPr>
                <w:rFonts w:ascii="Arial" w:eastAsia="Cambria" w:hAnsi="Arial" w:cs="Arial"/>
                <w:b/>
                <w:spacing w:val="-10"/>
              </w:rPr>
              <w:t xml:space="preserve"> </w:t>
            </w:r>
            <w:r w:rsidRPr="001B6828">
              <w:rPr>
                <w:rFonts w:ascii="Arial" w:eastAsia="Cambria" w:hAnsi="Arial" w:cs="Arial"/>
                <w:b/>
              </w:rPr>
              <w:t xml:space="preserve">A </w:t>
            </w:r>
            <w:r w:rsidRPr="001B6828">
              <w:rPr>
                <w:rFonts w:ascii="Arial" w:eastAsia="Cambria" w:hAnsi="Arial" w:cs="Arial"/>
                <w:b/>
                <w:spacing w:val="1"/>
              </w:rPr>
              <w:t>C</w:t>
            </w:r>
            <w:r w:rsidRPr="001B6828">
              <w:rPr>
                <w:rFonts w:ascii="Arial" w:eastAsia="Cambria" w:hAnsi="Arial" w:cs="Arial"/>
                <w:b/>
              </w:rPr>
              <w:t>omp</w:t>
            </w:r>
            <w:r w:rsidRPr="001B6828">
              <w:rPr>
                <w:rFonts w:ascii="Arial" w:eastAsia="Cambria" w:hAnsi="Arial" w:cs="Arial"/>
                <w:b/>
                <w:spacing w:val="1"/>
              </w:rPr>
              <w:t>a</w:t>
            </w:r>
            <w:r w:rsidRPr="001B6828">
              <w:rPr>
                <w:rFonts w:ascii="Arial" w:eastAsia="Cambria" w:hAnsi="Arial" w:cs="Arial"/>
                <w:b/>
                <w:spacing w:val="-1"/>
              </w:rPr>
              <w:t>r</w:t>
            </w:r>
            <w:r w:rsidRPr="001B6828">
              <w:rPr>
                <w:rFonts w:ascii="Arial" w:eastAsia="Cambria" w:hAnsi="Arial" w:cs="Arial"/>
                <w:b/>
                <w:spacing w:val="1"/>
              </w:rPr>
              <w:t>a</w:t>
            </w:r>
            <w:r w:rsidRPr="001B6828">
              <w:rPr>
                <w:rFonts w:ascii="Arial" w:eastAsia="Cambria" w:hAnsi="Arial" w:cs="Arial"/>
                <w:b/>
                <w:spacing w:val="-1"/>
              </w:rPr>
              <w:t>t</w:t>
            </w:r>
            <w:r w:rsidRPr="001B6828">
              <w:rPr>
                <w:rFonts w:ascii="Arial" w:eastAsia="Cambria" w:hAnsi="Arial" w:cs="Arial"/>
                <w:b/>
              </w:rPr>
              <w:t>i</w:t>
            </w:r>
            <w:r w:rsidRPr="001B6828">
              <w:rPr>
                <w:rFonts w:ascii="Arial" w:eastAsia="Cambria" w:hAnsi="Arial" w:cs="Arial"/>
                <w:b/>
                <w:spacing w:val="5"/>
              </w:rPr>
              <w:t>v</w:t>
            </w:r>
            <w:r w:rsidRPr="001B6828">
              <w:rPr>
                <w:rFonts w:ascii="Arial" w:eastAsia="Cambria" w:hAnsi="Arial" w:cs="Arial"/>
                <w:b/>
              </w:rPr>
              <w:t>e</w:t>
            </w:r>
            <w:r w:rsidRPr="001B6828">
              <w:rPr>
                <w:rFonts w:ascii="Arial" w:eastAsia="Cambria" w:hAnsi="Arial" w:cs="Arial"/>
                <w:b/>
                <w:spacing w:val="-11"/>
              </w:rPr>
              <w:t xml:space="preserve"> </w:t>
            </w:r>
            <w:r w:rsidRPr="001B6828">
              <w:rPr>
                <w:rFonts w:ascii="Arial" w:eastAsia="Cambria" w:hAnsi="Arial" w:cs="Arial"/>
                <w:b/>
              </w:rPr>
              <w:t>A</w:t>
            </w:r>
            <w:r w:rsidRPr="001B6828">
              <w:rPr>
                <w:rFonts w:ascii="Arial" w:eastAsia="Cambria" w:hAnsi="Arial" w:cs="Arial"/>
                <w:b/>
                <w:spacing w:val="2"/>
              </w:rPr>
              <w:t>n</w:t>
            </w:r>
            <w:r w:rsidRPr="001B6828">
              <w:rPr>
                <w:rFonts w:ascii="Arial" w:eastAsia="Cambria" w:hAnsi="Arial" w:cs="Arial"/>
                <w:b/>
                <w:spacing w:val="-1"/>
              </w:rPr>
              <w:t>a</w:t>
            </w:r>
            <w:r w:rsidRPr="001B6828">
              <w:rPr>
                <w:rFonts w:ascii="Arial" w:eastAsia="Cambria" w:hAnsi="Arial" w:cs="Arial"/>
                <w:b/>
                <w:spacing w:val="1"/>
              </w:rPr>
              <w:t>l</w:t>
            </w:r>
            <w:r w:rsidRPr="001B6828">
              <w:rPr>
                <w:rFonts w:ascii="Arial" w:eastAsia="Cambria" w:hAnsi="Arial" w:cs="Arial"/>
                <w:b/>
              </w:rPr>
              <w:t>ysis</w:t>
            </w:r>
            <w:r w:rsidRPr="001B6828">
              <w:rPr>
                <w:rFonts w:ascii="Arial" w:eastAsia="Cambria" w:hAnsi="Arial" w:cs="Arial"/>
                <w:b/>
                <w:spacing w:val="-7"/>
              </w:rPr>
              <w:t xml:space="preserve"> </w:t>
            </w:r>
            <w:r w:rsidRPr="001B6828">
              <w:rPr>
                <w:rFonts w:ascii="Arial" w:eastAsia="Cambria" w:hAnsi="Arial" w:cs="Arial"/>
                <w:b/>
              </w:rPr>
              <w:t>of</w:t>
            </w:r>
            <w:r w:rsidRPr="001B6828">
              <w:rPr>
                <w:rFonts w:ascii="Arial" w:eastAsia="Cambria" w:hAnsi="Arial" w:cs="Arial"/>
                <w:b/>
                <w:spacing w:val="-1"/>
              </w:rPr>
              <w:t xml:space="preserve"> </w:t>
            </w:r>
            <w:r w:rsidRPr="001B6828">
              <w:rPr>
                <w:rFonts w:ascii="Arial" w:eastAsia="Cambria" w:hAnsi="Arial" w:cs="Arial"/>
                <w:b/>
                <w:spacing w:val="2"/>
              </w:rPr>
              <w:t>P</w:t>
            </w:r>
            <w:r w:rsidRPr="001B6828">
              <w:rPr>
                <w:rFonts w:ascii="Arial" w:eastAsia="Cambria" w:hAnsi="Arial" w:cs="Arial"/>
                <w:b/>
              </w:rPr>
              <w:t>M</w:t>
            </w:r>
            <w:r w:rsidRPr="001B6828">
              <w:rPr>
                <w:rFonts w:ascii="Arial" w:eastAsia="Cambria" w:hAnsi="Arial" w:cs="Arial"/>
                <w:b/>
                <w:spacing w:val="-4"/>
              </w:rPr>
              <w:t xml:space="preserve"> </w:t>
            </w:r>
            <w:r w:rsidRPr="001B6828">
              <w:rPr>
                <w:rFonts w:ascii="Arial" w:eastAsia="Cambria" w:hAnsi="Arial" w:cs="Arial"/>
                <w:b/>
                <w:spacing w:val="1"/>
              </w:rPr>
              <w:t>K</w:t>
            </w:r>
            <w:r w:rsidRPr="001B6828">
              <w:rPr>
                <w:rFonts w:ascii="Arial" w:eastAsia="Cambria" w:hAnsi="Arial" w:cs="Arial"/>
                <w:b/>
              </w:rPr>
              <w:t>I</w:t>
            </w:r>
            <w:r w:rsidRPr="001B6828">
              <w:rPr>
                <w:rFonts w:ascii="Arial" w:eastAsia="Cambria" w:hAnsi="Arial" w:cs="Arial"/>
                <w:b/>
                <w:spacing w:val="1"/>
              </w:rPr>
              <w:t>S</w:t>
            </w:r>
            <w:r w:rsidRPr="001B6828">
              <w:rPr>
                <w:rFonts w:ascii="Arial" w:eastAsia="Cambria" w:hAnsi="Arial" w:cs="Arial"/>
                <w:b/>
                <w:spacing w:val="2"/>
              </w:rPr>
              <w:t>A</w:t>
            </w:r>
            <w:r w:rsidRPr="001B6828">
              <w:rPr>
                <w:rFonts w:ascii="Arial" w:eastAsia="Cambria" w:hAnsi="Arial" w:cs="Arial"/>
                <w:b/>
              </w:rPr>
              <w:t>N</w:t>
            </w:r>
            <w:r w:rsidRPr="001B6828">
              <w:rPr>
                <w:rFonts w:ascii="Arial" w:eastAsia="Cambria" w:hAnsi="Arial" w:cs="Arial"/>
                <w:b/>
                <w:spacing w:val="-8"/>
              </w:rPr>
              <w:t xml:space="preserve"> </w:t>
            </w:r>
            <w:r w:rsidRPr="001B6828">
              <w:rPr>
                <w:rFonts w:ascii="Arial" w:eastAsia="Cambria" w:hAnsi="Arial" w:cs="Arial"/>
                <w:b/>
              </w:rPr>
              <w:t>B</w:t>
            </w:r>
            <w:r w:rsidRPr="001B6828">
              <w:rPr>
                <w:rFonts w:ascii="Arial" w:eastAsia="Cambria" w:hAnsi="Arial" w:cs="Arial"/>
                <w:b/>
                <w:spacing w:val="2"/>
              </w:rPr>
              <w:t>e</w:t>
            </w:r>
            <w:r w:rsidRPr="001B6828">
              <w:rPr>
                <w:rFonts w:ascii="Arial" w:eastAsia="Cambria" w:hAnsi="Arial" w:cs="Arial"/>
                <w:b/>
              </w:rPr>
              <w:t>nefi</w:t>
            </w:r>
            <w:r w:rsidRPr="001B6828">
              <w:rPr>
                <w:rFonts w:ascii="Arial" w:eastAsia="Cambria" w:hAnsi="Arial" w:cs="Arial"/>
                <w:b/>
                <w:spacing w:val="2"/>
              </w:rPr>
              <w:t>c</w:t>
            </w:r>
            <w:r w:rsidRPr="001B6828">
              <w:rPr>
                <w:rFonts w:ascii="Arial" w:eastAsia="Cambria" w:hAnsi="Arial" w:cs="Arial"/>
                <w:b/>
              </w:rPr>
              <w:t>i</w:t>
            </w:r>
            <w:r w:rsidRPr="001B6828">
              <w:rPr>
                <w:rFonts w:ascii="Arial" w:eastAsia="Cambria" w:hAnsi="Arial" w:cs="Arial"/>
                <w:b/>
                <w:spacing w:val="1"/>
              </w:rPr>
              <w:t>a</w:t>
            </w:r>
            <w:r w:rsidRPr="001B6828">
              <w:rPr>
                <w:rFonts w:ascii="Arial" w:eastAsia="Cambria" w:hAnsi="Arial" w:cs="Arial"/>
                <w:b/>
                <w:spacing w:val="-1"/>
              </w:rPr>
              <w:t>r</w:t>
            </w:r>
            <w:r w:rsidRPr="001B6828">
              <w:rPr>
                <w:rFonts w:ascii="Arial" w:eastAsia="Cambria" w:hAnsi="Arial" w:cs="Arial"/>
                <w:b/>
              </w:rPr>
              <w:t>ies</w:t>
            </w:r>
            <w:r w:rsidRPr="001B6828">
              <w:rPr>
                <w:rFonts w:ascii="Arial" w:eastAsia="Cambria" w:hAnsi="Arial" w:cs="Arial"/>
                <w:b/>
                <w:spacing w:val="-11"/>
              </w:rPr>
              <w:t xml:space="preserve"> </w:t>
            </w:r>
            <w:r w:rsidRPr="001B6828">
              <w:rPr>
                <w:rFonts w:ascii="Arial" w:eastAsia="Cambria" w:hAnsi="Arial" w:cs="Arial"/>
                <w:b/>
                <w:spacing w:val="1"/>
              </w:rPr>
              <w:t>a</w:t>
            </w:r>
            <w:r w:rsidRPr="001B6828">
              <w:rPr>
                <w:rFonts w:ascii="Arial" w:eastAsia="Cambria" w:hAnsi="Arial" w:cs="Arial"/>
                <w:b/>
              </w:rPr>
              <w:t>nd</w:t>
            </w:r>
            <w:r w:rsidRPr="001B6828">
              <w:rPr>
                <w:rFonts w:ascii="Arial" w:eastAsia="Cambria" w:hAnsi="Arial" w:cs="Arial"/>
                <w:b/>
                <w:spacing w:val="-3"/>
              </w:rPr>
              <w:t xml:space="preserve"> </w:t>
            </w:r>
            <w:r w:rsidRPr="001B6828">
              <w:rPr>
                <w:rFonts w:ascii="Arial" w:eastAsia="Cambria" w:hAnsi="Arial" w:cs="Arial"/>
                <w:b/>
                <w:spacing w:val="-1"/>
              </w:rPr>
              <w:t>N</w:t>
            </w:r>
            <w:r w:rsidRPr="001B6828">
              <w:rPr>
                <w:rFonts w:ascii="Arial" w:eastAsia="Cambria" w:hAnsi="Arial" w:cs="Arial"/>
                <w:b/>
                <w:spacing w:val="2"/>
              </w:rPr>
              <w:t>o</w:t>
            </w:r>
            <w:r w:rsidRPr="001B6828">
              <w:rPr>
                <w:rFonts w:ascii="Arial" w:eastAsia="Cambria" w:hAnsi="Arial" w:cs="Arial"/>
                <w:b/>
                <w:spacing w:val="3"/>
              </w:rPr>
              <w:t>n</w:t>
            </w:r>
            <w:r w:rsidRPr="001B6828">
              <w:rPr>
                <w:rFonts w:ascii="Arial" w:eastAsia="Cambria" w:hAnsi="Arial" w:cs="Arial"/>
                <w:b/>
                <w:spacing w:val="1"/>
              </w:rPr>
              <w:t>-</w:t>
            </w:r>
            <w:r w:rsidRPr="001B6828">
              <w:rPr>
                <w:rFonts w:ascii="Arial" w:eastAsia="Cambria" w:hAnsi="Arial" w:cs="Arial"/>
                <w:b/>
              </w:rPr>
              <w:t>B</w:t>
            </w:r>
            <w:r w:rsidRPr="001B6828">
              <w:rPr>
                <w:rFonts w:ascii="Arial" w:eastAsia="Cambria" w:hAnsi="Arial" w:cs="Arial"/>
                <w:b/>
                <w:spacing w:val="2"/>
              </w:rPr>
              <w:t>e</w:t>
            </w:r>
            <w:r w:rsidRPr="001B6828">
              <w:rPr>
                <w:rFonts w:ascii="Arial" w:eastAsia="Cambria" w:hAnsi="Arial" w:cs="Arial"/>
                <w:b/>
              </w:rPr>
              <w:t>nefic</w:t>
            </w:r>
            <w:r w:rsidRPr="001B6828">
              <w:rPr>
                <w:rFonts w:ascii="Arial" w:eastAsia="Cambria" w:hAnsi="Arial" w:cs="Arial"/>
                <w:b/>
                <w:spacing w:val="2"/>
              </w:rPr>
              <w:t>i</w:t>
            </w:r>
            <w:r w:rsidRPr="001B6828">
              <w:rPr>
                <w:rFonts w:ascii="Arial" w:eastAsia="Cambria" w:hAnsi="Arial" w:cs="Arial"/>
                <w:b/>
                <w:spacing w:val="1"/>
              </w:rPr>
              <w:t>a</w:t>
            </w:r>
            <w:r w:rsidRPr="001B6828">
              <w:rPr>
                <w:rFonts w:ascii="Arial" w:eastAsia="Cambria" w:hAnsi="Arial" w:cs="Arial"/>
                <w:b/>
                <w:spacing w:val="-1"/>
              </w:rPr>
              <w:t>r</w:t>
            </w:r>
            <w:r w:rsidRPr="001B6828">
              <w:rPr>
                <w:rFonts w:ascii="Arial" w:eastAsia="Cambria" w:hAnsi="Arial" w:cs="Arial"/>
                <w:b/>
              </w:rPr>
              <w:t>ies</w:t>
            </w:r>
          </w:p>
        </w:tc>
      </w:tr>
      <w:tr w:rsidR="00FA57BF" w:rsidRPr="001B6828" w14:paraId="2954EB33" w14:textId="77777777">
        <w:trPr>
          <w:trHeight w:hRule="exact" w:val="343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64F2DD" w14:textId="77777777" w:rsidR="00FA57BF" w:rsidRPr="001B6828" w:rsidRDefault="00FC54F1">
            <w:pPr>
              <w:spacing w:line="220" w:lineRule="exact"/>
              <w:ind w:left="88"/>
              <w:rPr>
                <w:rFonts w:ascii="Arial" w:eastAsia="Cambria" w:hAnsi="Arial" w:cs="Arial"/>
              </w:rPr>
            </w:pPr>
            <w:r w:rsidRPr="001B6828">
              <w:rPr>
                <w:rFonts w:ascii="Arial" w:eastAsia="Cambria" w:hAnsi="Arial" w:cs="Arial"/>
              </w:rPr>
              <w:t>Type</w:t>
            </w:r>
            <w:r w:rsidRPr="001B6828">
              <w:rPr>
                <w:rFonts w:ascii="Arial" w:eastAsia="Cambria" w:hAnsi="Arial" w:cs="Arial"/>
                <w:spacing w:val="-4"/>
              </w:rPr>
              <w:t xml:space="preserve"> </w:t>
            </w:r>
            <w:r w:rsidRPr="001B6828">
              <w:rPr>
                <w:rFonts w:ascii="Arial" w:eastAsia="Cambria" w:hAnsi="Arial" w:cs="Arial"/>
              </w:rPr>
              <w:t>of</w:t>
            </w:r>
            <w:r w:rsidRPr="001B6828">
              <w:rPr>
                <w:rFonts w:ascii="Arial" w:eastAsia="Cambria" w:hAnsi="Arial" w:cs="Arial"/>
                <w:spacing w:val="-1"/>
              </w:rPr>
              <w:t xml:space="preserve"> </w:t>
            </w:r>
            <w:r w:rsidRPr="001B6828">
              <w:rPr>
                <w:rFonts w:ascii="Arial" w:eastAsia="Cambria" w:hAnsi="Arial" w:cs="Arial"/>
              </w:rPr>
              <w:t>the</w:t>
            </w:r>
            <w:r w:rsidRPr="001B6828">
              <w:rPr>
                <w:rFonts w:ascii="Arial" w:eastAsia="Cambria" w:hAnsi="Arial" w:cs="Arial"/>
                <w:spacing w:val="-2"/>
              </w:rPr>
              <w:t xml:space="preserve"> </w:t>
            </w:r>
            <w:r w:rsidRPr="001B6828">
              <w:rPr>
                <w:rFonts w:ascii="Arial" w:eastAsia="Cambria" w:hAnsi="Arial" w:cs="Arial"/>
                <w:spacing w:val="1"/>
              </w:rPr>
              <w:t>A</w:t>
            </w:r>
            <w:r w:rsidRPr="001B6828">
              <w:rPr>
                <w:rFonts w:ascii="Arial" w:eastAsia="Cambria" w:hAnsi="Arial" w:cs="Arial"/>
                <w:spacing w:val="-1"/>
              </w:rPr>
              <w:t>r</w:t>
            </w:r>
            <w:r w:rsidRPr="001B6828">
              <w:rPr>
                <w:rFonts w:ascii="Arial" w:eastAsia="Cambria" w:hAnsi="Arial" w:cs="Arial"/>
                <w:spacing w:val="2"/>
              </w:rPr>
              <w:t>t</w:t>
            </w:r>
            <w:r w:rsidRPr="001B6828">
              <w:rPr>
                <w:rFonts w:ascii="Arial" w:eastAsia="Cambria" w:hAnsi="Arial" w:cs="Arial"/>
              </w:rPr>
              <w:t>i</w:t>
            </w:r>
            <w:r w:rsidRPr="001B6828">
              <w:rPr>
                <w:rFonts w:ascii="Arial" w:eastAsia="Cambria" w:hAnsi="Arial" w:cs="Arial"/>
                <w:spacing w:val="1"/>
              </w:rPr>
              <w:t>cl</w:t>
            </w:r>
            <w:r w:rsidRPr="001B6828">
              <w:rPr>
                <w:rFonts w:ascii="Arial" w:eastAsia="Cambria" w:hAnsi="Arial" w:cs="Arial"/>
              </w:rPr>
              <w:t>e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C5FBAD" w14:textId="77777777" w:rsidR="00FA57BF" w:rsidRPr="001B6828" w:rsidRDefault="00FC54F1">
            <w:pPr>
              <w:spacing w:before="46"/>
              <w:ind w:left="102"/>
              <w:rPr>
                <w:rFonts w:ascii="Arial" w:eastAsia="Cambria" w:hAnsi="Arial" w:cs="Arial"/>
              </w:rPr>
            </w:pPr>
            <w:r w:rsidRPr="001B6828">
              <w:rPr>
                <w:rFonts w:ascii="Arial" w:eastAsia="Cambria" w:hAnsi="Arial" w:cs="Arial"/>
                <w:b/>
                <w:spacing w:val="1"/>
              </w:rPr>
              <w:t>O</w:t>
            </w:r>
            <w:r w:rsidRPr="001B6828">
              <w:rPr>
                <w:rFonts w:ascii="Arial" w:eastAsia="Cambria" w:hAnsi="Arial" w:cs="Arial"/>
                <w:b/>
                <w:spacing w:val="-1"/>
              </w:rPr>
              <w:t>r</w:t>
            </w:r>
            <w:r w:rsidRPr="001B6828">
              <w:rPr>
                <w:rFonts w:ascii="Arial" w:eastAsia="Cambria" w:hAnsi="Arial" w:cs="Arial"/>
                <w:b/>
              </w:rPr>
              <w:t>ig</w:t>
            </w:r>
            <w:r w:rsidRPr="001B6828">
              <w:rPr>
                <w:rFonts w:ascii="Arial" w:eastAsia="Cambria" w:hAnsi="Arial" w:cs="Arial"/>
                <w:b/>
                <w:spacing w:val="-1"/>
              </w:rPr>
              <w:t>i</w:t>
            </w:r>
            <w:r w:rsidRPr="001B6828">
              <w:rPr>
                <w:rFonts w:ascii="Arial" w:eastAsia="Cambria" w:hAnsi="Arial" w:cs="Arial"/>
                <w:b/>
                <w:spacing w:val="2"/>
              </w:rPr>
              <w:t>n</w:t>
            </w:r>
            <w:r w:rsidRPr="001B6828">
              <w:rPr>
                <w:rFonts w:ascii="Arial" w:eastAsia="Cambria" w:hAnsi="Arial" w:cs="Arial"/>
                <w:b/>
                <w:spacing w:val="-1"/>
              </w:rPr>
              <w:t>a</w:t>
            </w:r>
            <w:r w:rsidRPr="001B6828">
              <w:rPr>
                <w:rFonts w:ascii="Arial" w:eastAsia="Cambria" w:hAnsi="Arial" w:cs="Arial"/>
                <w:b/>
              </w:rPr>
              <w:t>l</w:t>
            </w:r>
            <w:r w:rsidRPr="001B6828">
              <w:rPr>
                <w:rFonts w:ascii="Arial" w:eastAsia="Cambria" w:hAnsi="Arial" w:cs="Arial"/>
                <w:b/>
                <w:spacing w:val="-7"/>
              </w:rPr>
              <w:t xml:space="preserve"> </w:t>
            </w:r>
            <w:r w:rsidRPr="001B6828">
              <w:rPr>
                <w:rFonts w:ascii="Arial" w:eastAsia="Cambria" w:hAnsi="Arial" w:cs="Arial"/>
                <w:b/>
              </w:rPr>
              <w:t>R</w:t>
            </w:r>
            <w:r w:rsidRPr="001B6828">
              <w:rPr>
                <w:rFonts w:ascii="Arial" w:eastAsia="Cambria" w:hAnsi="Arial" w:cs="Arial"/>
                <w:b/>
                <w:spacing w:val="2"/>
              </w:rPr>
              <w:t>e</w:t>
            </w:r>
            <w:r w:rsidRPr="001B6828">
              <w:rPr>
                <w:rFonts w:ascii="Arial" w:eastAsia="Cambria" w:hAnsi="Arial" w:cs="Arial"/>
                <w:b/>
              </w:rPr>
              <w:t>s</w:t>
            </w:r>
            <w:r w:rsidRPr="001B6828">
              <w:rPr>
                <w:rFonts w:ascii="Arial" w:eastAsia="Cambria" w:hAnsi="Arial" w:cs="Arial"/>
                <w:b/>
                <w:spacing w:val="2"/>
              </w:rPr>
              <w:t>e</w:t>
            </w:r>
            <w:r w:rsidRPr="001B6828">
              <w:rPr>
                <w:rFonts w:ascii="Arial" w:eastAsia="Cambria" w:hAnsi="Arial" w:cs="Arial"/>
                <w:b/>
                <w:spacing w:val="-1"/>
              </w:rPr>
              <w:t>ar</w:t>
            </w:r>
            <w:r w:rsidRPr="001B6828">
              <w:rPr>
                <w:rFonts w:ascii="Arial" w:eastAsia="Cambria" w:hAnsi="Arial" w:cs="Arial"/>
                <w:b/>
              </w:rPr>
              <w:t>ch</w:t>
            </w:r>
            <w:r w:rsidRPr="001B6828">
              <w:rPr>
                <w:rFonts w:ascii="Arial" w:eastAsia="Cambria" w:hAnsi="Arial" w:cs="Arial"/>
                <w:b/>
                <w:spacing w:val="-8"/>
              </w:rPr>
              <w:t xml:space="preserve"> </w:t>
            </w:r>
            <w:r w:rsidRPr="001B6828">
              <w:rPr>
                <w:rFonts w:ascii="Arial" w:eastAsia="Cambria" w:hAnsi="Arial" w:cs="Arial"/>
                <w:b/>
                <w:spacing w:val="2"/>
              </w:rPr>
              <w:t>A</w:t>
            </w:r>
            <w:r w:rsidRPr="001B6828">
              <w:rPr>
                <w:rFonts w:ascii="Arial" w:eastAsia="Cambria" w:hAnsi="Arial" w:cs="Arial"/>
                <w:b/>
                <w:spacing w:val="-1"/>
              </w:rPr>
              <w:t>r</w:t>
            </w:r>
            <w:r w:rsidRPr="001B6828">
              <w:rPr>
                <w:rFonts w:ascii="Arial" w:eastAsia="Cambria" w:hAnsi="Arial" w:cs="Arial"/>
                <w:b/>
                <w:spacing w:val="1"/>
              </w:rPr>
              <w:t>t</w:t>
            </w:r>
            <w:r w:rsidRPr="001B6828">
              <w:rPr>
                <w:rFonts w:ascii="Arial" w:eastAsia="Cambria" w:hAnsi="Arial" w:cs="Arial"/>
                <w:b/>
              </w:rPr>
              <w:t>ic</w:t>
            </w:r>
            <w:r w:rsidRPr="001B6828">
              <w:rPr>
                <w:rFonts w:ascii="Arial" w:eastAsia="Cambria" w:hAnsi="Arial" w:cs="Arial"/>
                <w:b/>
                <w:spacing w:val="1"/>
              </w:rPr>
              <w:t>l</w:t>
            </w:r>
            <w:r w:rsidRPr="001B6828">
              <w:rPr>
                <w:rFonts w:ascii="Arial" w:eastAsia="Cambria" w:hAnsi="Arial" w:cs="Arial"/>
                <w:b/>
              </w:rPr>
              <w:t>e</w:t>
            </w:r>
          </w:p>
        </w:tc>
      </w:tr>
    </w:tbl>
    <w:p w14:paraId="39CFC4B7" w14:textId="77777777" w:rsidR="00FA57BF" w:rsidRPr="001B6828" w:rsidRDefault="00FA57BF">
      <w:pPr>
        <w:spacing w:line="200" w:lineRule="exact"/>
        <w:rPr>
          <w:rFonts w:ascii="Arial" w:hAnsi="Arial" w:cs="Arial"/>
        </w:rPr>
      </w:pPr>
    </w:p>
    <w:p w14:paraId="72BA7B5E" w14:textId="77777777" w:rsidR="00FA57BF" w:rsidRPr="001B6828" w:rsidRDefault="00FA57BF">
      <w:pPr>
        <w:spacing w:line="200" w:lineRule="exact"/>
        <w:rPr>
          <w:rFonts w:ascii="Arial" w:hAnsi="Arial" w:cs="Arial"/>
        </w:rPr>
      </w:pPr>
    </w:p>
    <w:p w14:paraId="771BABA6" w14:textId="77777777" w:rsidR="00FA57BF" w:rsidRPr="001B6828" w:rsidRDefault="00FA57BF">
      <w:pPr>
        <w:spacing w:before="3" w:line="180" w:lineRule="exact"/>
        <w:rPr>
          <w:rFonts w:ascii="Arial" w:hAnsi="Arial" w:cs="Arial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1"/>
        <w:gridCol w:w="108"/>
        <w:gridCol w:w="603"/>
        <w:gridCol w:w="7952"/>
        <w:gridCol w:w="694"/>
        <w:gridCol w:w="6445"/>
      </w:tblGrid>
      <w:tr w:rsidR="00FA57BF" w:rsidRPr="001B6828" w14:paraId="5F705D5E" w14:textId="77777777">
        <w:trPr>
          <w:trHeight w:hRule="exact" w:val="235"/>
        </w:trPr>
        <w:tc>
          <w:tcPr>
            <w:tcW w:w="535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B94EBB9" w14:textId="77777777" w:rsidR="00FA57BF" w:rsidRPr="001B6828" w:rsidRDefault="00FA57BF">
            <w:pPr>
              <w:rPr>
                <w:rFonts w:ascii="Arial" w:hAnsi="Arial" w:cs="Arial"/>
              </w:rPr>
            </w:pPr>
          </w:p>
        </w:tc>
        <w:tc>
          <w:tcPr>
            <w:tcW w:w="9356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B24121E" w14:textId="77777777" w:rsidR="00FA57BF" w:rsidRPr="001B6828" w:rsidRDefault="00FC54F1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1B6828">
              <w:rPr>
                <w:rFonts w:ascii="Arial" w:hAnsi="Arial" w:cs="Arial"/>
                <w:b/>
              </w:rPr>
              <w:t>Re</w:t>
            </w:r>
            <w:r w:rsidRPr="001B6828">
              <w:rPr>
                <w:rFonts w:ascii="Arial" w:hAnsi="Arial" w:cs="Arial"/>
                <w:b/>
                <w:spacing w:val="2"/>
              </w:rPr>
              <w:t>v</w:t>
            </w:r>
            <w:r w:rsidRPr="001B6828">
              <w:rPr>
                <w:rFonts w:ascii="Arial" w:hAnsi="Arial" w:cs="Arial"/>
                <w:b/>
              </w:rPr>
              <w:t>iew</w:t>
            </w:r>
            <w:r w:rsidRPr="001B6828">
              <w:rPr>
                <w:rFonts w:ascii="Arial" w:hAnsi="Arial" w:cs="Arial"/>
                <w:b/>
                <w:spacing w:val="1"/>
              </w:rPr>
              <w:t>e</w:t>
            </w:r>
            <w:r w:rsidRPr="001B6828">
              <w:rPr>
                <w:rFonts w:ascii="Arial" w:hAnsi="Arial" w:cs="Arial"/>
                <w:b/>
              </w:rPr>
              <w:t>r</w:t>
            </w:r>
            <w:r w:rsidRPr="001B6828">
              <w:rPr>
                <w:rFonts w:ascii="Arial" w:hAnsi="Arial" w:cs="Arial"/>
                <w:b/>
                <w:spacing w:val="1"/>
              </w:rPr>
              <w:t>’</w:t>
            </w:r>
            <w:r w:rsidRPr="001B6828">
              <w:rPr>
                <w:rFonts w:ascii="Arial" w:hAnsi="Arial" w:cs="Arial"/>
                <w:b/>
              </w:rPr>
              <w:t>s</w:t>
            </w:r>
            <w:r w:rsidRPr="001B6828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1B6828">
              <w:rPr>
                <w:rFonts w:ascii="Arial" w:hAnsi="Arial" w:cs="Arial"/>
                <w:b/>
              </w:rPr>
              <w:t>c</w:t>
            </w:r>
            <w:r w:rsidRPr="001B6828">
              <w:rPr>
                <w:rFonts w:ascii="Arial" w:hAnsi="Arial" w:cs="Arial"/>
                <w:b/>
                <w:spacing w:val="1"/>
              </w:rPr>
              <w:t>o</w:t>
            </w:r>
            <w:r w:rsidRPr="001B6828">
              <w:rPr>
                <w:rFonts w:ascii="Arial" w:hAnsi="Arial" w:cs="Arial"/>
                <w:b/>
                <w:spacing w:val="2"/>
              </w:rPr>
              <w:t>mm</w:t>
            </w:r>
            <w:r w:rsidRPr="001B6828">
              <w:rPr>
                <w:rFonts w:ascii="Arial" w:hAnsi="Arial" w:cs="Arial"/>
                <w:b/>
              </w:rPr>
              <w:t>ent</w:t>
            </w:r>
          </w:p>
        </w:tc>
        <w:tc>
          <w:tcPr>
            <w:tcW w:w="644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1D7D0C1" w14:textId="77777777" w:rsidR="00FA57BF" w:rsidRPr="001B6828" w:rsidRDefault="00FC54F1">
            <w:pPr>
              <w:spacing w:before="2" w:line="220" w:lineRule="exact"/>
              <w:ind w:left="102" w:right="703"/>
              <w:rPr>
                <w:rFonts w:ascii="Arial" w:hAnsi="Arial" w:cs="Arial"/>
              </w:rPr>
            </w:pPr>
            <w:r w:rsidRPr="001B6828">
              <w:rPr>
                <w:rFonts w:ascii="Arial" w:hAnsi="Arial" w:cs="Arial"/>
                <w:b/>
              </w:rPr>
              <w:t>Auth</w:t>
            </w:r>
            <w:r w:rsidRPr="001B6828">
              <w:rPr>
                <w:rFonts w:ascii="Arial" w:hAnsi="Arial" w:cs="Arial"/>
                <w:b/>
                <w:spacing w:val="1"/>
              </w:rPr>
              <w:t>o</w:t>
            </w:r>
            <w:r w:rsidRPr="001B6828">
              <w:rPr>
                <w:rFonts w:ascii="Arial" w:hAnsi="Arial" w:cs="Arial"/>
                <w:b/>
              </w:rPr>
              <w:t>r</w:t>
            </w:r>
            <w:r w:rsidRPr="001B6828">
              <w:rPr>
                <w:rFonts w:ascii="Arial" w:hAnsi="Arial" w:cs="Arial"/>
                <w:b/>
                <w:spacing w:val="1"/>
              </w:rPr>
              <w:t>’</w:t>
            </w:r>
            <w:r w:rsidRPr="001B6828">
              <w:rPr>
                <w:rFonts w:ascii="Arial" w:hAnsi="Arial" w:cs="Arial"/>
                <w:b/>
              </w:rPr>
              <w:t>s</w:t>
            </w:r>
            <w:r w:rsidRPr="001B6828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1B6828">
              <w:rPr>
                <w:rFonts w:ascii="Arial" w:hAnsi="Arial" w:cs="Arial"/>
                <w:b/>
              </w:rPr>
              <w:t>Fe</w:t>
            </w:r>
            <w:r w:rsidRPr="001B6828">
              <w:rPr>
                <w:rFonts w:ascii="Arial" w:hAnsi="Arial" w:cs="Arial"/>
                <w:b/>
                <w:spacing w:val="1"/>
              </w:rPr>
              <w:t>e</w:t>
            </w:r>
            <w:r w:rsidRPr="001B6828">
              <w:rPr>
                <w:rFonts w:ascii="Arial" w:hAnsi="Arial" w:cs="Arial"/>
                <w:b/>
              </w:rPr>
              <w:t>d</w:t>
            </w:r>
            <w:r w:rsidRPr="001B6828">
              <w:rPr>
                <w:rFonts w:ascii="Arial" w:hAnsi="Arial" w:cs="Arial"/>
                <w:b/>
                <w:spacing w:val="-1"/>
              </w:rPr>
              <w:t>b</w:t>
            </w:r>
            <w:r w:rsidRPr="001B6828">
              <w:rPr>
                <w:rFonts w:ascii="Arial" w:hAnsi="Arial" w:cs="Arial"/>
                <w:b/>
                <w:spacing w:val="1"/>
              </w:rPr>
              <w:t>a</w:t>
            </w:r>
            <w:r w:rsidRPr="001B6828">
              <w:rPr>
                <w:rFonts w:ascii="Arial" w:hAnsi="Arial" w:cs="Arial"/>
                <w:b/>
              </w:rPr>
              <w:t>ck</w:t>
            </w:r>
            <w:r w:rsidRPr="001B682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B6828">
              <w:rPr>
                <w:rFonts w:ascii="Arial" w:hAnsi="Arial" w:cs="Arial"/>
                <w:spacing w:val="1"/>
              </w:rPr>
              <w:t>(I</w:t>
            </w:r>
            <w:r w:rsidRPr="001B6828">
              <w:rPr>
                <w:rFonts w:ascii="Arial" w:hAnsi="Arial" w:cs="Arial"/>
              </w:rPr>
              <w:t>t</w:t>
            </w:r>
            <w:r w:rsidRPr="001B6828">
              <w:rPr>
                <w:rFonts w:ascii="Arial" w:hAnsi="Arial" w:cs="Arial"/>
                <w:spacing w:val="-2"/>
              </w:rPr>
              <w:t xml:space="preserve"> </w:t>
            </w:r>
            <w:r w:rsidRPr="001B6828">
              <w:rPr>
                <w:rFonts w:ascii="Arial" w:hAnsi="Arial" w:cs="Arial"/>
              </w:rPr>
              <w:t>is</w:t>
            </w:r>
            <w:r w:rsidRPr="001B6828">
              <w:rPr>
                <w:rFonts w:ascii="Arial" w:hAnsi="Arial" w:cs="Arial"/>
                <w:spacing w:val="-1"/>
              </w:rPr>
              <w:t xml:space="preserve"> </w:t>
            </w:r>
            <w:r w:rsidRPr="001B6828">
              <w:rPr>
                <w:rFonts w:ascii="Arial" w:hAnsi="Arial" w:cs="Arial"/>
                <w:spacing w:val="1"/>
              </w:rPr>
              <w:t>m</w:t>
            </w:r>
            <w:r w:rsidRPr="001B6828">
              <w:rPr>
                <w:rFonts w:ascii="Arial" w:hAnsi="Arial" w:cs="Arial"/>
              </w:rPr>
              <w:t>a</w:t>
            </w:r>
            <w:r w:rsidRPr="001B6828">
              <w:rPr>
                <w:rFonts w:ascii="Arial" w:hAnsi="Arial" w:cs="Arial"/>
                <w:spacing w:val="-1"/>
              </w:rPr>
              <w:t>n</w:t>
            </w:r>
            <w:r w:rsidRPr="001B6828">
              <w:rPr>
                <w:rFonts w:ascii="Arial" w:hAnsi="Arial" w:cs="Arial"/>
                <w:spacing w:val="1"/>
              </w:rPr>
              <w:t>d</w:t>
            </w:r>
            <w:r w:rsidRPr="001B6828">
              <w:rPr>
                <w:rFonts w:ascii="Arial" w:hAnsi="Arial" w:cs="Arial"/>
              </w:rPr>
              <w:t>at</w:t>
            </w:r>
            <w:r w:rsidRPr="001B6828">
              <w:rPr>
                <w:rFonts w:ascii="Arial" w:hAnsi="Arial" w:cs="Arial"/>
                <w:spacing w:val="1"/>
              </w:rPr>
              <w:t>or</w:t>
            </w:r>
            <w:r w:rsidRPr="001B6828">
              <w:rPr>
                <w:rFonts w:ascii="Arial" w:hAnsi="Arial" w:cs="Arial"/>
              </w:rPr>
              <w:t>y</w:t>
            </w:r>
            <w:r w:rsidRPr="001B6828">
              <w:rPr>
                <w:rFonts w:ascii="Arial" w:hAnsi="Arial" w:cs="Arial"/>
                <w:spacing w:val="-8"/>
              </w:rPr>
              <w:t xml:space="preserve"> </w:t>
            </w:r>
            <w:r w:rsidRPr="001B6828">
              <w:rPr>
                <w:rFonts w:ascii="Arial" w:hAnsi="Arial" w:cs="Arial"/>
              </w:rPr>
              <w:t>t</w:t>
            </w:r>
            <w:r w:rsidRPr="001B6828">
              <w:rPr>
                <w:rFonts w:ascii="Arial" w:hAnsi="Arial" w:cs="Arial"/>
                <w:spacing w:val="1"/>
              </w:rPr>
              <w:t>h</w:t>
            </w:r>
            <w:r w:rsidRPr="001B6828">
              <w:rPr>
                <w:rFonts w:ascii="Arial" w:hAnsi="Arial" w:cs="Arial"/>
              </w:rPr>
              <w:t>at</w:t>
            </w:r>
            <w:r w:rsidRPr="001B6828">
              <w:rPr>
                <w:rFonts w:ascii="Arial" w:hAnsi="Arial" w:cs="Arial"/>
                <w:spacing w:val="-3"/>
              </w:rPr>
              <w:t xml:space="preserve"> </w:t>
            </w:r>
            <w:r w:rsidRPr="001B6828">
              <w:rPr>
                <w:rFonts w:ascii="Arial" w:hAnsi="Arial" w:cs="Arial"/>
                <w:spacing w:val="-2"/>
              </w:rPr>
              <w:t>a</w:t>
            </w:r>
            <w:r w:rsidRPr="001B6828">
              <w:rPr>
                <w:rFonts w:ascii="Arial" w:hAnsi="Arial" w:cs="Arial"/>
                <w:spacing w:val="1"/>
              </w:rPr>
              <w:t>u</w:t>
            </w:r>
            <w:r w:rsidRPr="001B6828">
              <w:rPr>
                <w:rFonts w:ascii="Arial" w:hAnsi="Arial" w:cs="Arial"/>
              </w:rPr>
              <w:t>t</w:t>
            </w:r>
            <w:r w:rsidRPr="001B6828">
              <w:rPr>
                <w:rFonts w:ascii="Arial" w:hAnsi="Arial" w:cs="Arial"/>
                <w:spacing w:val="1"/>
              </w:rPr>
              <w:t>h</w:t>
            </w:r>
            <w:r w:rsidRPr="001B6828">
              <w:rPr>
                <w:rFonts w:ascii="Arial" w:hAnsi="Arial" w:cs="Arial"/>
                <w:spacing w:val="-1"/>
              </w:rPr>
              <w:t>o</w:t>
            </w:r>
            <w:r w:rsidRPr="001B6828">
              <w:rPr>
                <w:rFonts w:ascii="Arial" w:hAnsi="Arial" w:cs="Arial"/>
                <w:spacing w:val="1"/>
              </w:rPr>
              <w:t>r</w:t>
            </w:r>
            <w:r w:rsidRPr="001B6828">
              <w:rPr>
                <w:rFonts w:ascii="Arial" w:hAnsi="Arial" w:cs="Arial"/>
              </w:rPr>
              <w:t>s</w:t>
            </w:r>
            <w:r w:rsidRPr="001B6828">
              <w:rPr>
                <w:rFonts w:ascii="Arial" w:hAnsi="Arial" w:cs="Arial"/>
                <w:spacing w:val="-6"/>
              </w:rPr>
              <w:t xml:space="preserve"> </w:t>
            </w:r>
            <w:r w:rsidRPr="001B6828">
              <w:rPr>
                <w:rFonts w:ascii="Arial" w:hAnsi="Arial" w:cs="Arial"/>
                <w:spacing w:val="-1"/>
              </w:rPr>
              <w:t>s</w:t>
            </w:r>
            <w:r w:rsidRPr="001B6828">
              <w:rPr>
                <w:rFonts w:ascii="Arial" w:hAnsi="Arial" w:cs="Arial"/>
                <w:spacing w:val="1"/>
              </w:rPr>
              <w:t>hou</w:t>
            </w:r>
            <w:r w:rsidRPr="001B6828">
              <w:rPr>
                <w:rFonts w:ascii="Arial" w:hAnsi="Arial" w:cs="Arial"/>
              </w:rPr>
              <w:t>ld</w:t>
            </w:r>
            <w:r w:rsidRPr="001B6828">
              <w:rPr>
                <w:rFonts w:ascii="Arial" w:hAnsi="Arial" w:cs="Arial"/>
                <w:spacing w:val="-4"/>
              </w:rPr>
              <w:t xml:space="preserve"> </w:t>
            </w:r>
            <w:r w:rsidRPr="001B6828">
              <w:rPr>
                <w:rFonts w:ascii="Arial" w:hAnsi="Arial" w:cs="Arial"/>
              </w:rPr>
              <w:t>w</w:t>
            </w:r>
            <w:r w:rsidRPr="001B6828">
              <w:rPr>
                <w:rFonts w:ascii="Arial" w:hAnsi="Arial" w:cs="Arial"/>
                <w:spacing w:val="1"/>
              </w:rPr>
              <w:t>r</w:t>
            </w:r>
            <w:r w:rsidRPr="001B6828">
              <w:rPr>
                <w:rFonts w:ascii="Arial" w:hAnsi="Arial" w:cs="Arial"/>
              </w:rPr>
              <w:t>i</w:t>
            </w:r>
            <w:r w:rsidRPr="001B6828">
              <w:rPr>
                <w:rFonts w:ascii="Arial" w:hAnsi="Arial" w:cs="Arial"/>
                <w:spacing w:val="-3"/>
              </w:rPr>
              <w:t>t</w:t>
            </w:r>
            <w:r w:rsidRPr="001B6828">
              <w:rPr>
                <w:rFonts w:ascii="Arial" w:hAnsi="Arial" w:cs="Arial"/>
              </w:rPr>
              <w:t>e</w:t>
            </w:r>
            <w:r w:rsidRPr="001B6828">
              <w:rPr>
                <w:rFonts w:ascii="Arial" w:hAnsi="Arial" w:cs="Arial"/>
                <w:spacing w:val="-3"/>
              </w:rPr>
              <w:t xml:space="preserve"> </w:t>
            </w:r>
            <w:r w:rsidRPr="001B6828">
              <w:rPr>
                <w:rFonts w:ascii="Arial" w:hAnsi="Arial" w:cs="Arial"/>
                <w:spacing w:val="1"/>
              </w:rPr>
              <w:t>h</w:t>
            </w:r>
            <w:r w:rsidRPr="001B6828">
              <w:rPr>
                <w:rFonts w:ascii="Arial" w:hAnsi="Arial" w:cs="Arial"/>
              </w:rPr>
              <w:t>i</w:t>
            </w:r>
            <w:r w:rsidRPr="001B6828">
              <w:rPr>
                <w:rFonts w:ascii="Arial" w:hAnsi="Arial" w:cs="Arial"/>
                <w:spacing w:val="-1"/>
              </w:rPr>
              <w:t>s</w:t>
            </w:r>
            <w:r w:rsidRPr="001B6828">
              <w:rPr>
                <w:rFonts w:ascii="Arial" w:hAnsi="Arial" w:cs="Arial"/>
              </w:rPr>
              <w:t>/</w:t>
            </w:r>
            <w:r w:rsidRPr="001B6828">
              <w:rPr>
                <w:rFonts w:ascii="Arial" w:hAnsi="Arial" w:cs="Arial"/>
                <w:spacing w:val="5"/>
              </w:rPr>
              <w:t>h</w:t>
            </w:r>
            <w:r w:rsidRPr="001B6828">
              <w:rPr>
                <w:rFonts w:ascii="Arial" w:hAnsi="Arial" w:cs="Arial"/>
              </w:rPr>
              <w:t xml:space="preserve">er </w:t>
            </w:r>
            <w:r w:rsidRPr="001B6828">
              <w:rPr>
                <w:rFonts w:ascii="Arial" w:hAnsi="Arial" w:cs="Arial"/>
                <w:spacing w:val="1"/>
              </w:rPr>
              <w:t>f</w:t>
            </w:r>
            <w:r w:rsidRPr="001B6828">
              <w:rPr>
                <w:rFonts w:ascii="Arial" w:hAnsi="Arial" w:cs="Arial"/>
              </w:rPr>
              <w:t>e</w:t>
            </w:r>
            <w:r w:rsidRPr="001B6828">
              <w:rPr>
                <w:rFonts w:ascii="Arial" w:hAnsi="Arial" w:cs="Arial"/>
                <w:spacing w:val="1"/>
              </w:rPr>
              <w:t>edb</w:t>
            </w:r>
            <w:r w:rsidRPr="001B6828">
              <w:rPr>
                <w:rFonts w:ascii="Arial" w:hAnsi="Arial" w:cs="Arial"/>
              </w:rPr>
              <w:t>a</w:t>
            </w:r>
            <w:r w:rsidRPr="001B6828">
              <w:rPr>
                <w:rFonts w:ascii="Arial" w:hAnsi="Arial" w:cs="Arial"/>
                <w:spacing w:val="1"/>
              </w:rPr>
              <w:t>c</w:t>
            </w:r>
            <w:r w:rsidRPr="001B6828">
              <w:rPr>
                <w:rFonts w:ascii="Arial" w:hAnsi="Arial" w:cs="Arial"/>
              </w:rPr>
              <w:t>k</w:t>
            </w:r>
            <w:r w:rsidRPr="001B6828">
              <w:rPr>
                <w:rFonts w:ascii="Arial" w:hAnsi="Arial" w:cs="Arial"/>
                <w:spacing w:val="-8"/>
              </w:rPr>
              <w:t xml:space="preserve"> </w:t>
            </w:r>
            <w:r w:rsidRPr="001B6828">
              <w:rPr>
                <w:rFonts w:ascii="Arial" w:hAnsi="Arial" w:cs="Arial"/>
                <w:spacing w:val="1"/>
              </w:rPr>
              <w:t>h</w:t>
            </w:r>
            <w:r w:rsidRPr="001B6828">
              <w:rPr>
                <w:rFonts w:ascii="Arial" w:hAnsi="Arial" w:cs="Arial"/>
              </w:rPr>
              <w:t>e</w:t>
            </w:r>
            <w:r w:rsidRPr="001B6828">
              <w:rPr>
                <w:rFonts w:ascii="Arial" w:hAnsi="Arial" w:cs="Arial"/>
                <w:spacing w:val="1"/>
              </w:rPr>
              <w:t>r</w:t>
            </w:r>
            <w:r w:rsidRPr="001B6828">
              <w:rPr>
                <w:rFonts w:ascii="Arial" w:hAnsi="Arial" w:cs="Arial"/>
              </w:rPr>
              <w:t>e)</w:t>
            </w:r>
          </w:p>
        </w:tc>
      </w:tr>
      <w:tr w:rsidR="00FA57BF" w:rsidRPr="001B6828" w14:paraId="746BFC5D" w14:textId="77777777">
        <w:trPr>
          <w:trHeight w:hRule="exact" w:val="230"/>
        </w:trPr>
        <w:tc>
          <w:tcPr>
            <w:tcW w:w="535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4BAD682" w14:textId="77777777" w:rsidR="00FA57BF" w:rsidRPr="001B6828" w:rsidRDefault="00FA57BF">
            <w:pPr>
              <w:rPr>
                <w:rFonts w:ascii="Arial" w:hAnsi="Arial" w:cs="Arial"/>
              </w:rPr>
            </w:pPr>
          </w:p>
        </w:tc>
        <w:tc>
          <w:tcPr>
            <w:tcW w:w="108" w:type="dxa"/>
            <w:vMerge w:val="restart"/>
            <w:tcBorders>
              <w:top w:val="nil"/>
              <w:left w:val="single" w:sz="5" w:space="0" w:color="000000"/>
              <w:right w:val="nil"/>
            </w:tcBorders>
          </w:tcPr>
          <w:p w14:paraId="3EC420A1" w14:textId="77777777" w:rsidR="00FA57BF" w:rsidRPr="001B6828" w:rsidRDefault="00FA57BF">
            <w:pPr>
              <w:rPr>
                <w:rFonts w:ascii="Arial" w:hAnsi="Arial" w:cs="Arial"/>
              </w:rPr>
            </w:pPr>
          </w:p>
        </w:tc>
        <w:tc>
          <w:tcPr>
            <w:tcW w:w="8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05248D72" w14:textId="77777777" w:rsidR="00FA57BF" w:rsidRPr="001B6828" w:rsidRDefault="00FC54F1">
            <w:pPr>
              <w:ind w:right="-46"/>
              <w:rPr>
                <w:rFonts w:ascii="Arial" w:hAnsi="Arial" w:cs="Arial"/>
              </w:rPr>
            </w:pPr>
            <w:r w:rsidRPr="001B6828">
              <w:rPr>
                <w:rFonts w:ascii="Arial" w:hAnsi="Arial" w:cs="Arial"/>
                <w:b/>
              </w:rPr>
              <w:t>Ar</w:t>
            </w:r>
            <w:r w:rsidRPr="001B6828">
              <w:rPr>
                <w:rFonts w:ascii="Arial" w:hAnsi="Arial" w:cs="Arial"/>
                <w:b/>
                <w:spacing w:val="1"/>
              </w:rPr>
              <w:t>t</w:t>
            </w:r>
            <w:r w:rsidRPr="001B6828">
              <w:rPr>
                <w:rFonts w:ascii="Arial" w:hAnsi="Arial" w:cs="Arial"/>
                <w:b/>
              </w:rPr>
              <w:t>ifici</w:t>
            </w:r>
            <w:r w:rsidRPr="001B6828">
              <w:rPr>
                <w:rFonts w:ascii="Arial" w:hAnsi="Arial" w:cs="Arial"/>
                <w:b/>
                <w:spacing w:val="1"/>
              </w:rPr>
              <w:t>a</w:t>
            </w:r>
            <w:r w:rsidRPr="001B6828">
              <w:rPr>
                <w:rFonts w:ascii="Arial" w:hAnsi="Arial" w:cs="Arial"/>
                <w:b/>
              </w:rPr>
              <w:t>l</w:t>
            </w:r>
            <w:r w:rsidRPr="001B6828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1B6828">
              <w:rPr>
                <w:rFonts w:ascii="Arial" w:hAnsi="Arial" w:cs="Arial"/>
                <w:b/>
              </w:rPr>
              <w:t>I</w:t>
            </w:r>
            <w:r w:rsidRPr="001B6828">
              <w:rPr>
                <w:rFonts w:ascii="Arial" w:hAnsi="Arial" w:cs="Arial"/>
                <w:b/>
                <w:spacing w:val="-1"/>
              </w:rPr>
              <w:t>n</w:t>
            </w:r>
            <w:r w:rsidRPr="001B6828">
              <w:rPr>
                <w:rFonts w:ascii="Arial" w:hAnsi="Arial" w:cs="Arial"/>
                <w:b/>
                <w:spacing w:val="1"/>
              </w:rPr>
              <w:t>t</w:t>
            </w:r>
            <w:r w:rsidRPr="001B6828">
              <w:rPr>
                <w:rFonts w:ascii="Arial" w:hAnsi="Arial" w:cs="Arial"/>
                <w:b/>
              </w:rPr>
              <w:t>elli</w:t>
            </w:r>
            <w:r w:rsidRPr="001B6828">
              <w:rPr>
                <w:rFonts w:ascii="Arial" w:hAnsi="Arial" w:cs="Arial"/>
                <w:b/>
                <w:spacing w:val="1"/>
              </w:rPr>
              <w:t>g</w:t>
            </w:r>
            <w:r w:rsidRPr="001B6828">
              <w:rPr>
                <w:rFonts w:ascii="Arial" w:hAnsi="Arial" w:cs="Arial"/>
                <w:b/>
              </w:rPr>
              <w:t>ence</w:t>
            </w:r>
            <w:r w:rsidRPr="001B6828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1B6828">
              <w:rPr>
                <w:rFonts w:ascii="Arial" w:hAnsi="Arial" w:cs="Arial"/>
                <w:b/>
                <w:spacing w:val="1"/>
              </w:rPr>
              <w:t>(</w:t>
            </w:r>
            <w:r w:rsidRPr="001B6828">
              <w:rPr>
                <w:rFonts w:ascii="Arial" w:hAnsi="Arial" w:cs="Arial"/>
                <w:b/>
              </w:rPr>
              <w:t>AI)</w:t>
            </w:r>
            <w:r w:rsidRPr="001B682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B6828">
              <w:rPr>
                <w:rFonts w:ascii="Arial" w:hAnsi="Arial" w:cs="Arial"/>
                <w:b/>
                <w:spacing w:val="1"/>
              </w:rPr>
              <w:t>g</w:t>
            </w:r>
            <w:r w:rsidRPr="001B6828">
              <w:rPr>
                <w:rFonts w:ascii="Arial" w:hAnsi="Arial" w:cs="Arial"/>
                <w:b/>
              </w:rPr>
              <w:t>ene</w:t>
            </w:r>
            <w:r w:rsidRPr="001B6828">
              <w:rPr>
                <w:rFonts w:ascii="Arial" w:hAnsi="Arial" w:cs="Arial"/>
                <w:b/>
                <w:spacing w:val="1"/>
              </w:rPr>
              <w:t>rat</w:t>
            </w:r>
            <w:r w:rsidRPr="001B6828">
              <w:rPr>
                <w:rFonts w:ascii="Arial" w:hAnsi="Arial" w:cs="Arial"/>
                <w:b/>
              </w:rPr>
              <w:t>ed</w:t>
            </w:r>
            <w:r w:rsidRPr="001B6828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1B6828">
              <w:rPr>
                <w:rFonts w:ascii="Arial" w:hAnsi="Arial" w:cs="Arial"/>
                <w:b/>
                <w:spacing w:val="1"/>
              </w:rPr>
              <w:t>o</w:t>
            </w:r>
            <w:r w:rsidRPr="001B6828">
              <w:rPr>
                <w:rFonts w:ascii="Arial" w:hAnsi="Arial" w:cs="Arial"/>
                <w:b/>
              </w:rPr>
              <w:t>r</w:t>
            </w:r>
            <w:r w:rsidRPr="001B6828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1B6828">
              <w:rPr>
                <w:rFonts w:ascii="Arial" w:hAnsi="Arial" w:cs="Arial"/>
                <w:b/>
                <w:spacing w:val="1"/>
              </w:rPr>
              <w:t>a</w:t>
            </w:r>
            <w:r w:rsidRPr="001B6828">
              <w:rPr>
                <w:rFonts w:ascii="Arial" w:hAnsi="Arial" w:cs="Arial"/>
                <w:b/>
                <w:spacing w:val="-1"/>
              </w:rPr>
              <w:t>ss</w:t>
            </w:r>
            <w:r w:rsidRPr="001B6828">
              <w:rPr>
                <w:rFonts w:ascii="Arial" w:hAnsi="Arial" w:cs="Arial"/>
                <w:b/>
              </w:rPr>
              <w:t>i</w:t>
            </w:r>
            <w:r w:rsidRPr="001B6828">
              <w:rPr>
                <w:rFonts w:ascii="Arial" w:hAnsi="Arial" w:cs="Arial"/>
                <w:b/>
                <w:spacing w:val="-1"/>
              </w:rPr>
              <w:t>s</w:t>
            </w:r>
            <w:r w:rsidRPr="001B6828">
              <w:rPr>
                <w:rFonts w:ascii="Arial" w:hAnsi="Arial" w:cs="Arial"/>
                <w:b/>
                <w:spacing w:val="1"/>
              </w:rPr>
              <w:t>t</w:t>
            </w:r>
            <w:r w:rsidRPr="001B6828">
              <w:rPr>
                <w:rFonts w:ascii="Arial" w:hAnsi="Arial" w:cs="Arial"/>
                <w:b/>
              </w:rPr>
              <w:t>ed</w:t>
            </w:r>
            <w:r w:rsidRPr="001B6828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1B6828">
              <w:rPr>
                <w:rFonts w:ascii="Arial" w:hAnsi="Arial" w:cs="Arial"/>
                <w:b/>
                <w:spacing w:val="-4"/>
              </w:rPr>
              <w:t>r</w:t>
            </w:r>
            <w:r w:rsidRPr="001B6828">
              <w:rPr>
                <w:rFonts w:ascii="Arial" w:hAnsi="Arial" w:cs="Arial"/>
                <w:b/>
              </w:rPr>
              <w:t>e</w:t>
            </w:r>
            <w:r w:rsidRPr="001B6828">
              <w:rPr>
                <w:rFonts w:ascii="Arial" w:hAnsi="Arial" w:cs="Arial"/>
                <w:b/>
                <w:spacing w:val="1"/>
              </w:rPr>
              <w:t>v</w:t>
            </w:r>
            <w:r w:rsidRPr="001B6828">
              <w:rPr>
                <w:rFonts w:ascii="Arial" w:hAnsi="Arial" w:cs="Arial"/>
                <w:b/>
              </w:rPr>
              <w:t>iew</w:t>
            </w:r>
            <w:r w:rsidRPr="001B6828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1B6828">
              <w:rPr>
                <w:rFonts w:ascii="Arial" w:hAnsi="Arial" w:cs="Arial"/>
                <w:b/>
                <w:spacing w:val="3"/>
              </w:rPr>
              <w:t>c</w:t>
            </w:r>
            <w:r w:rsidRPr="001B6828">
              <w:rPr>
                <w:rFonts w:ascii="Arial" w:hAnsi="Arial" w:cs="Arial"/>
                <w:b/>
                <w:spacing w:val="1"/>
              </w:rPr>
              <w:t>o</w:t>
            </w:r>
            <w:r w:rsidRPr="001B6828">
              <w:rPr>
                <w:rFonts w:ascii="Arial" w:hAnsi="Arial" w:cs="Arial"/>
                <w:b/>
                <w:spacing w:val="2"/>
              </w:rPr>
              <w:t>mm</w:t>
            </w:r>
            <w:r w:rsidRPr="001B6828">
              <w:rPr>
                <w:rFonts w:ascii="Arial" w:hAnsi="Arial" w:cs="Arial"/>
                <w:b/>
              </w:rPr>
              <w:t>en</w:t>
            </w:r>
            <w:r w:rsidRPr="001B6828">
              <w:rPr>
                <w:rFonts w:ascii="Arial" w:hAnsi="Arial" w:cs="Arial"/>
                <w:b/>
                <w:spacing w:val="1"/>
              </w:rPr>
              <w:t>t</w:t>
            </w:r>
            <w:r w:rsidRPr="001B6828">
              <w:rPr>
                <w:rFonts w:ascii="Arial" w:hAnsi="Arial" w:cs="Arial"/>
                <w:b/>
              </w:rPr>
              <w:t>s</w:t>
            </w:r>
            <w:r w:rsidRPr="001B6828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1B6828">
              <w:rPr>
                <w:rFonts w:ascii="Arial" w:hAnsi="Arial" w:cs="Arial"/>
                <w:b/>
                <w:spacing w:val="1"/>
              </w:rPr>
              <w:t>a</w:t>
            </w:r>
            <w:r w:rsidRPr="001B6828">
              <w:rPr>
                <w:rFonts w:ascii="Arial" w:hAnsi="Arial" w:cs="Arial"/>
                <w:b/>
                <w:spacing w:val="-4"/>
              </w:rPr>
              <w:t>r</w:t>
            </w:r>
            <w:r w:rsidRPr="001B6828">
              <w:rPr>
                <w:rFonts w:ascii="Arial" w:hAnsi="Arial" w:cs="Arial"/>
                <w:b/>
              </w:rPr>
              <w:t>e</w:t>
            </w:r>
            <w:r w:rsidRPr="001B682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B6828">
              <w:rPr>
                <w:rFonts w:ascii="Arial" w:hAnsi="Arial" w:cs="Arial"/>
                <w:b/>
                <w:spacing w:val="-1"/>
              </w:rPr>
              <w:t>s</w:t>
            </w:r>
            <w:r w:rsidRPr="001B6828">
              <w:rPr>
                <w:rFonts w:ascii="Arial" w:hAnsi="Arial" w:cs="Arial"/>
                <w:b/>
                <w:spacing w:val="1"/>
              </w:rPr>
              <w:t>t</w:t>
            </w:r>
            <w:r w:rsidRPr="001B6828">
              <w:rPr>
                <w:rFonts w:ascii="Arial" w:hAnsi="Arial" w:cs="Arial"/>
                <w:b/>
              </w:rPr>
              <w:t>ric</w:t>
            </w:r>
            <w:r w:rsidRPr="001B6828">
              <w:rPr>
                <w:rFonts w:ascii="Arial" w:hAnsi="Arial" w:cs="Arial"/>
                <w:b/>
                <w:spacing w:val="1"/>
              </w:rPr>
              <w:t>t</w:t>
            </w:r>
            <w:r w:rsidRPr="001B6828">
              <w:rPr>
                <w:rFonts w:ascii="Arial" w:hAnsi="Arial" w:cs="Arial"/>
                <w:b/>
              </w:rPr>
              <w:t>ly</w:t>
            </w:r>
            <w:r w:rsidRPr="001B6828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1B6828">
              <w:rPr>
                <w:rFonts w:ascii="Arial" w:hAnsi="Arial" w:cs="Arial"/>
                <w:b/>
              </w:rPr>
              <w:t>p</w:t>
            </w:r>
            <w:r w:rsidRPr="001B6828">
              <w:rPr>
                <w:rFonts w:ascii="Arial" w:hAnsi="Arial" w:cs="Arial"/>
                <w:b/>
                <w:spacing w:val="-5"/>
              </w:rPr>
              <w:t>r</w:t>
            </w:r>
            <w:r w:rsidRPr="001B6828">
              <w:rPr>
                <w:rFonts w:ascii="Arial" w:hAnsi="Arial" w:cs="Arial"/>
                <w:b/>
                <w:spacing w:val="1"/>
              </w:rPr>
              <w:t>o</w:t>
            </w:r>
            <w:r w:rsidRPr="001B6828">
              <w:rPr>
                <w:rFonts w:ascii="Arial" w:hAnsi="Arial" w:cs="Arial"/>
                <w:b/>
              </w:rPr>
              <w:t>hi</w:t>
            </w:r>
            <w:r w:rsidRPr="001B6828">
              <w:rPr>
                <w:rFonts w:ascii="Arial" w:hAnsi="Arial" w:cs="Arial"/>
                <w:b/>
                <w:spacing w:val="-1"/>
              </w:rPr>
              <w:t>b</w:t>
            </w:r>
            <w:r w:rsidRPr="001B6828">
              <w:rPr>
                <w:rFonts w:ascii="Arial" w:hAnsi="Arial" w:cs="Arial"/>
                <w:b/>
              </w:rPr>
              <w:t>ited</w:t>
            </w:r>
            <w:r w:rsidRPr="001B6828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1B6828">
              <w:rPr>
                <w:rFonts w:ascii="Arial" w:hAnsi="Arial" w:cs="Arial"/>
                <w:b/>
              </w:rPr>
              <w:t>d</w:t>
            </w:r>
            <w:r w:rsidRPr="001B6828">
              <w:rPr>
                <w:rFonts w:ascii="Arial" w:hAnsi="Arial" w:cs="Arial"/>
                <w:b/>
                <w:spacing w:val="-1"/>
              </w:rPr>
              <w:t>u</w:t>
            </w:r>
            <w:r w:rsidRPr="001B6828">
              <w:rPr>
                <w:rFonts w:ascii="Arial" w:hAnsi="Arial" w:cs="Arial"/>
                <w:b/>
              </w:rPr>
              <w:t>ring</w:t>
            </w:r>
            <w:r w:rsidRPr="001B6828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1B6828">
              <w:rPr>
                <w:rFonts w:ascii="Arial" w:hAnsi="Arial" w:cs="Arial"/>
                <w:b/>
              </w:rPr>
              <w:t>peer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652F06E" w14:textId="77777777" w:rsidR="00FA57BF" w:rsidRPr="001B6828" w:rsidRDefault="00FA57BF">
            <w:pPr>
              <w:rPr>
                <w:rFonts w:ascii="Arial" w:hAnsi="Arial" w:cs="Arial"/>
              </w:rPr>
            </w:pPr>
          </w:p>
        </w:tc>
        <w:tc>
          <w:tcPr>
            <w:tcW w:w="644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6DE97A3" w14:textId="77777777" w:rsidR="00FA57BF" w:rsidRPr="001B6828" w:rsidRDefault="00FA57BF">
            <w:pPr>
              <w:rPr>
                <w:rFonts w:ascii="Arial" w:hAnsi="Arial" w:cs="Arial"/>
              </w:rPr>
            </w:pPr>
          </w:p>
        </w:tc>
      </w:tr>
      <w:tr w:rsidR="00FA57BF" w:rsidRPr="001B6828" w14:paraId="737B557D" w14:textId="77777777">
        <w:trPr>
          <w:trHeight w:hRule="exact" w:val="233"/>
        </w:trPr>
        <w:tc>
          <w:tcPr>
            <w:tcW w:w="535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BD65CE" w14:textId="77777777" w:rsidR="00FA57BF" w:rsidRPr="001B6828" w:rsidRDefault="00FA57BF">
            <w:pPr>
              <w:rPr>
                <w:rFonts w:ascii="Arial" w:hAnsi="Arial" w:cs="Arial"/>
              </w:rPr>
            </w:pPr>
          </w:p>
        </w:tc>
        <w:tc>
          <w:tcPr>
            <w:tcW w:w="108" w:type="dxa"/>
            <w:vMerge/>
            <w:tcBorders>
              <w:left w:val="single" w:sz="5" w:space="0" w:color="000000"/>
              <w:bottom w:val="single" w:sz="5" w:space="0" w:color="000000"/>
              <w:right w:val="nil"/>
            </w:tcBorders>
          </w:tcPr>
          <w:p w14:paraId="15F790F1" w14:textId="77777777" w:rsidR="00FA57BF" w:rsidRPr="001B6828" w:rsidRDefault="00FA57BF">
            <w:pPr>
              <w:rPr>
                <w:rFonts w:ascii="Arial" w:hAnsi="Arial" w:cs="Arial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FFFF00"/>
          </w:tcPr>
          <w:p w14:paraId="55801FD4" w14:textId="77777777" w:rsidR="00FA57BF" w:rsidRPr="001B6828" w:rsidRDefault="00FC54F1">
            <w:pPr>
              <w:spacing w:line="220" w:lineRule="exact"/>
              <w:ind w:right="-46"/>
              <w:rPr>
                <w:rFonts w:ascii="Arial" w:hAnsi="Arial" w:cs="Arial"/>
              </w:rPr>
            </w:pPr>
            <w:r w:rsidRPr="001B6828">
              <w:rPr>
                <w:rFonts w:ascii="Arial" w:hAnsi="Arial" w:cs="Arial"/>
                <w:b/>
                <w:spacing w:val="-4"/>
              </w:rPr>
              <w:t>r</w:t>
            </w:r>
            <w:r w:rsidRPr="001B6828">
              <w:rPr>
                <w:rFonts w:ascii="Arial" w:hAnsi="Arial" w:cs="Arial"/>
                <w:b/>
              </w:rPr>
              <w:t>e</w:t>
            </w:r>
            <w:r w:rsidRPr="001B6828">
              <w:rPr>
                <w:rFonts w:ascii="Arial" w:hAnsi="Arial" w:cs="Arial"/>
                <w:b/>
                <w:spacing w:val="1"/>
              </w:rPr>
              <w:t>v</w:t>
            </w:r>
            <w:r w:rsidRPr="001B6828">
              <w:rPr>
                <w:rFonts w:ascii="Arial" w:hAnsi="Arial" w:cs="Arial"/>
                <w:b/>
              </w:rPr>
              <w:t>ie</w:t>
            </w:r>
            <w:r w:rsidRPr="001B6828">
              <w:rPr>
                <w:rFonts w:ascii="Arial" w:hAnsi="Arial" w:cs="Arial"/>
                <w:b/>
                <w:spacing w:val="-12"/>
              </w:rPr>
              <w:t>w</w:t>
            </w:r>
            <w:r w:rsidRPr="001B6828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645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2F51DD49" w14:textId="77777777" w:rsidR="00FA57BF" w:rsidRPr="001B6828" w:rsidRDefault="00FA57BF">
            <w:pPr>
              <w:rPr>
                <w:rFonts w:ascii="Arial" w:hAnsi="Arial" w:cs="Arial"/>
              </w:rPr>
            </w:pPr>
          </w:p>
        </w:tc>
        <w:tc>
          <w:tcPr>
            <w:tcW w:w="644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A3081E" w14:textId="77777777" w:rsidR="00FA57BF" w:rsidRPr="001B6828" w:rsidRDefault="00FA57BF">
            <w:pPr>
              <w:rPr>
                <w:rFonts w:ascii="Arial" w:hAnsi="Arial" w:cs="Arial"/>
              </w:rPr>
            </w:pPr>
          </w:p>
        </w:tc>
      </w:tr>
      <w:tr w:rsidR="00FA57BF" w:rsidRPr="001B6828" w14:paraId="476FA71A" w14:textId="77777777">
        <w:trPr>
          <w:trHeight w:hRule="exact" w:val="1735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8BA082" w14:textId="77777777" w:rsidR="00FA57BF" w:rsidRPr="001B6828" w:rsidRDefault="00FC54F1">
            <w:pPr>
              <w:spacing w:before="2" w:line="220" w:lineRule="exact"/>
              <w:ind w:left="460" w:right="231"/>
              <w:rPr>
                <w:rFonts w:ascii="Arial" w:hAnsi="Arial" w:cs="Arial"/>
              </w:rPr>
            </w:pPr>
            <w:r w:rsidRPr="001B6828">
              <w:rPr>
                <w:rFonts w:ascii="Arial" w:hAnsi="Arial" w:cs="Arial"/>
                <w:b/>
              </w:rPr>
              <w:t>Ple</w:t>
            </w:r>
            <w:r w:rsidRPr="001B6828">
              <w:rPr>
                <w:rFonts w:ascii="Arial" w:hAnsi="Arial" w:cs="Arial"/>
                <w:b/>
                <w:spacing w:val="1"/>
              </w:rPr>
              <w:t>a</w:t>
            </w:r>
            <w:r w:rsidRPr="001B6828">
              <w:rPr>
                <w:rFonts w:ascii="Arial" w:hAnsi="Arial" w:cs="Arial"/>
                <w:b/>
                <w:spacing w:val="-1"/>
              </w:rPr>
              <w:t>s</w:t>
            </w:r>
            <w:r w:rsidRPr="001B6828">
              <w:rPr>
                <w:rFonts w:ascii="Arial" w:hAnsi="Arial" w:cs="Arial"/>
                <w:b/>
              </w:rPr>
              <w:t>e</w:t>
            </w:r>
            <w:r w:rsidRPr="001B682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B6828">
              <w:rPr>
                <w:rFonts w:ascii="Arial" w:hAnsi="Arial" w:cs="Arial"/>
                <w:b/>
              </w:rPr>
              <w:t>wri</w:t>
            </w:r>
            <w:r w:rsidRPr="001B6828">
              <w:rPr>
                <w:rFonts w:ascii="Arial" w:hAnsi="Arial" w:cs="Arial"/>
                <w:b/>
                <w:spacing w:val="1"/>
              </w:rPr>
              <w:t>t</w:t>
            </w:r>
            <w:r w:rsidRPr="001B6828">
              <w:rPr>
                <w:rFonts w:ascii="Arial" w:hAnsi="Arial" w:cs="Arial"/>
                <w:b/>
              </w:rPr>
              <w:t>e</w:t>
            </w:r>
            <w:r w:rsidRPr="001B682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B6828">
              <w:rPr>
                <w:rFonts w:ascii="Arial" w:hAnsi="Arial" w:cs="Arial"/>
                <w:b/>
              </w:rPr>
              <w:t xml:space="preserve">a </w:t>
            </w:r>
            <w:r w:rsidRPr="001B6828">
              <w:rPr>
                <w:rFonts w:ascii="Arial" w:hAnsi="Arial" w:cs="Arial"/>
                <w:b/>
                <w:spacing w:val="1"/>
              </w:rPr>
              <w:t>f</w:t>
            </w:r>
            <w:r w:rsidRPr="001B6828">
              <w:rPr>
                <w:rFonts w:ascii="Arial" w:hAnsi="Arial" w:cs="Arial"/>
                <w:b/>
              </w:rPr>
              <w:t>ew</w:t>
            </w:r>
            <w:r w:rsidRPr="001B682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B6828">
              <w:rPr>
                <w:rFonts w:ascii="Arial" w:hAnsi="Arial" w:cs="Arial"/>
                <w:b/>
                <w:spacing w:val="-1"/>
              </w:rPr>
              <w:t>s</w:t>
            </w:r>
            <w:r w:rsidRPr="001B6828">
              <w:rPr>
                <w:rFonts w:ascii="Arial" w:hAnsi="Arial" w:cs="Arial"/>
                <w:b/>
              </w:rPr>
              <w:t>en</w:t>
            </w:r>
            <w:r w:rsidRPr="001B6828">
              <w:rPr>
                <w:rFonts w:ascii="Arial" w:hAnsi="Arial" w:cs="Arial"/>
                <w:b/>
                <w:spacing w:val="1"/>
              </w:rPr>
              <w:t>t</w:t>
            </w:r>
            <w:r w:rsidRPr="001B6828">
              <w:rPr>
                <w:rFonts w:ascii="Arial" w:hAnsi="Arial" w:cs="Arial"/>
                <w:b/>
              </w:rPr>
              <w:t>enc</w:t>
            </w:r>
            <w:r w:rsidRPr="001B6828">
              <w:rPr>
                <w:rFonts w:ascii="Arial" w:hAnsi="Arial" w:cs="Arial"/>
                <w:b/>
                <w:spacing w:val="1"/>
              </w:rPr>
              <w:t>e</w:t>
            </w:r>
            <w:r w:rsidRPr="001B6828">
              <w:rPr>
                <w:rFonts w:ascii="Arial" w:hAnsi="Arial" w:cs="Arial"/>
                <w:b/>
              </w:rPr>
              <w:t>s</w:t>
            </w:r>
            <w:r w:rsidRPr="001B6828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1B6828">
              <w:rPr>
                <w:rFonts w:ascii="Arial" w:hAnsi="Arial" w:cs="Arial"/>
                <w:b/>
              </w:rPr>
              <w:t>r</w:t>
            </w:r>
            <w:r w:rsidRPr="001B6828">
              <w:rPr>
                <w:rFonts w:ascii="Arial" w:hAnsi="Arial" w:cs="Arial"/>
                <w:b/>
                <w:spacing w:val="1"/>
              </w:rPr>
              <w:t>ega</w:t>
            </w:r>
            <w:r w:rsidRPr="001B6828">
              <w:rPr>
                <w:rFonts w:ascii="Arial" w:hAnsi="Arial" w:cs="Arial"/>
                <w:b/>
              </w:rPr>
              <w:t>rding</w:t>
            </w:r>
            <w:r w:rsidRPr="001B6828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1B6828">
              <w:rPr>
                <w:rFonts w:ascii="Arial" w:hAnsi="Arial" w:cs="Arial"/>
                <w:b/>
                <w:spacing w:val="1"/>
              </w:rPr>
              <w:t>t</w:t>
            </w:r>
            <w:r w:rsidRPr="001B6828">
              <w:rPr>
                <w:rFonts w:ascii="Arial" w:hAnsi="Arial" w:cs="Arial"/>
                <w:b/>
              </w:rPr>
              <w:t>he</w:t>
            </w:r>
            <w:r w:rsidRPr="001B682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B6828">
              <w:rPr>
                <w:rFonts w:ascii="Arial" w:hAnsi="Arial" w:cs="Arial"/>
                <w:b/>
              </w:rPr>
              <w:t>i</w:t>
            </w:r>
            <w:r w:rsidRPr="001B6828">
              <w:rPr>
                <w:rFonts w:ascii="Arial" w:hAnsi="Arial" w:cs="Arial"/>
                <w:b/>
                <w:spacing w:val="2"/>
              </w:rPr>
              <w:t>m</w:t>
            </w:r>
            <w:r w:rsidRPr="001B6828">
              <w:rPr>
                <w:rFonts w:ascii="Arial" w:hAnsi="Arial" w:cs="Arial"/>
                <w:b/>
              </w:rPr>
              <w:t>p</w:t>
            </w:r>
            <w:r w:rsidRPr="001B6828">
              <w:rPr>
                <w:rFonts w:ascii="Arial" w:hAnsi="Arial" w:cs="Arial"/>
                <w:b/>
                <w:spacing w:val="1"/>
              </w:rPr>
              <w:t>o</w:t>
            </w:r>
            <w:r w:rsidRPr="001B6828">
              <w:rPr>
                <w:rFonts w:ascii="Arial" w:hAnsi="Arial" w:cs="Arial"/>
                <w:b/>
              </w:rPr>
              <w:t>r</w:t>
            </w:r>
            <w:r w:rsidRPr="001B6828">
              <w:rPr>
                <w:rFonts w:ascii="Arial" w:hAnsi="Arial" w:cs="Arial"/>
                <w:b/>
                <w:spacing w:val="1"/>
              </w:rPr>
              <w:t>ta</w:t>
            </w:r>
            <w:r w:rsidRPr="001B6828">
              <w:rPr>
                <w:rFonts w:ascii="Arial" w:hAnsi="Arial" w:cs="Arial"/>
                <w:b/>
              </w:rPr>
              <w:t xml:space="preserve">nce </w:t>
            </w:r>
            <w:r w:rsidRPr="001B6828">
              <w:rPr>
                <w:rFonts w:ascii="Arial" w:hAnsi="Arial" w:cs="Arial"/>
                <w:b/>
                <w:spacing w:val="1"/>
              </w:rPr>
              <w:t>o</w:t>
            </w:r>
            <w:r w:rsidRPr="001B6828">
              <w:rPr>
                <w:rFonts w:ascii="Arial" w:hAnsi="Arial" w:cs="Arial"/>
                <w:b/>
              </w:rPr>
              <w:t>f</w:t>
            </w:r>
            <w:r w:rsidRPr="001B682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1B6828">
              <w:rPr>
                <w:rFonts w:ascii="Arial" w:hAnsi="Arial" w:cs="Arial"/>
                <w:b/>
                <w:spacing w:val="1"/>
              </w:rPr>
              <w:t>t</w:t>
            </w:r>
            <w:r w:rsidRPr="001B6828">
              <w:rPr>
                <w:rFonts w:ascii="Arial" w:hAnsi="Arial" w:cs="Arial"/>
                <w:b/>
              </w:rPr>
              <w:t>his</w:t>
            </w:r>
            <w:r w:rsidRPr="001B682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B6828">
              <w:rPr>
                <w:rFonts w:ascii="Arial" w:hAnsi="Arial" w:cs="Arial"/>
                <w:b/>
                <w:spacing w:val="2"/>
              </w:rPr>
              <w:t>m</w:t>
            </w:r>
            <w:r w:rsidRPr="001B6828">
              <w:rPr>
                <w:rFonts w:ascii="Arial" w:hAnsi="Arial" w:cs="Arial"/>
                <w:b/>
                <w:spacing w:val="1"/>
              </w:rPr>
              <w:t>a</w:t>
            </w:r>
            <w:r w:rsidRPr="001B6828">
              <w:rPr>
                <w:rFonts w:ascii="Arial" w:hAnsi="Arial" w:cs="Arial"/>
                <w:b/>
              </w:rPr>
              <w:t>n</w:t>
            </w:r>
            <w:r w:rsidRPr="001B6828">
              <w:rPr>
                <w:rFonts w:ascii="Arial" w:hAnsi="Arial" w:cs="Arial"/>
                <w:b/>
                <w:spacing w:val="-1"/>
              </w:rPr>
              <w:t>us</w:t>
            </w:r>
            <w:r w:rsidRPr="001B6828">
              <w:rPr>
                <w:rFonts w:ascii="Arial" w:hAnsi="Arial" w:cs="Arial"/>
                <w:b/>
              </w:rPr>
              <w:t>c</w:t>
            </w:r>
            <w:r w:rsidRPr="001B6828">
              <w:rPr>
                <w:rFonts w:ascii="Arial" w:hAnsi="Arial" w:cs="Arial"/>
                <w:b/>
                <w:spacing w:val="1"/>
              </w:rPr>
              <w:t>r</w:t>
            </w:r>
            <w:r w:rsidRPr="001B6828">
              <w:rPr>
                <w:rFonts w:ascii="Arial" w:hAnsi="Arial" w:cs="Arial"/>
                <w:b/>
              </w:rPr>
              <w:t>ipt</w:t>
            </w:r>
            <w:r w:rsidRPr="001B6828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1B6828">
              <w:rPr>
                <w:rFonts w:ascii="Arial" w:hAnsi="Arial" w:cs="Arial"/>
                <w:b/>
                <w:spacing w:val="1"/>
              </w:rPr>
              <w:t>fo</w:t>
            </w:r>
            <w:r w:rsidRPr="001B6828">
              <w:rPr>
                <w:rFonts w:ascii="Arial" w:hAnsi="Arial" w:cs="Arial"/>
                <w:b/>
              </w:rPr>
              <w:t>r</w:t>
            </w:r>
            <w:r w:rsidRPr="001B682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B6828">
              <w:rPr>
                <w:rFonts w:ascii="Arial" w:hAnsi="Arial" w:cs="Arial"/>
                <w:b/>
                <w:spacing w:val="1"/>
              </w:rPr>
              <w:t>t</w:t>
            </w:r>
            <w:r w:rsidRPr="001B6828">
              <w:rPr>
                <w:rFonts w:ascii="Arial" w:hAnsi="Arial" w:cs="Arial"/>
                <w:b/>
              </w:rPr>
              <w:t>he</w:t>
            </w:r>
            <w:r w:rsidRPr="001B682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B6828">
              <w:rPr>
                <w:rFonts w:ascii="Arial" w:hAnsi="Arial" w:cs="Arial"/>
                <w:b/>
                <w:spacing w:val="-1"/>
              </w:rPr>
              <w:t>s</w:t>
            </w:r>
            <w:r w:rsidRPr="001B6828">
              <w:rPr>
                <w:rFonts w:ascii="Arial" w:hAnsi="Arial" w:cs="Arial"/>
                <w:b/>
              </w:rPr>
              <w:t>cien</w:t>
            </w:r>
            <w:r w:rsidRPr="001B6828">
              <w:rPr>
                <w:rFonts w:ascii="Arial" w:hAnsi="Arial" w:cs="Arial"/>
                <w:b/>
                <w:spacing w:val="1"/>
              </w:rPr>
              <w:t>t</w:t>
            </w:r>
            <w:r w:rsidRPr="001B6828">
              <w:rPr>
                <w:rFonts w:ascii="Arial" w:hAnsi="Arial" w:cs="Arial"/>
                <w:b/>
              </w:rPr>
              <w:t>ific</w:t>
            </w:r>
            <w:r w:rsidRPr="001B6828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1B6828">
              <w:rPr>
                <w:rFonts w:ascii="Arial" w:hAnsi="Arial" w:cs="Arial"/>
                <w:b/>
              </w:rPr>
              <w:t>c</w:t>
            </w:r>
            <w:r w:rsidRPr="001B6828">
              <w:rPr>
                <w:rFonts w:ascii="Arial" w:hAnsi="Arial" w:cs="Arial"/>
                <w:b/>
                <w:spacing w:val="1"/>
              </w:rPr>
              <w:t>o</w:t>
            </w:r>
            <w:r w:rsidRPr="001B6828">
              <w:rPr>
                <w:rFonts w:ascii="Arial" w:hAnsi="Arial" w:cs="Arial"/>
                <w:b/>
              </w:rPr>
              <w:t>m</w:t>
            </w:r>
            <w:r w:rsidRPr="001B6828">
              <w:rPr>
                <w:rFonts w:ascii="Arial" w:hAnsi="Arial" w:cs="Arial"/>
                <w:b/>
                <w:spacing w:val="2"/>
              </w:rPr>
              <w:t>m</w:t>
            </w:r>
            <w:r w:rsidRPr="001B6828">
              <w:rPr>
                <w:rFonts w:ascii="Arial" w:hAnsi="Arial" w:cs="Arial"/>
                <w:b/>
              </w:rPr>
              <w:t>u</w:t>
            </w:r>
            <w:r w:rsidRPr="001B6828">
              <w:rPr>
                <w:rFonts w:ascii="Arial" w:hAnsi="Arial" w:cs="Arial"/>
                <w:b/>
                <w:spacing w:val="-1"/>
              </w:rPr>
              <w:t>n</w:t>
            </w:r>
            <w:r w:rsidRPr="001B6828">
              <w:rPr>
                <w:rFonts w:ascii="Arial" w:hAnsi="Arial" w:cs="Arial"/>
                <w:b/>
              </w:rPr>
              <w:t>it</w:t>
            </w:r>
            <w:r w:rsidRPr="001B6828">
              <w:rPr>
                <w:rFonts w:ascii="Arial" w:hAnsi="Arial" w:cs="Arial"/>
                <w:b/>
                <w:spacing w:val="1"/>
              </w:rPr>
              <w:t>y</w:t>
            </w:r>
            <w:r w:rsidRPr="001B6828">
              <w:rPr>
                <w:rFonts w:ascii="Arial" w:hAnsi="Arial" w:cs="Arial"/>
                <w:b/>
              </w:rPr>
              <w:t>.</w:t>
            </w:r>
            <w:r w:rsidRPr="001B6828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1B6828">
              <w:rPr>
                <w:rFonts w:ascii="Arial" w:hAnsi="Arial" w:cs="Arial"/>
                <w:b/>
              </w:rPr>
              <w:t xml:space="preserve">A </w:t>
            </w:r>
            <w:r w:rsidRPr="001B6828">
              <w:rPr>
                <w:rFonts w:ascii="Arial" w:hAnsi="Arial" w:cs="Arial"/>
                <w:b/>
                <w:spacing w:val="2"/>
              </w:rPr>
              <w:t>m</w:t>
            </w:r>
            <w:r w:rsidRPr="001B6828">
              <w:rPr>
                <w:rFonts w:ascii="Arial" w:hAnsi="Arial" w:cs="Arial"/>
                <w:b/>
              </w:rPr>
              <w:t>in</w:t>
            </w:r>
            <w:r w:rsidRPr="001B6828">
              <w:rPr>
                <w:rFonts w:ascii="Arial" w:hAnsi="Arial" w:cs="Arial"/>
                <w:b/>
                <w:spacing w:val="-1"/>
              </w:rPr>
              <w:t>i</w:t>
            </w:r>
            <w:r w:rsidRPr="001B6828">
              <w:rPr>
                <w:rFonts w:ascii="Arial" w:hAnsi="Arial" w:cs="Arial"/>
                <w:b/>
                <w:spacing w:val="2"/>
              </w:rPr>
              <w:t>m</w:t>
            </w:r>
            <w:r w:rsidRPr="001B6828">
              <w:rPr>
                <w:rFonts w:ascii="Arial" w:hAnsi="Arial" w:cs="Arial"/>
                <w:b/>
              </w:rPr>
              <w:t>um</w:t>
            </w:r>
            <w:r w:rsidRPr="001B6828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1B6828">
              <w:rPr>
                <w:rFonts w:ascii="Arial" w:hAnsi="Arial" w:cs="Arial"/>
                <w:b/>
                <w:spacing w:val="1"/>
              </w:rPr>
              <w:t>o</w:t>
            </w:r>
            <w:r w:rsidRPr="001B6828">
              <w:rPr>
                <w:rFonts w:ascii="Arial" w:hAnsi="Arial" w:cs="Arial"/>
                <w:b/>
              </w:rPr>
              <w:t>f</w:t>
            </w:r>
            <w:r w:rsidRPr="001B682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B6828">
              <w:rPr>
                <w:rFonts w:ascii="Arial" w:hAnsi="Arial" w:cs="Arial"/>
                <w:b/>
                <w:spacing w:val="3"/>
              </w:rPr>
              <w:t>3</w:t>
            </w:r>
            <w:r w:rsidRPr="001B6828">
              <w:rPr>
                <w:rFonts w:ascii="Arial" w:hAnsi="Arial" w:cs="Arial"/>
                <w:b/>
                <w:spacing w:val="-2"/>
              </w:rPr>
              <w:t>-</w:t>
            </w:r>
            <w:r w:rsidRPr="001B6828">
              <w:rPr>
                <w:rFonts w:ascii="Arial" w:hAnsi="Arial" w:cs="Arial"/>
                <w:b/>
              </w:rPr>
              <w:t>4</w:t>
            </w:r>
            <w:r w:rsidRPr="001B682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B6828">
              <w:rPr>
                <w:rFonts w:ascii="Arial" w:hAnsi="Arial" w:cs="Arial"/>
                <w:b/>
                <w:spacing w:val="-1"/>
              </w:rPr>
              <w:t>s</w:t>
            </w:r>
            <w:r w:rsidRPr="001B6828">
              <w:rPr>
                <w:rFonts w:ascii="Arial" w:hAnsi="Arial" w:cs="Arial"/>
                <w:b/>
              </w:rPr>
              <w:t>en</w:t>
            </w:r>
            <w:r w:rsidRPr="001B6828">
              <w:rPr>
                <w:rFonts w:ascii="Arial" w:hAnsi="Arial" w:cs="Arial"/>
                <w:b/>
                <w:spacing w:val="1"/>
              </w:rPr>
              <w:t>t</w:t>
            </w:r>
            <w:r w:rsidRPr="001B6828">
              <w:rPr>
                <w:rFonts w:ascii="Arial" w:hAnsi="Arial" w:cs="Arial"/>
                <w:b/>
              </w:rPr>
              <w:t>enc</w:t>
            </w:r>
            <w:r w:rsidRPr="001B6828">
              <w:rPr>
                <w:rFonts w:ascii="Arial" w:hAnsi="Arial" w:cs="Arial"/>
                <w:b/>
                <w:spacing w:val="1"/>
              </w:rPr>
              <w:t>e</w:t>
            </w:r>
            <w:r w:rsidRPr="001B6828">
              <w:rPr>
                <w:rFonts w:ascii="Arial" w:hAnsi="Arial" w:cs="Arial"/>
                <w:b/>
              </w:rPr>
              <w:t>s</w:t>
            </w:r>
            <w:r w:rsidRPr="001B6828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1B6828">
              <w:rPr>
                <w:rFonts w:ascii="Arial" w:hAnsi="Arial" w:cs="Arial"/>
                <w:b/>
                <w:spacing w:val="2"/>
              </w:rPr>
              <w:t>m</w:t>
            </w:r>
            <w:r w:rsidRPr="001B6828">
              <w:rPr>
                <w:rFonts w:ascii="Arial" w:hAnsi="Arial" w:cs="Arial"/>
                <w:b/>
                <w:spacing w:val="1"/>
              </w:rPr>
              <w:t>a</w:t>
            </w:r>
            <w:r w:rsidRPr="001B6828">
              <w:rPr>
                <w:rFonts w:ascii="Arial" w:hAnsi="Arial" w:cs="Arial"/>
                <w:b/>
              </w:rPr>
              <w:t>y</w:t>
            </w:r>
            <w:r w:rsidRPr="001B682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B6828">
              <w:rPr>
                <w:rFonts w:ascii="Arial" w:hAnsi="Arial" w:cs="Arial"/>
                <w:b/>
              </w:rPr>
              <w:t>be</w:t>
            </w:r>
            <w:r w:rsidRPr="001B682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B6828">
              <w:rPr>
                <w:rFonts w:ascii="Arial" w:hAnsi="Arial" w:cs="Arial"/>
                <w:b/>
              </w:rPr>
              <w:t>r</w:t>
            </w:r>
            <w:r w:rsidRPr="001B6828">
              <w:rPr>
                <w:rFonts w:ascii="Arial" w:hAnsi="Arial" w:cs="Arial"/>
                <w:b/>
                <w:spacing w:val="1"/>
              </w:rPr>
              <w:t>e</w:t>
            </w:r>
            <w:r w:rsidRPr="001B6828">
              <w:rPr>
                <w:rFonts w:ascii="Arial" w:hAnsi="Arial" w:cs="Arial"/>
                <w:b/>
              </w:rPr>
              <w:t>q</w:t>
            </w:r>
            <w:r w:rsidRPr="001B6828">
              <w:rPr>
                <w:rFonts w:ascii="Arial" w:hAnsi="Arial" w:cs="Arial"/>
                <w:b/>
                <w:spacing w:val="-1"/>
              </w:rPr>
              <w:t>u</w:t>
            </w:r>
            <w:r w:rsidRPr="001B6828">
              <w:rPr>
                <w:rFonts w:ascii="Arial" w:hAnsi="Arial" w:cs="Arial"/>
                <w:b/>
              </w:rPr>
              <w:t>ired</w:t>
            </w:r>
            <w:r w:rsidRPr="001B6828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1B6828">
              <w:rPr>
                <w:rFonts w:ascii="Arial" w:hAnsi="Arial" w:cs="Arial"/>
                <w:b/>
                <w:spacing w:val="1"/>
              </w:rPr>
              <w:t>fo</w:t>
            </w:r>
            <w:r w:rsidRPr="001B6828">
              <w:rPr>
                <w:rFonts w:ascii="Arial" w:hAnsi="Arial" w:cs="Arial"/>
                <w:b/>
              </w:rPr>
              <w:t>r</w:t>
            </w:r>
            <w:r w:rsidRPr="001B682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B6828">
              <w:rPr>
                <w:rFonts w:ascii="Arial" w:hAnsi="Arial" w:cs="Arial"/>
                <w:b/>
                <w:spacing w:val="1"/>
              </w:rPr>
              <w:t>t</w:t>
            </w:r>
            <w:r w:rsidRPr="001B6828">
              <w:rPr>
                <w:rFonts w:ascii="Arial" w:hAnsi="Arial" w:cs="Arial"/>
                <w:b/>
              </w:rPr>
              <w:t>his p</w:t>
            </w:r>
            <w:r w:rsidRPr="001B6828">
              <w:rPr>
                <w:rFonts w:ascii="Arial" w:hAnsi="Arial" w:cs="Arial"/>
                <w:b/>
                <w:spacing w:val="1"/>
              </w:rPr>
              <w:t>a</w:t>
            </w:r>
            <w:r w:rsidRPr="001B6828">
              <w:rPr>
                <w:rFonts w:ascii="Arial" w:hAnsi="Arial" w:cs="Arial"/>
                <w:b/>
              </w:rPr>
              <w:t>r</w:t>
            </w:r>
            <w:r w:rsidRPr="001B6828">
              <w:rPr>
                <w:rFonts w:ascii="Arial" w:hAnsi="Arial" w:cs="Arial"/>
                <w:b/>
                <w:spacing w:val="1"/>
              </w:rPr>
              <w:t>t</w:t>
            </w:r>
            <w:r w:rsidRPr="001B6828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997E0E" w14:textId="77777777" w:rsidR="00FA57BF" w:rsidRPr="001B6828" w:rsidRDefault="00FC54F1">
            <w:pPr>
              <w:spacing w:before="2" w:line="360" w:lineRule="auto"/>
              <w:ind w:left="102" w:right="67"/>
              <w:jc w:val="both"/>
              <w:rPr>
                <w:rFonts w:ascii="Arial" w:hAnsi="Arial" w:cs="Arial"/>
              </w:rPr>
            </w:pPr>
            <w:r w:rsidRPr="001B6828">
              <w:rPr>
                <w:rFonts w:ascii="Arial" w:hAnsi="Arial" w:cs="Arial"/>
              </w:rPr>
              <w:t>T</w:t>
            </w:r>
            <w:r w:rsidRPr="001B6828">
              <w:rPr>
                <w:rFonts w:ascii="Arial" w:hAnsi="Arial" w:cs="Arial"/>
                <w:spacing w:val="1"/>
              </w:rPr>
              <w:t>h</w:t>
            </w:r>
            <w:r w:rsidRPr="001B6828">
              <w:rPr>
                <w:rFonts w:ascii="Arial" w:hAnsi="Arial" w:cs="Arial"/>
              </w:rPr>
              <w:t>is</w:t>
            </w:r>
            <w:r w:rsidRPr="001B6828">
              <w:rPr>
                <w:rFonts w:ascii="Arial" w:hAnsi="Arial" w:cs="Arial"/>
                <w:spacing w:val="5"/>
              </w:rPr>
              <w:t xml:space="preserve"> </w:t>
            </w:r>
            <w:r w:rsidRPr="001B6828">
              <w:rPr>
                <w:rFonts w:ascii="Arial" w:hAnsi="Arial" w:cs="Arial"/>
                <w:spacing w:val="1"/>
              </w:rPr>
              <w:t>m</w:t>
            </w:r>
            <w:r w:rsidRPr="001B6828">
              <w:rPr>
                <w:rFonts w:ascii="Arial" w:hAnsi="Arial" w:cs="Arial"/>
              </w:rPr>
              <w:t>a</w:t>
            </w:r>
            <w:r w:rsidRPr="001B6828">
              <w:rPr>
                <w:rFonts w:ascii="Arial" w:hAnsi="Arial" w:cs="Arial"/>
                <w:spacing w:val="1"/>
              </w:rPr>
              <w:t>nu</w:t>
            </w:r>
            <w:r w:rsidRPr="001B6828">
              <w:rPr>
                <w:rFonts w:ascii="Arial" w:hAnsi="Arial" w:cs="Arial"/>
                <w:spacing w:val="-1"/>
              </w:rPr>
              <w:t>s</w:t>
            </w:r>
            <w:r w:rsidRPr="001B6828">
              <w:rPr>
                <w:rFonts w:ascii="Arial" w:hAnsi="Arial" w:cs="Arial"/>
              </w:rPr>
              <w:t>c</w:t>
            </w:r>
            <w:r w:rsidRPr="001B6828">
              <w:rPr>
                <w:rFonts w:ascii="Arial" w:hAnsi="Arial" w:cs="Arial"/>
                <w:spacing w:val="1"/>
              </w:rPr>
              <w:t>r</w:t>
            </w:r>
            <w:r w:rsidRPr="001B6828">
              <w:rPr>
                <w:rFonts w:ascii="Arial" w:hAnsi="Arial" w:cs="Arial"/>
              </w:rPr>
              <w:t>i</w:t>
            </w:r>
            <w:r w:rsidRPr="001B6828">
              <w:rPr>
                <w:rFonts w:ascii="Arial" w:hAnsi="Arial" w:cs="Arial"/>
                <w:spacing w:val="1"/>
              </w:rPr>
              <w:t>p</w:t>
            </w:r>
            <w:r w:rsidRPr="001B6828">
              <w:rPr>
                <w:rFonts w:ascii="Arial" w:hAnsi="Arial" w:cs="Arial"/>
              </w:rPr>
              <w:t>t is</w:t>
            </w:r>
            <w:r w:rsidRPr="001B6828">
              <w:rPr>
                <w:rFonts w:ascii="Arial" w:hAnsi="Arial" w:cs="Arial"/>
                <w:spacing w:val="8"/>
              </w:rPr>
              <w:t xml:space="preserve"> </w:t>
            </w:r>
            <w:r w:rsidRPr="001B6828">
              <w:rPr>
                <w:rFonts w:ascii="Arial" w:hAnsi="Arial" w:cs="Arial"/>
                <w:spacing w:val="1"/>
              </w:rPr>
              <w:t>h</w:t>
            </w:r>
            <w:r w:rsidRPr="001B6828">
              <w:rPr>
                <w:rFonts w:ascii="Arial" w:hAnsi="Arial" w:cs="Arial"/>
              </w:rPr>
              <w:t>i</w:t>
            </w:r>
            <w:r w:rsidRPr="001B6828">
              <w:rPr>
                <w:rFonts w:ascii="Arial" w:hAnsi="Arial" w:cs="Arial"/>
                <w:spacing w:val="1"/>
              </w:rPr>
              <w:t>gh</w:t>
            </w:r>
            <w:r w:rsidRPr="001B6828">
              <w:rPr>
                <w:rFonts w:ascii="Arial" w:hAnsi="Arial" w:cs="Arial"/>
              </w:rPr>
              <w:t>ly</w:t>
            </w:r>
            <w:r w:rsidRPr="001B6828">
              <w:rPr>
                <w:rFonts w:ascii="Arial" w:hAnsi="Arial" w:cs="Arial"/>
                <w:spacing w:val="5"/>
              </w:rPr>
              <w:t xml:space="preserve"> </w:t>
            </w:r>
            <w:r w:rsidRPr="001B6828">
              <w:rPr>
                <w:rFonts w:ascii="Arial" w:hAnsi="Arial" w:cs="Arial"/>
                <w:spacing w:val="1"/>
              </w:rPr>
              <w:t>r</w:t>
            </w:r>
            <w:r w:rsidRPr="001B6828">
              <w:rPr>
                <w:rFonts w:ascii="Arial" w:hAnsi="Arial" w:cs="Arial"/>
              </w:rPr>
              <w:t>ele</w:t>
            </w:r>
            <w:r w:rsidRPr="001B6828">
              <w:rPr>
                <w:rFonts w:ascii="Arial" w:hAnsi="Arial" w:cs="Arial"/>
                <w:spacing w:val="2"/>
              </w:rPr>
              <w:t>v</w:t>
            </w:r>
            <w:r w:rsidRPr="001B6828">
              <w:rPr>
                <w:rFonts w:ascii="Arial" w:hAnsi="Arial" w:cs="Arial"/>
              </w:rPr>
              <w:t>a</w:t>
            </w:r>
            <w:r w:rsidRPr="001B6828">
              <w:rPr>
                <w:rFonts w:ascii="Arial" w:hAnsi="Arial" w:cs="Arial"/>
                <w:spacing w:val="1"/>
              </w:rPr>
              <w:t>n</w:t>
            </w:r>
            <w:r w:rsidRPr="001B6828">
              <w:rPr>
                <w:rFonts w:ascii="Arial" w:hAnsi="Arial" w:cs="Arial"/>
              </w:rPr>
              <w:t>t</w:t>
            </w:r>
            <w:r w:rsidRPr="001B6828">
              <w:rPr>
                <w:rFonts w:ascii="Arial" w:hAnsi="Arial" w:cs="Arial"/>
                <w:spacing w:val="2"/>
              </w:rPr>
              <w:t xml:space="preserve"> </w:t>
            </w:r>
            <w:r w:rsidRPr="001B6828">
              <w:rPr>
                <w:rFonts w:ascii="Arial" w:hAnsi="Arial" w:cs="Arial"/>
              </w:rPr>
              <w:t>to</w:t>
            </w:r>
            <w:r w:rsidRPr="001B6828">
              <w:rPr>
                <w:rFonts w:ascii="Arial" w:hAnsi="Arial" w:cs="Arial"/>
                <w:spacing w:val="8"/>
              </w:rPr>
              <w:t xml:space="preserve"> </w:t>
            </w:r>
            <w:r w:rsidRPr="001B6828">
              <w:rPr>
                <w:rFonts w:ascii="Arial" w:hAnsi="Arial" w:cs="Arial"/>
              </w:rPr>
              <w:t>t</w:t>
            </w:r>
            <w:r w:rsidRPr="001B6828">
              <w:rPr>
                <w:rFonts w:ascii="Arial" w:hAnsi="Arial" w:cs="Arial"/>
                <w:spacing w:val="1"/>
              </w:rPr>
              <w:t>h</w:t>
            </w:r>
            <w:r w:rsidRPr="001B6828">
              <w:rPr>
                <w:rFonts w:ascii="Arial" w:hAnsi="Arial" w:cs="Arial"/>
              </w:rPr>
              <w:t>e</w:t>
            </w:r>
            <w:r w:rsidRPr="001B6828">
              <w:rPr>
                <w:rFonts w:ascii="Arial" w:hAnsi="Arial" w:cs="Arial"/>
                <w:spacing w:val="7"/>
              </w:rPr>
              <w:t xml:space="preserve"> </w:t>
            </w:r>
            <w:r w:rsidRPr="001B6828">
              <w:rPr>
                <w:rFonts w:ascii="Arial" w:hAnsi="Arial" w:cs="Arial"/>
                <w:spacing w:val="-1"/>
              </w:rPr>
              <w:t>s</w:t>
            </w:r>
            <w:r w:rsidRPr="001B6828">
              <w:rPr>
                <w:rFonts w:ascii="Arial" w:hAnsi="Arial" w:cs="Arial"/>
              </w:rPr>
              <w:t>cie</w:t>
            </w:r>
            <w:r w:rsidRPr="001B6828">
              <w:rPr>
                <w:rFonts w:ascii="Arial" w:hAnsi="Arial" w:cs="Arial"/>
                <w:spacing w:val="2"/>
              </w:rPr>
              <w:t>n</w:t>
            </w:r>
            <w:r w:rsidRPr="001B6828">
              <w:rPr>
                <w:rFonts w:ascii="Arial" w:hAnsi="Arial" w:cs="Arial"/>
              </w:rPr>
              <w:t>tific</w:t>
            </w:r>
            <w:r w:rsidRPr="001B6828">
              <w:rPr>
                <w:rFonts w:ascii="Arial" w:hAnsi="Arial" w:cs="Arial"/>
                <w:spacing w:val="3"/>
              </w:rPr>
              <w:t xml:space="preserve"> </w:t>
            </w:r>
            <w:r w:rsidRPr="001B6828">
              <w:rPr>
                <w:rFonts w:ascii="Arial" w:hAnsi="Arial" w:cs="Arial"/>
              </w:rPr>
              <w:t>c</w:t>
            </w:r>
            <w:r w:rsidRPr="001B6828">
              <w:rPr>
                <w:rFonts w:ascii="Arial" w:hAnsi="Arial" w:cs="Arial"/>
                <w:spacing w:val="1"/>
              </w:rPr>
              <w:t>ommu</w:t>
            </w:r>
            <w:r w:rsidRPr="001B6828">
              <w:rPr>
                <w:rFonts w:ascii="Arial" w:hAnsi="Arial" w:cs="Arial"/>
                <w:spacing w:val="-1"/>
              </w:rPr>
              <w:t>n</w:t>
            </w:r>
            <w:r w:rsidRPr="001B6828">
              <w:rPr>
                <w:rFonts w:ascii="Arial" w:hAnsi="Arial" w:cs="Arial"/>
              </w:rPr>
              <w:t>ity</w:t>
            </w:r>
            <w:r w:rsidRPr="001B6828">
              <w:rPr>
                <w:rFonts w:ascii="Arial" w:hAnsi="Arial" w:cs="Arial"/>
                <w:spacing w:val="1"/>
              </w:rPr>
              <w:t xml:space="preserve"> </w:t>
            </w:r>
            <w:r w:rsidRPr="001B6828">
              <w:rPr>
                <w:rFonts w:ascii="Arial" w:hAnsi="Arial" w:cs="Arial"/>
              </w:rPr>
              <w:t>as</w:t>
            </w:r>
            <w:r w:rsidRPr="001B6828">
              <w:rPr>
                <w:rFonts w:ascii="Arial" w:hAnsi="Arial" w:cs="Arial"/>
                <w:spacing w:val="7"/>
              </w:rPr>
              <w:t xml:space="preserve"> </w:t>
            </w:r>
            <w:r w:rsidRPr="001B6828">
              <w:rPr>
                <w:rFonts w:ascii="Arial" w:hAnsi="Arial" w:cs="Arial"/>
              </w:rPr>
              <w:t>it</w:t>
            </w:r>
            <w:r w:rsidRPr="001B6828">
              <w:rPr>
                <w:rFonts w:ascii="Arial" w:hAnsi="Arial" w:cs="Arial"/>
                <w:spacing w:val="8"/>
              </w:rPr>
              <w:t xml:space="preserve"> </w:t>
            </w:r>
            <w:r w:rsidRPr="001B6828">
              <w:rPr>
                <w:rFonts w:ascii="Arial" w:hAnsi="Arial" w:cs="Arial"/>
              </w:rPr>
              <w:t>e</w:t>
            </w:r>
            <w:r w:rsidRPr="001B6828">
              <w:rPr>
                <w:rFonts w:ascii="Arial" w:hAnsi="Arial" w:cs="Arial"/>
                <w:spacing w:val="1"/>
              </w:rPr>
              <w:t>v</w:t>
            </w:r>
            <w:r w:rsidRPr="001B6828">
              <w:rPr>
                <w:rFonts w:ascii="Arial" w:hAnsi="Arial" w:cs="Arial"/>
              </w:rPr>
              <w:t>al</w:t>
            </w:r>
            <w:r w:rsidRPr="001B6828">
              <w:rPr>
                <w:rFonts w:ascii="Arial" w:hAnsi="Arial" w:cs="Arial"/>
                <w:spacing w:val="1"/>
              </w:rPr>
              <w:t>u</w:t>
            </w:r>
            <w:r w:rsidRPr="001B6828">
              <w:rPr>
                <w:rFonts w:ascii="Arial" w:hAnsi="Arial" w:cs="Arial"/>
              </w:rPr>
              <w:t>ates</w:t>
            </w:r>
            <w:r w:rsidRPr="001B6828">
              <w:rPr>
                <w:rFonts w:ascii="Arial" w:hAnsi="Arial" w:cs="Arial"/>
                <w:spacing w:val="4"/>
              </w:rPr>
              <w:t xml:space="preserve"> </w:t>
            </w:r>
            <w:r w:rsidRPr="001B6828">
              <w:rPr>
                <w:rFonts w:ascii="Arial" w:hAnsi="Arial" w:cs="Arial"/>
              </w:rPr>
              <w:t>t</w:t>
            </w:r>
            <w:r w:rsidRPr="001B6828">
              <w:rPr>
                <w:rFonts w:ascii="Arial" w:hAnsi="Arial" w:cs="Arial"/>
                <w:spacing w:val="1"/>
              </w:rPr>
              <w:t>h</w:t>
            </w:r>
            <w:r w:rsidRPr="001B6828">
              <w:rPr>
                <w:rFonts w:ascii="Arial" w:hAnsi="Arial" w:cs="Arial"/>
              </w:rPr>
              <w:t>e</w:t>
            </w:r>
            <w:r w:rsidRPr="001B6828">
              <w:rPr>
                <w:rFonts w:ascii="Arial" w:hAnsi="Arial" w:cs="Arial"/>
                <w:spacing w:val="7"/>
              </w:rPr>
              <w:t xml:space="preserve"> </w:t>
            </w:r>
            <w:r w:rsidRPr="001B6828">
              <w:rPr>
                <w:rFonts w:ascii="Arial" w:hAnsi="Arial" w:cs="Arial"/>
              </w:rPr>
              <w:t>i</w:t>
            </w:r>
            <w:r w:rsidRPr="001B6828">
              <w:rPr>
                <w:rFonts w:ascii="Arial" w:hAnsi="Arial" w:cs="Arial"/>
                <w:spacing w:val="1"/>
              </w:rPr>
              <w:t>mp</w:t>
            </w:r>
            <w:r w:rsidRPr="001B6828">
              <w:rPr>
                <w:rFonts w:ascii="Arial" w:hAnsi="Arial" w:cs="Arial"/>
              </w:rPr>
              <w:t>a</w:t>
            </w:r>
            <w:r w:rsidRPr="001B6828">
              <w:rPr>
                <w:rFonts w:ascii="Arial" w:hAnsi="Arial" w:cs="Arial"/>
                <w:spacing w:val="1"/>
              </w:rPr>
              <w:t>c</w:t>
            </w:r>
            <w:r w:rsidRPr="001B6828">
              <w:rPr>
                <w:rFonts w:ascii="Arial" w:hAnsi="Arial" w:cs="Arial"/>
              </w:rPr>
              <w:t>t</w:t>
            </w:r>
            <w:r w:rsidRPr="001B6828">
              <w:rPr>
                <w:rFonts w:ascii="Arial" w:hAnsi="Arial" w:cs="Arial"/>
                <w:spacing w:val="6"/>
              </w:rPr>
              <w:t xml:space="preserve"> </w:t>
            </w:r>
            <w:r w:rsidRPr="001B6828">
              <w:rPr>
                <w:rFonts w:ascii="Arial" w:hAnsi="Arial" w:cs="Arial"/>
                <w:spacing w:val="1"/>
              </w:rPr>
              <w:t>o</w:t>
            </w:r>
            <w:r w:rsidRPr="001B6828">
              <w:rPr>
                <w:rFonts w:ascii="Arial" w:hAnsi="Arial" w:cs="Arial"/>
              </w:rPr>
              <w:t>f</w:t>
            </w:r>
            <w:r w:rsidRPr="001B6828">
              <w:rPr>
                <w:rFonts w:ascii="Arial" w:hAnsi="Arial" w:cs="Arial"/>
                <w:spacing w:val="8"/>
              </w:rPr>
              <w:t xml:space="preserve"> </w:t>
            </w:r>
            <w:r w:rsidRPr="001B6828">
              <w:rPr>
                <w:rFonts w:ascii="Arial" w:hAnsi="Arial" w:cs="Arial"/>
              </w:rPr>
              <w:t>a</w:t>
            </w:r>
            <w:r w:rsidRPr="001B6828">
              <w:rPr>
                <w:rFonts w:ascii="Arial" w:hAnsi="Arial" w:cs="Arial"/>
                <w:spacing w:val="9"/>
              </w:rPr>
              <w:t xml:space="preserve"> </w:t>
            </w:r>
            <w:r w:rsidRPr="001B6828">
              <w:rPr>
                <w:rFonts w:ascii="Arial" w:hAnsi="Arial" w:cs="Arial"/>
                <w:spacing w:val="1"/>
              </w:rPr>
              <w:t>m</w:t>
            </w:r>
            <w:r w:rsidRPr="001B6828">
              <w:rPr>
                <w:rFonts w:ascii="Arial" w:hAnsi="Arial" w:cs="Arial"/>
              </w:rPr>
              <w:t>aj</w:t>
            </w:r>
            <w:r w:rsidRPr="001B6828">
              <w:rPr>
                <w:rFonts w:ascii="Arial" w:hAnsi="Arial" w:cs="Arial"/>
                <w:spacing w:val="1"/>
              </w:rPr>
              <w:t>o</w:t>
            </w:r>
            <w:r w:rsidRPr="001B6828">
              <w:rPr>
                <w:rFonts w:ascii="Arial" w:hAnsi="Arial" w:cs="Arial"/>
              </w:rPr>
              <w:t>r</w:t>
            </w:r>
            <w:r w:rsidRPr="001B6828">
              <w:rPr>
                <w:rFonts w:ascii="Arial" w:hAnsi="Arial" w:cs="Arial"/>
                <w:spacing w:val="5"/>
              </w:rPr>
              <w:t xml:space="preserve"> </w:t>
            </w:r>
            <w:r w:rsidRPr="001B6828">
              <w:rPr>
                <w:rFonts w:ascii="Arial" w:hAnsi="Arial" w:cs="Arial"/>
              </w:rPr>
              <w:t>a</w:t>
            </w:r>
            <w:r w:rsidRPr="001B6828">
              <w:rPr>
                <w:rFonts w:ascii="Arial" w:hAnsi="Arial" w:cs="Arial"/>
                <w:spacing w:val="1"/>
              </w:rPr>
              <w:t>gr</w:t>
            </w:r>
            <w:r w:rsidRPr="001B6828">
              <w:rPr>
                <w:rFonts w:ascii="Arial" w:hAnsi="Arial" w:cs="Arial"/>
              </w:rPr>
              <w:t>ic</w:t>
            </w:r>
            <w:r w:rsidRPr="001B6828">
              <w:rPr>
                <w:rFonts w:ascii="Arial" w:hAnsi="Arial" w:cs="Arial"/>
                <w:spacing w:val="1"/>
              </w:rPr>
              <w:t>u</w:t>
            </w:r>
            <w:r w:rsidRPr="001B6828">
              <w:rPr>
                <w:rFonts w:ascii="Arial" w:hAnsi="Arial" w:cs="Arial"/>
              </w:rPr>
              <w:t>lt</w:t>
            </w:r>
            <w:r w:rsidRPr="001B6828">
              <w:rPr>
                <w:rFonts w:ascii="Arial" w:hAnsi="Arial" w:cs="Arial"/>
                <w:spacing w:val="-2"/>
              </w:rPr>
              <w:t>u</w:t>
            </w:r>
            <w:r w:rsidRPr="001B6828">
              <w:rPr>
                <w:rFonts w:ascii="Arial" w:hAnsi="Arial" w:cs="Arial"/>
                <w:spacing w:val="1"/>
              </w:rPr>
              <w:t>r</w:t>
            </w:r>
            <w:r w:rsidRPr="001B6828">
              <w:rPr>
                <w:rFonts w:ascii="Arial" w:hAnsi="Arial" w:cs="Arial"/>
              </w:rPr>
              <w:t xml:space="preserve">al </w:t>
            </w:r>
            <w:r w:rsidRPr="001B6828">
              <w:rPr>
                <w:rFonts w:ascii="Arial" w:hAnsi="Arial" w:cs="Arial"/>
                <w:spacing w:val="1"/>
              </w:rPr>
              <w:t>po</w:t>
            </w:r>
            <w:r w:rsidRPr="001B6828">
              <w:rPr>
                <w:rFonts w:ascii="Arial" w:hAnsi="Arial" w:cs="Arial"/>
              </w:rPr>
              <w:t>licy</w:t>
            </w:r>
            <w:r w:rsidRPr="001B6828">
              <w:rPr>
                <w:rFonts w:ascii="Arial" w:hAnsi="Arial" w:cs="Arial"/>
                <w:spacing w:val="3"/>
              </w:rPr>
              <w:t xml:space="preserve"> </w:t>
            </w:r>
            <w:r w:rsidRPr="001B6828">
              <w:rPr>
                <w:rFonts w:ascii="Arial" w:hAnsi="Arial" w:cs="Arial"/>
                <w:spacing w:val="1"/>
              </w:rPr>
              <w:t>(</w:t>
            </w:r>
            <w:r w:rsidRPr="001B6828">
              <w:rPr>
                <w:rFonts w:ascii="Arial" w:hAnsi="Arial" w:cs="Arial"/>
              </w:rPr>
              <w:t>PM</w:t>
            </w:r>
            <w:r w:rsidRPr="001B6828">
              <w:rPr>
                <w:rFonts w:ascii="Arial" w:hAnsi="Arial" w:cs="Arial"/>
                <w:spacing w:val="4"/>
              </w:rPr>
              <w:t xml:space="preserve"> </w:t>
            </w:r>
            <w:r w:rsidRPr="001B6828">
              <w:rPr>
                <w:rFonts w:ascii="Arial" w:hAnsi="Arial" w:cs="Arial"/>
              </w:rPr>
              <w:t>K</w:t>
            </w:r>
            <w:r w:rsidRPr="001B6828">
              <w:rPr>
                <w:rFonts w:ascii="Arial" w:hAnsi="Arial" w:cs="Arial"/>
                <w:spacing w:val="1"/>
              </w:rPr>
              <w:t>I</w:t>
            </w:r>
            <w:r w:rsidRPr="001B6828">
              <w:rPr>
                <w:rFonts w:ascii="Arial" w:hAnsi="Arial" w:cs="Arial"/>
              </w:rPr>
              <w:t>SAN</w:t>
            </w:r>
            <w:r w:rsidRPr="001B6828">
              <w:rPr>
                <w:rFonts w:ascii="Arial" w:hAnsi="Arial" w:cs="Arial"/>
                <w:spacing w:val="1"/>
              </w:rPr>
              <w:t xml:space="preserve"> </w:t>
            </w:r>
            <w:r w:rsidRPr="001B6828">
              <w:rPr>
                <w:rFonts w:ascii="Arial" w:hAnsi="Arial" w:cs="Arial"/>
              </w:rPr>
              <w:t>Sc</w:t>
            </w:r>
            <w:r w:rsidRPr="001B6828">
              <w:rPr>
                <w:rFonts w:ascii="Arial" w:hAnsi="Arial" w:cs="Arial"/>
                <w:spacing w:val="1"/>
              </w:rPr>
              <w:t>h</w:t>
            </w:r>
            <w:r w:rsidRPr="001B6828">
              <w:rPr>
                <w:rFonts w:ascii="Arial" w:hAnsi="Arial" w:cs="Arial"/>
              </w:rPr>
              <w:t>e</w:t>
            </w:r>
            <w:r w:rsidRPr="001B6828">
              <w:rPr>
                <w:rFonts w:ascii="Arial" w:hAnsi="Arial" w:cs="Arial"/>
                <w:spacing w:val="1"/>
              </w:rPr>
              <w:t>m</w:t>
            </w:r>
            <w:r w:rsidRPr="001B6828">
              <w:rPr>
                <w:rFonts w:ascii="Arial" w:hAnsi="Arial" w:cs="Arial"/>
              </w:rPr>
              <w:t>e)</w:t>
            </w:r>
            <w:r w:rsidRPr="001B6828">
              <w:rPr>
                <w:rFonts w:ascii="Arial" w:hAnsi="Arial" w:cs="Arial"/>
                <w:spacing w:val="1"/>
              </w:rPr>
              <w:t xml:space="preserve"> o</w:t>
            </w:r>
            <w:r w:rsidRPr="001B6828">
              <w:rPr>
                <w:rFonts w:ascii="Arial" w:hAnsi="Arial" w:cs="Arial"/>
              </w:rPr>
              <w:t>n</w:t>
            </w:r>
            <w:r w:rsidRPr="001B6828">
              <w:rPr>
                <w:rFonts w:ascii="Arial" w:hAnsi="Arial" w:cs="Arial"/>
                <w:spacing w:val="6"/>
              </w:rPr>
              <w:t xml:space="preserve"> </w:t>
            </w:r>
            <w:r w:rsidRPr="001B6828">
              <w:rPr>
                <w:rFonts w:ascii="Arial" w:hAnsi="Arial" w:cs="Arial"/>
                <w:spacing w:val="1"/>
              </w:rPr>
              <w:t>r</w:t>
            </w:r>
            <w:r w:rsidRPr="001B6828">
              <w:rPr>
                <w:rFonts w:ascii="Arial" w:hAnsi="Arial" w:cs="Arial"/>
              </w:rPr>
              <w:t>es</w:t>
            </w:r>
            <w:r w:rsidRPr="001B6828">
              <w:rPr>
                <w:rFonts w:ascii="Arial" w:hAnsi="Arial" w:cs="Arial"/>
                <w:spacing w:val="1"/>
              </w:rPr>
              <w:t>our</w:t>
            </w:r>
            <w:r w:rsidRPr="001B6828">
              <w:rPr>
                <w:rFonts w:ascii="Arial" w:hAnsi="Arial" w:cs="Arial"/>
              </w:rPr>
              <w:t>ce</w:t>
            </w:r>
            <w:r w:rsidRPr="001B6828">
              <w:rPr>
                <w:rFonts w:ascii="Arial" w:hAnsi="Arial" w:cs="Arial"/>
                <w:spacing w:val="-1"/>
              </w:rPr>
              <w:t xml:space="preserve"> </w:t>
            </w:r>
            <w:r w:rsidRPr="001B6828">
              <w:rPr>
                <w:rFonts w:ascii="Arial" w:hAnsi="Arial" w:cs="Arial"/>
                <w:spacing w:val="1"/>
              </w:rPr>
              <w:t>u</w:t>
            </w:r>
            <w:r w:rsidRPr="001B6828">
              <w:rPr>
                <w:rFonts w:ascii="Arial" w:hAnsi="Arial" w:cs="Arial"/>
              </w:rPr>
              <w:t>til</w:t>
            </w:r>
            <w:r w:rsidRPr="001B6828">
              <w:rPr>
                <w:rFonts w:ascii="Arial" w:hAnsi="Arial" w:cs="Arial"/>
                <w:spacing w:val="-1"/>
              </w:rPr>
              <w:t>i</w:t>
            </w:r>
            <w:r w:rsidRPr="001B6828">
              <w:rPr>
                <w:rFonts w:ascii="Arial" w:hAnsi="Arial" w:cs="Arial"/>
              </w:rPr>
              <w:t>z</w:t>
            </w:r>
            <w:r w:rsidRPr="001B6828">
              <w:rPr>
                <w:rFonts w:ascii="Arial" w:hAnsi="Arial" w:cs="Arial"/>
                <w:spacing w:val="1"/>
              </w:rPr>
              <w:t>a</w:t>
            </w:r>
            <w:r w:rsidRPr="001B6828">
              <w:rPr>
                <w:rFonts w:ascii="Arial" w:hAnsi="Arial" w:cs="Arial"/>
              </w:rPr>
              <w:t>ti</w:t>
            </w:r>
            <w:r w:rsidRPr="001B6828">
              <w:rPr>
                <w:rFonts w:ascii="Arial" w:hAnsi="Arial" w:cs="Arial"/>
                <w:spacing w:val="1"/>
              </w:rPr>
              <w:t>o</w:t>
            </w:r>
            <w:r w:rsidRPr="001B6828">
              <w:rPr>
                <w:rFonts w:ascii="Arial" w:hAnsi="Arial" w:cs="Arial"/>
              </w:rPr>
              <w:t>n e</w:t>
            </w:r>
            <w:r w:rsidRPr="001B6828">
              <w:rPr>
                <w:rFonts w:ascii="Arial" w:hAnsi="Arial" w:cs="Arial"/>
                <w:spacing w:val="1"/>
              </w:rPr>
              <w:t>ff</w:t>
            </w:r>
            <w:r w:rsidRPr="001B6828">
              <w:rPr>
                <w:rFonts w:ascii="Arial" w:hAnsi="Arial" w:cs="Arial"/>
              </w:rPr>
              <w:t>icie</w:t>
            </w:r>
            <w:r w:rsidRPr="001B6828">
              <w:rPr>
                <w:rFonts w:ascii="Arial" w:hAnsi="Arial" w:cs="Arial"/>
                <w:spacing w:val="1"/>
              </w:rPr>
              <w:t>n</w:t>
            </w:r>
            <w:r w:rsidRPr="001B6828">
              <w:rPr>
                <w:rFonts w:ascii="Arial" w:hAnsi="Arial" w:cs="Arial"/>
              </w:rPr>
              <w:t>cy</w:t>
            </w:r>
            <w:r w:rsidRPr="001B6828">
              <w:rPr>
                <w:rFonts w:ascii="Arial" w:hAnsi="Arial" w:cs="Arial"/>
                <w:spacing w:val="1"/>
              </w:rPr>
              <w:t xml:space="preserve"> </w:t>
            </w:r>
            <w:r w:rsidRPr="001B6828">
              <w:rPr>
                <w:rFonts w:ascii="Arial" w:hAnsi="Arial" w:cs="Arial"/>
              </w:rPr>
              <w:t>a</w:t>
            </w:r>
            <w:r w:rsidRPr="001B6828">
              <w:rPr>
                <w:rFonts w:ascii="Arial" w:hAnsi="Arial" w:cs="Arial"/>
                <w:spacing w:val="1"/>
              </w:rPr>
              <w:t>n</w:t>
            </w:r>
            <w:r w:rsidRPr="001B6828">
              <w:rPr>
                <w:rFonts w:ascii="Arial" w:hAnsi="Arial" w:cs="Arial"/>
              </w:rPr>
              <w:t>d</w:t>
            </w:r>
            <w:r w:rsidRPr="001B6828">
              <w:rPr>
                <w:rFonts w:ascii="Arial" w:hAnsi="Arial" w:cs="Arial"/>
                <w:spacing w:val="5"/>
              </w:rPr>
              <w:t xml:space="preserve"> </w:t>
            </w:r>
            <w:r w:rsidRPr="001B6828">
              <w:rPr>
                <w:rFonts w:ascii="Arial" w:hAnsi="Arial" w:cs="Arial"/>
                <w:spacing w:val="-1"/>
              </w:rPr>
              <w:t>s</w:t>
            </w:r>
            <w:r w:rsidRPr="001B6828">
              <w:rPr>
                <w:rFonts w:ascii="Arial" w:hAnsi="Arial" w:cs="Arial"/>
                <w:spacing w:val="1"/>
              </w:rPr>
              <w:t>o</w:t>
            </w:r>
            <w:r w:rsidRPr="001B6828">
              <w:rPr>
                <w:rFonts w:ascii="Arial" w:hAnsi="Arial" w:cs="Arial"/>
              </w:rPr>
              <w:t>ci</w:t>
            </w:r>
            <w:r w:rsidRPr="001B6828">
              <w:rPr>
                <w:rFonts w:ascii="Arial" w:hAnsi="Arial" w:cs="Arial"/>
                <w:spacing w:val="10"/>
              </w:rPr>
              <w:t>o</w:t>
            </w:r>
            <w:r w:rsidRPr="001B6828">
              <w:rPr>
                <w:rFonts w:ascii="Arial" w:hAnsi="Arial" w:cs="Arial"/>
                <w:spacing w:val="1"/>
              </w:rPr>
              <w:t>-</w:t>
            </w:r>
            <w:r w:rsidRPr="001B6828">
              <w:rPr>
                <w:rFonts w:ascii="Arial" w:hAnsi="Arial" w:cs="Arial"/>
                <w:spacing w:val="-2"/>
              </w:rPr>
              <w:t>e</w:t>
            </w:r>
            <w:r w:rsidRPr="001B6828">
              <w:rPr>
                <w:rFonts w:ascii="Arial" w:hAnsi="Arial" w:cs="Arial"/>
              </w:rPr>
              <w:t>c</w:t>
            </w:r>
            <w:r w:rsidRPr="001B6828">
              <w:rPr>
                <w:rFonts w:ascii="Arial" w:hAnsi="Arial" w:cs="Arial"/>
                <w:spacing w:val="1"/>
              </w:rPr>
              <w:t>on</w:t>
            </w:r>
            <w:r w:rsidRPr="001B6828">
              <w:rPr>
                <w:rFonts w:ascii="Arial" w:hAnsi="Arial" w:cs="Arial"/>
                <w:spacing w:val="-1"/>
              </w:rPr>
              <w:t>o</w:t>
            </w:r>
            <w:r w:rsidRPr="001B6828">
              <w:rPr>
                <w:rFonts w:ascii="Arial" w:hAnsi="Arial" w:cs="Arial"/>
                <w:spacing w:val="1"/>
              </w:rPr>
              <w:t>m</w:t>
            </w:r>
            <w:r w:rsidRPr="001B6828">
              <w:rPr>
                <w:rFonts w:ascii="Arial" w:hAnsi="Arial" w:cs="Arial"/>
              </w:rPr>
              <w:t>ic</w:t>
            </w:r>
            <w:r w:rsidRPr="001B6828">
              <w:rPr>
                <w:rFonts w:ascii="Arial" w:hAnsi="Arial" w:cs="Arial"/>
                <w:spacing w:val="-5"/>
              </w:rPr>
              <w:t xml:space="preserve"> </w:t>
            </w:r>
            <w:r w:rsidRPr="001B6828">
              <w:rPr>
                <w:rFonts w:ascii="Arial" w:hAnsi="Arial" w:cs="Arial"/>
                <w:spacing w:val="1"/>
              </w:rPr>
              <w:t>d</w:t>
            </w:r>
            <w:r w:rsidRPr="001B6828">
              <w:rPr>
                <w:rFonts w:ascii="Arial" w:hAnsi="Arial" w:cs="Arial"/>
              </w:rPr>
              <w:t>e</w:t>
            </w:r>
            <w:r w:rsidRPr="001B6828">
              <w:rPr>
                <w:rFonts w:ascii="Arial" w:hAnsi="Arial" w:cs="Arial"/>
                <w:spacing w:val="1"/>
              </w:rPr>
              <w:t>v</w:t>
            </w:r>
            <w:r w:rsidRPr="001B6828">
              <w:rPr>
                <w:rFonts w:ascii="Arial" w:hAnsi="Arial" w:cs="Arial"/>
              </w:rPr>
              <w:t>e</w:t>
            </w:r>
            <w:r w:rsidRPr="001B6828">
              <w:rPr>
                <w:rFonts w:ascii="Arial" w:hAnsi="Arial" w:cs="Arial"/>
                <w:spacing w:val="-2"/>
              </w:rPr>
              <w:t>l</w:t>
            </w:r>
            <w:r w:rsidRPr="001B6828">
              <w:rPr>
                <w:rFonts w:ascii="Arial" w:hAnsi="Arial" w:cs="Arial"/>
                <w:spacing w:val="1"/>
              </w:rPr>
              <w:t>opm</w:t>
            </w:r>
            <w:r w:rsidRPr="001B6828">
              <w:rPr>
                <w:rFonts w:ascii="Arial" w:hAnsi="Arial" w:cs="Arial"/>
              </w:rPr>
              <w:t>e</w:t>
            </w:r>
            <w:r w:rsidRPr="001B6828">
              <w:rPr>
                <w:rFonts w:ascii="Arial" w:hAnsi="Arial" w:cs="Arial"/>
                <w:spacing w:val="1"/>
              </w:rPr>
              <w:t>n</w:t>
            </w:r>
            <w:r w:rsidRPr="001B6828">
              <w:rPr>
                <w:rFonts w:ascii="Arial" w:hAnsi="Arial" w:cs="Arial"/>
              </w:rPr>
              <w:t>t</w:t>
            </w:r>
            <w:r w:rsidRPr="001B6828">
              <w:rPr>
                <w:rFonts w:ascii="Arial" w:hAnsi="Arial" w:cs="Arial"/>
                <w:spacing w:val="-3"/>
              </w:rPr>
              <w:t xml:space="preserve"> </w:t>
            </w:r>
            <w:r w:rsidRPr="001B6828">
              <w:rPr>
                <w:rFonts w:ascii="Arial" w:hAnsi="Arial" w:cs="Arial"/>
              </w:rPr>
              <w:t>a</w:t>
            </w:r>
            <w:r w:rsidRPr="001B6828">
              <w:rPr>
                <w:rFonts w:ascii="Arial" w:hAnsi="Arial" w:cs="Arial"/>
                <w:spacing w:val="1"/>
              </w:rPr>
              <w:t>m</w:t>
            </w:r>
            <w:r w:rsidRPr="001B6828">
              <w:rPr>
                <w:rFonts w:ascii="Arial" w:hAnsi="Arial" w:cs="Arial"/>
                <w:spacing w:val="-1"/>
              </w:rPr>
              <w:t>o</w:t>
            </w:r>
            <w:r w:rsidRPr="001B6828">
              <w:rPr>
                <w:rFonts w:ascii="Arial" w:hAnsi="Arial" w:cs="Arial"/>
                <w:spacing w:val="1"/>
              </w:rPr>
              <w:t>n</w:t>
            </w:r>
            <w:r w:rsidRPr="001B6828">
              <w:rPr>
                <w:rFonts w:ascii="Arial" w:hAnsi="Arial" w:cs="Arial"/>
              </w:rPr>
              <w:t>g</w:t>
            </w:r>
            <w:r w:rsidRPr="001B6828">
              <w:rPr>
                <w:rFonts w:ascii="Arial" w:hAnsi="Arial" w:cs="Arial"/>
                <w:spacing w:val="3"/>
              </w:rPr>
              <w:t xml:space="preserve"> </w:t>
            </w:r>
            <w:r w:rsidRPr="001B6828">
              <w:rPr>
                <w:rFonts w:ascii="Arial" w:hAnsi="Arial" w:cs="Arial"/>
                <w:spacing w:val="1"/>
              </w:rPr>
              <w:t>f</w:t>
            </w:r>
            <w:r w:rsidRPr="001B6828">
              <w:rPr>
                <w:rFonts w:ascii="Arial" w:hAnsi="Arial" w:cs="Arial"/>
                <w:spacing w:val="-2"/>
              </w:rPr>
              <w:t>a</w:t>
            </w:r>
            <w:r w:rsidRPr="001B6828">
              <w:rPr>
                <w:rFonts w:ascii="Arial" w:hAnsi="Arial" w:cs="Arial"/>
                <w:spacing w:val="1"/>
              </w:rPr>
              <w:t>rm</w:t>
            </w:r>
            <w:r w:rsidRPr="001B6828">
              <w:rPr>
                <w:rFonts w:ascii="Arial" w:hAnsi="Arial" w:cs="Arial"/>
              </w:rPr>
              <w:t>e</w:t>
            </w:r>
            <w:r w:rsidRPr="001B6828">
              <w:rPr>
                <w:rFonts w:ascii="Arial" w:hAnsi="Arial" w:cs="Arial"/>
                <w:spacing w:val="1"/>
              </w:rPr>
              <w:t>r</w:t>
            </w:r>
            <w:r w:rsidRPr="001B6828">
              <w:rPr>
                <w:rFonts w:ascii="Arial" w:hAnsi="Arial" w:cs="Arial"/>
                <w:spacing w:val="-1"/>
              </w:rPr>
              <w:t>s</w:t>
            </w:r>
            <w:r w:rsidRPr="001B6828">
              <w:rPr>
                <w:rFonts w:ascii="Arial" w:hAnsi="Arial" w:cs="Arial"/>
              </w:rPr>
              <w:t xml:space="preserve">. </w:t>
            </w:r>
            <w:r w:rsidRPr="001B6828">
              <w:rPr>
                <w:rFonts w:ascii="Arial" w:hAnsi="Arial" w:cs="Arial"/>
                <w:spacing w:val="1"/>
              </w:rPr>
              <w:t>I</w:t>
            </w:r>
            <w:r w:rsidRPr="001B6828">
              <w:rPr>
                <w:rFonts w:ascii="Arial" w:hAnsi="Arial" w:cs="Arial"/>
              </w:rPr>
              <w:t>t</w:t>
            </w:r>
            <w:r w:rsidRPr="001B6828">
              <w:rPr>
                <w:rFonts w:ascii="Arial" w:hAnsi="Arial" w:cs="Arial"/>
                <w:spacing w:val="1"/>
              </w:rPr>
              <w:t xml:space="preserve"> prov</w:t>
            </w:r>
            <w:r w:rsidRPr="001B6828">
              <w:rPr>
                <w:rFonts w:ascii="Arial" w:hAnsi="Arial" w:cs="Arial"/>
                <w:spacing w:val="-3"/>
              </w:rPr>
              <w:t>i</w:t>
            </w:r>
            <w:r w:rsidRPr="001B6828">
              <w:rPr>
                <w:rFonts w:ascii="Arial" w:hAnsi="Arial" w:cs="Arial"/>
                <w:spacing w:val="1"/>
              </w:rPr>
              <w:t>d</w:t>
            </w:r>
            <w:r w:rsidRPr="001B6828">
              <w:rPr>
                <w:rFonts w:ascii="Arial" w:hAnsi="Arial" w:cs="Arial"/>
              </w:rPr>
              <w:t>es</w:t>
            </w:r>
            <w:r w:rsidRPr="001B6828">
              <w:rPr>
                <w:rFonts w:ascii="Arial" w:hAnsi="Arial" w:cs="Arial"/>
                <w:spacing w:val="-5"/>
              </w:rPr>
              <w:t xml:space="preserve"> </w:t>
            </w:r>
            <w:r w:rsidRPr="001B6828">
              <w:rPr>
                <w:rFonts w:ascii="Arial" w:hAnsi="Arial" w:cs="Arial"/>
              </w:rPr>
              <w:t>e</w:t>
            </w:r>
            <w:r w:rsidRPr="001B6828">
              <w:rPr>
                <w:rFonts w:ascii="Arial" w:hAnsi="Arial" w:cs="Arial"/>
                <w:spacing w:val="1"/>
              </w:rPr>
              <w:t>mp</w:t>
            </w:r>
            <w:r w:rsidRPr="001B6828">
              <w:rPr>
                <w:rFonts w:ascii="Arial" w:hAnsi="Arial" w:cs="Arial"/>
              </w:rPr>
              <w:t>irical</w:t>
            </w:r>
            <w:r w:rsidRPr="001B6828">
              <w:rPr>
                <w:rFonts w:ascii="Arial" w:hAnsi="Arial" w:cs="Arial"/>
                <w:spacing w:val="-5"/>
              </w:rPr>
              <w:t xml:space="preserve"> </w:t>
            </w:r>
            <w:r w:rsidRPr="001B6828">
              <w:rPr>
                <w:rFonts w:ascii="Arial" w:hAnsi="Arial" w:cs="Arial"/>
              </w:rPr>
              <w:t>e</w:t>
            </w:r>
            <w:r w:rsidRPr="001B6828">
              <w:rPr>
                <w:rFonts w:ascii="Arial" w:hAnsi="Arial" w:cs="Arial"/>
                <w:spacing w:val="1"/>
              </w:rPr>
              <w:t>v</w:t>
            </w:r>
            <w:r w:rsidRPr="001B6828">
              <w:rPr>
                <w:rFonts w:ascii="Arial" w:hAnsi="Arial" w:cs="Arial"/>
              </w:rPr>
              <w:t>i</w:t>
            </w:r>
            <w:r w:rsidRPr="001B6828">
              <w:rPr>
                <w:rFonts w:ascii="Arial" w:hAnsi="Arial" w:cs="Arial"/>
                <w:spacing w:val="1"/>
              </w:rPr>
              <w:t>d</w:t>
            </w:r>
            <w:r w:rsidRPr="001B6828">
              <w:rPr>
                <w:rFonts w:ascii="Arial" w:hAnsi="Arial" w:cs="Arial"/>
              </w:rPr>
              <w:t>e</w:t>
            </w:r>
            <w:r w:rsidRPr="001B6828">
              <w:rPr>
                <w:rFonts w:ascii="Arial" w:hAnsi="Arial" w:cs="Arial"/>
                <w:spacing w:val="1"/>
              </w:rPr>
              <w:t>n</w:t>
            </w:r>
            <w:r w:rsidRPr="001B6828">
              <w:rPr>
                <w:rFonts w:ascii="Arial" w:hAnsi="Arial" w:cs="Arial"/>
              </w:rPr>
              <w:t>ce</w:t>
            </w:r>
            <w:r w:rsidRPr="001B6828">
              <w:rPr>
                <w:rFonts w:ascii="Arial" w:hAnsi="Arial" w:cs="Arial"/>
                <w:spacing w:val="-6"/>
              </w:rPr>
              <w:t xml:space="preserve"> </w:t>
            </w:r>
            <w:r w:rsidRPr="001B6828">
              <w:rPr>
                <w:rFonts w:ascii="Arial" w:hAnsi="Arial" w:cs="Arial"/>
                <w:spacing w:val="1"/>
              </w:rPr>
              <w:t>o</w:t>
            </w:r>
            <w:r w:rsidRPr="001B6828">
              <w:rPr>
                <w:rFonts w:ascii="Arial" w:hAnsi="Arial" w:cs="Arial"/>
              </w:rPr>
              <w:t>n</w:t>
            </w:r>
            <w:r w:rsidRPr="001B6828">
              <w:rPr>
                <w:rFonts w:ascii="Arial" w:hAnsi="Arial" w:cs="Arial"/>
                <w:spacing w:val="2"/>
              </w:rPr>
              <w:t xml:space="preserve"> </w:t>
            </w:r>
            <w:r w:rsidRPr="001B6828">
              <w:rPr>
                <w:rFonts w:ascii="Arial" w:hAnsi="Arial" w:cs="Arial"/>
                <w:spacing w:val="1"/>
              </w:rPr>
              <w:t>h</w:t>
            </w:r>
            <w:r w:rsidRPr="001B6828">
              <w:rPr>
                <w:rFonts w:ascii="Arial" w:hAnsi="Arial" w:cs="Arial"/>
                <w:spacing w:val="6"/>
              </w:rPr>
              <w:t>o</w:t>
            </w:r>
            <w:r w:rsidRPr="001B6828">
              <w:rPr>
                <w:rFonts w:ascii="Arial" w:hAnsi="Arial" w:cs="Arial"/>
              </w:rPr>
              <w:t xml:space="preserve">w </w:t>
            </w:r>
            <w:r w:rsidRPr="001B6828">
              <w:rPr>
                <w:rFonts w:ascii="Arial" w:hAnsi="Arial" w:cs="Arial"/>
                <w:spacing w:val="1"/>
              </w:rPr>
              <w:t>d</w:t>
            </w:r>
            <w:r w:rsidRPr="001B6828">
              <w:rPr>
                <w:rFonts w:ascii="Arial" w:hAnsi="Arial" w:cs="Arial"/>
                <w:spacing w:val="-3"/>
              </w:rPr>
              <w:t>i</w:t>
            </w:r>
            <w:r w:rsidRPr="001B6828">
              <w:rPr>
                <w:rFonts w:ascii="Arial" w:hAnsi="Arial" w:cs="Arial"/>
                <w:spacing w:val="1"/>
              </w:rPr>
              <w:t>r</w:t>
            </w:r>
            <w:r w:rsidRPr="001B6828">
              <w:rPr>
                <w:rFonts w:ascii="Arial" w:hAnsi="Arial" w:cs="Arial"/>
              </w:rPr>
              <w:t>e</w:t>
            </w:r>
            <w:r w:rsidRPr="001B6828">
              <w:rPr>
                <w:rFonts w:ascii="Arial" w:hAnsi="Arial" w:cs="Arial"/>
                <w:spacing w:val="1"/>
              </w:rPr>
              <w:t>c</w:t>
            </w:r>
            <w:r w:rsidRPr="001B6828">
              <w:rPr>
                <w:rFonts w:ascii="Arial" w:hAnsi="Arial" w:cs="Arial"/>
              </w:rPr>
              <w:t>t</w:t>
            </w:r>
            <w:r w:rsidRPr="001B6828">
              <w:rPr>
                <w:rFonts w:ascii="Arial" w:hAnsi="Arial" w:cs="Arial"/>
                <w:spacing w:val="-3"/>
              </w:rPr>
              <w:t xml:space="preserve"> </w:t>
            </w:r>
            <w:r w:rsidRPr="001B6828">
              <w:rPr>
                <w:rFonts w:ascii="Arial" w:hAnsi="Arial" w:cs="Arial"/>
                <w:spacing w:val="1"/>
              </w:rPr>
              <w:t>b</w:t>
            </w:r>
            <w:r w:rsidRPr="001B6828">
              <w:rPr>
                <w:rFonts w:ascii="Arial" w:hAnsi="Arial" w:cs="Arial"/>
              </w:rPr>
              <w:t>e</w:t>
            </w:r>
            <w:r w:rsidRPr="001B6828">
              <w:rPr>
                <w:rFonts w:ascii="Arial" w:hAnsi="Arial" w:cs="Arial"/>
                <w:spacing w:val="1"/>
              </w:rPr>
              <w:t>n</w:t>
            </w:r>
            <w:r w:rsidRPr="001B6828">
              <w:rPr>
                <w:rFonts w:ascii="Arial" w:hAnsi="Arial" w:cs="Arial"/>
              </w:rPr>
              <w:t>e</w:t>
            </w:r>
            <w:r w:rsidRPr="001B6828">
              <w:rPr>
                <w:rFonts w:ascii="Arial" w:hAnsi="Arial" w:cs="Arial"/>
                <w:spacing w:val="1"/>
              </w:rPr>
              <w:t>f</w:t>
            </w:r>
            <w:r w:rsidRPr="001B6828">
              <w:rPr>
                <w:rFonts w:ascii="Arial" w:hAnsi="Arial" w:cs="Arial"/>
              </w:rPr>
              <w:t>it</w:t>
            </w:r>
            <w:r w:rsidRPr="001B6828">
              <w:rPr>
                <w:rFonts w:ascii="Arial" w:hAnsi="Arial" w:cs="Arial"/>
                <w:spacing w:val="-4"/>
              </w:rPr>
              <w:t xml:space="preserve"> </w:t>
            </w:r>
            <w:r w:rsidRPr="001B6828">
              <w:rPr>
                <w:rFonts w:ascii="Arial" w:hAnsi="Arial" w:cs="Arial"/>
              </w:rPr>
              <w:t>tr</w:t>
            </w:r>
            <w:r w:rsidRPr="001B6828">
              <w:rPr>
                <w:rFonts w:ascii="Arial" w:hAnsi="Arial" w:cs="Arial"/>
                <w:spacing w:val="-2"/>
              </w:rPr>
              <w:t>a</w:t>
            </w:r>
            <w:r w:rsidRPr="001B6828">
              <w:rPr>
                <w:rFonts w:ascii="Arial" w:hAnsi="Arial" w:cs="Arial"/>
                <w:spacing w:val="1"/>
              </w:rPr>
              <w:t>n</w:t>
            </w:r>
            <w:r w:rsidRPr="001B6828">
              <w:rPr>
                <w:rFonts w:ascii="Arial" w:hAnsi="Arial" w:cs="Arial"/>
                <w:spacing w:val="-1"/>
              </w:rPr>
              <w:t>s</w:t>
            </w:r>
            <w:r w:rsidRPr="001B6828">
              <w:rPr>
                <w:rFonts w:ascii="Arial" w:hAnsi="Arial" w:cs="Arial"/>
                <w:spacing w:val="1"/>
              </w:rPr>
              <w:t>f</w:t>
            </w:r>
            <w:r w:rsidRPr="001B6828">
              <w:rPr>
                <w:rFonts w:ascii="Arial" w:hAnsi="Arial" w:cs="Arial"/>
              </w:rPr>
              <w:t>er</w:t>
            </w:r>
            <w:r w:rsidRPr="001B6828">
              <w:rPr>
                <w:rFonts w:ascii="Arial" w:hAnsi="Arial" w:cs="Arial"/>
                <w:spacing w:val="-5"/>
              </w:rPr>
              <w:t xml:space="preserve"> </w:t>
            </w:r>
            <w:r w:rsidRPr="001B6828">
              <w:rPr>
                <w:rFonts w:ascii="Arial" w:hAnsi="Arial" w:cs="Arial"/>
                <w:spacing w:val="1"/>
              </w:rPr>
              <w:t>prog</w:t>
            </w:r>
            <w:r w:rsidRPr="001B6828">
              <w:rPr>
                <w:rFonts w:ascii="Arial" w:hAnsi="Arial" w:cs="Arial"/>
                <w:spacing w:val="-2"/>
              </w:rPr>
              <w:t>r</w:t>
            </w:r>
            <w:r w:rsidRPr="001B6828">
              <w:rPr>
                <w:rFonts w:ascii="Arial" w:hAnsi="Arial" w:cs="Arial"/>
              </w:rPr>
              <w:t>a</w:t>
            </w:r>
            <w:r w:rsidRPr="001B6828">
              <w:rPr>
                <w:rFonts w:ascii="Arial" w:hAnsi="Arial" w:cs="Arial"/>
                <w:spacing w:val="1"/>
              </w:rPr>
              <w:t>m</w:t>
            </w:r>
            <w:r w:rsidRPr="001B6828">
              <w:rPr>
                <w:rFonts w:ascii="Arial" w:hAnsi="Arial" w:cs="Arial"/>
              </w:rPr>
              <w:t>s</w:t>
            </w:r>
            <w:r w:rsidRPr="001B6828">
              <w:rPr>
                <w:rFonts w:ascii="Arial" w:hAnsi="Arial" w:cs="Arial"/>
                <w:spacing w:val="-6"/>
              </w:rPr>
              <w:t xml:space="preserve"> </w:t>
            </w:r>
            <w:r w:rsidRPr="001B6828">
              <w:rPr>
                <w:rFonts w:ascii="Arial" w:hAnsi="Arial" w:cs="Arial"/>
              </w:rPr>
              <w:t>c</w:t>
            </w:r>
            <w:r w:rsidRPr="001B6828">
              <w:rPr>
                <w:rFonts w:ascii="Arial" w:hAnsi="Arial" w:cs="Arial"/>
                <w:spacing w:val="1"/>
              </w:rPr>
              <w:t>a</w:t>
            </w:r>
            <w:r w:rsidRPr="001B6828">
              <w:rPr>
                <w:rFonts w:ascii="Arial" w:hAnsi="Arial" w:cs="Arial"/>
              </w:rPr>
              <w:t>n</w:t>
            </w:r>
            <w:r w:rsidRPr="001B6828">
              <w:rPr>
                <w:rFonts w:ascii="Arial" w:hAnsi="Arial" w:cs="Arial"/>
                <w:spacing w:val="1"/>
              </w:rPr>
              <w:t xml:space="preserve"> </w:t>
            </w:r>
            <w:r w:rsidRPr="001B6828">
              <w:rPr>
                <w:rFonts w:ascii="Arial" w:hAnsi="Arial" w:cs="Arial"/>
              </w:rPr>
              <w:t>e</w:t>
            </w:r>
            <w:r w:rsidRPr="001B6828">
              <w:rPr>
                <w:rFonts w:ascii="Arial" w:hAnsi="Arial" w:cs="Arial"/>
                <w:spacing w:val="1"/>
              </w:rPr>
              <w:t>nh</w:t>
            </w:r>
            <w:r w:rsidRPr="001B6828">
              <w:rPr>
                <w:rFonts w:ascii="Arial" w:hAnsi="Arial" w:cs="Arial"/>
                <w:spacing w:val="-2"/>
              </w:rPr>
              <w:t>a</w:t>
            </w:r>
            <w:r w:rsidRPr="001B6828">
              <w:rPr>
                <w:rFonts w:ascii="Arial" w:hAnsi="Arial" w:cs="Arial"/>
                <w:spacing w:val="1"/>
              </w:rPr>
              <w:t>n</w:t>
            </w:r>
            <w:r w:rsidRPr="001B6828">
              <w:rPr>
                <w:rFonts w:ascii="Arial" w:hAnsi="Arial" w:cs="Arial"/>
              </w:rPr>
              <w:t>ce</w:t>
            </w:r>
            <w:r w:rsidRPr="001B6828">
              <w:rPr>
                <w:rFonts w:ascii="Arial" w:hAnsi="Arial" w:cs="Arial"/>
                <w:spacing w:val="-4"/>
              </w:rPr>
              <w:t xml:space="preserve"> </w:t>
            </w:r>
            <w:r w:rsidRPr="001B6828">
              <w:rPr>
                <w:rFonts w:ascii="Arial" w:hAnsi="Arial" w:cs="Arial"/>
                <w:spacing w:val="1"/>
              </w:rPr>
              <w:t>p</w:t>
            </w:r>
            <w:r w:rsidRPr="001B6828">
              <w:rPr>
                <w:rFonts w:ascii="Arial" w:hAnsi="Arial" w:cs="Arial"/>
                <w:spacing w:val="-2"/>
              </w:rPr>
              <w:t>r</w:t>
            </w:r>
            <w:r w:rsidRPr="001B6828">
              <w:rPr>
                <w:rFonts w:ascii="Arial" w:hAnsi="Arial" w:cs="Arial"/>
                <w:spacing w:val="1"/>
              </w:rPr>
              <w:t>odu</w:t>
            </w:r>
            <w:r w:rsidRPr="001B6828">
              <w:rPr>
                <w:rFonts w:ascii="Arial" w:hAnsi="Arial" w:cs="Arial"/>
                <w:spacing w:val="-2"/>
              </w:rPr>
              <w:t>c</w:t>
            </w:r>
            <w:r w:rsidRPr="001B6828">
              <w:rPr>
                <w:rFonts w:ascii="Arial" w:hAnsi="Arial" w:cs="Arial"/>
              </w:rPr>
              <w:t>ti</w:t>
            </w:r>
            <w:r w:rsidRPr="001B6828">
              <w:rPr>
                <w:rFonts w:ascii="Arial" w:hAnsi="Arial" w:cs="Arial"/>
                <w:spacing w:val="1"/>
              </w:rPr>
              <w:t>v</w:t>
            </w:r>
            <w:r w:rsidRPr="001B6828">
              <w:rPr>
                <w:rFonts w:ascii="Arial" w:hAnsi="Arial" w:cs="Arial"/>
              </w:rPr>
              <w:t>ity</w:t>
            </w:r>
            <w:r w:rsidRPr="001B6828">
              <w:rPr>
                <w:rFonts w:ascii="Arial" w:hAnsi="Arial" w:cs="Arial"/>
                <w:spacing w:val="-7"/>
              </w:rPr>
              <w:t xml:space="preserve"> </w:t>
            </w:r>
            <w:r w:rsidRPr="001B6828">
              <w:rPr>
                <w:rFonts w:ascii="Arial" w:hAnsi="Arial" w:cs="Arial"/>
              </w:rPr>
              <w:t>a</w:t>
            </w:r>
            <w:r w:rsidRPr="001B6828">
              <w:rPr>
                <w:rFonts w:ascii="Arial" w:hAnsi="Arial" w:cs="Arial"/>
                <w:spacing w:val="1"/>
              </w:rPr>
              <w:t>n</w:t>
            </w:r>
            <w:r w:rsidRPr="001B6828">
              <w:rPr>
                <w:rFonts w:ascii="Arial" w:hAnsi="Arial" w:cs="Arial"/>
              </w:rPr>
              <w:t>d</w:t>
            </w:r>
            <w:r w:rsidRPr="001B6828">
              <w:rPr>
                <w:rFonts w:ascii="Arial" w:hAnsi="Arial" w:cs="Arial"/>
                <w:spacing w:val="1"/>
              </w:rPr>
              <w:t xml:space="preserve"> p</w:t>
            </w:r>
            <w:r w:rsidRPr="001B6828">
              <w:rPr>
                <w:rFonts w:ascii="Arial" w:hAnsi="Arial" w:cs="Arial"/>
                <w:spacing w:val="-2"/>
              </w:rPr>
              <w:t>r</w:t>
            </w:r>
            <w:r w:rsidRPr="001B6828">
              <w:rPr>
                <w:rFonts w:ascii="Arial" w:hAnsi="Arial" w:cs="Arial"/>
                <w:spacing w:val="1"/>
              </w:rPr>
              <w:t>of</w:t>
            </w:r>
            <w:r w:rsidRPr="001B6828">
              <w:rPr>
                <w:rFonts w:ascii="Arial" w:hAnsi="Arial" w:cs="Arial"/>
              </w:rPr>
              <w:t>ita</w:t>
            </w:r>
            <w:r w:rsidRPr="001B6828">
              <w:rPr>
                <w:rFonts w:ascii="Arial" w:hAnsi="Arial" w:cs="Arial"/>
                <w:spacing w:val="1"/>
              </w:rPr>
              <w:t>b</w:t>
            </w:r>
            <w:r w:rsidRPr="001B6828">
              <w:rPr>
                <w:rFonts w:ascii="Arial" w:hAnsi="Arial" w:cs="Arial"/>
              </w:rPr>
              <w:t>ili</w:t>
            </w:r>
            <w:r w:rsidRPr="001B6828">
              <w:rPr>
                <w:rFonts w:ascii="Arial" w:hAnsi="Arial" w:cs="Arial"/>
                <w:spacing w:val="-1"/>
              </w:rPr>
              <w:t>t</w:t>
            </w:r>
            <w:r w:rsidRPr="001B6828">
              <w:rPr>
                <w:rFonts w:ascii="Arial" w:hAnsi="Arial" w:cs="Arial"/>
                <w:spacing w:val="1"/>
              </w:rPr>
              <w:t>y</w:t>
            </w:r>
            <w:r w:rsidRPr="001B6828">
              <w:rPr>
                <w:rFonts w:ascii="Arial" w:hAnsi="Arial" w:cs="Arial"/>
              </w:rPr>
              <w:t>, w</w:t>
            </w:r>
            <w:r w:rsidRPr="001B6828">
              <w:rPr>
                <w:rFonts w:ascii="Arial" w:hAnsi="Arial" w:cs="Arial"/>
                <w:spacing w:val="1"/>
              </w:rPr>
              <w:t>h</w:t>
            </w:r>
            <w:r w:rsidRPr="001B6828">
              <w:rPr>
                <w:rFonts w:ascii="Arial" w:hAnsi="Arial" w:cs="Arial"/>
              </w:rPr>
              <w:t>ich</w:t>
            </w:r>
            <w:r w:rsidRPr="001B6828">
              <w:rPr>
                <w:rFonts w:ascii="Arial" w:hAnsi="Arial" w:cs="Arial"/>
                <w:spacing w:val="8"/>
              </w:rPr>
              <w:t xml:space="preserve"> </w:t>
            </w:r>
            <w:r w:rsidRPr="001B6828">
              <w:rPr>
                <w:rFonts w:ascii="Arial" w:hAnsi="Arial" w:cs="Arial"/>
              </w:rPr>
              <w:t>is</w:t>
            </w:r>
            <w:r w:rsidRPr="001B6828">
              <w:rPr>
                <w:rFonts w:ascii="Arial" w:hAnsi="Arial" w:cs="Arial"/>
                <w:spacing w:val="9"/>
              </w:rPr>
              <w:t xml:space="preserve"> </w:t>
            </w:r>
            <w:r w:rsidRPr="001B6828">
              <w:rPr>
                <w:rFonts w:ascii="Arial" w:hAnsi="Arial" w:cs="Arial"/>
              </w:rPr>
              <w:t>c</w:t>
            </w:r>
            <w:r w:rsidRPr="001B6828">
              <w:rPr>
                <w:rFonts w:ascii="Arial" w:hAnsi="Arial" w:cs="Arial"/>
                <w:spacing w:val="1"/>
              </w:rPr>
              <w:t>ru</w:t>
            </w:r>
            <w:r w:rsidRPr="001B6828">
              <w:rPr>
                <w:rFonts w:ascii="Arial" w:hAnsi="Arial" w:cs="Arial"/>
              </w:rPr>
              <w:t>cial</w:t>
            </w:r>
            <w:r w:rsidRPr="001B6828">
              <w:rPr>
                <w:rFonts w:ascii="Arial" w:hAnsi="Arial" w:cs="Arial"/>
                <w:spacing w:val="6"/>
              </w:rPr>
              <w:t xml:space="preserve"> </w:t>
            </w:r>
            <w:r w:rsidRPr="001B6828">
              <w:rPr>
                <w:rFonts w:ascii="Arial" w:hAnsi="Arial" w:cs="Arial"/>
                <w:spacing w:val="1"/>
              </w:rPr>
              <w:t>fo</w:t>
            </w:r>
            <w:r w:rsidRPr="001B6828">
              <w:rPr>
                <w:rFonts w:ascii="Arial" w:hAnsi="Arial" w:cs="Arial"/>
              </w:rPr>
              <w:t>r</w:t>
            </w:r>
            <w:r w:rsidRPr="001B6828">
              <w:rPr>
                <w:rFonts w:ascii="Arial" w:hAnsi="Arial" w:cs="Arial"/>
                <w:spacing w:val="9"/>
              </w:rPr>
              <w:t xml:space="preserve"> </w:t>
            </w:r>
            <w:r w:rsidRPr="001B6828">
              <w:rPr>
                <w:rFonts w:ascii="Arial" w:hAnsi="Arial" w:cs="Arial"/>
                <w:spacing w:val="-1"/>
              </w:rPr>
              <w:t>s</w:t>
            </w:r>
            <w:r w:rsidRPr="001B6828">
              <w:rPr>
                <w:rFonts w:ascii="Arial" w:hAnsi="Arial" w:cs="Arial"/>
                <w:spacing w:val="1"/>
              </w:rPr>
              <w:t>u</w:t>
            </w:r>
            <w:r w:rsidRPr="001B6828">
              <w:rPr>
                <w:rFonts w:ascii="Arial" w:hAnsi="Arial" w:cs="Arial"/>
                <w:spacing w:val="-1"/>
              </w:rPr>
              <w:t>s</w:t>
            </w:r>
            <w:r w:rsidRPr="001B6828">
              <w:rPr>
                <w:rFonts w:ascii="Arial" w:hAnsi="Arial" w:cs="Arial"/>
              </w:rPr>
              <w:t>tai</w:t>
            </w:r>
            <w:r w:rsidRPr="001B6828">
              <w:rPr>
                <w:rFonts w:ascii="Arial" w:hAnsi="Arial" w:cs="Arial"/>
                <w:spacing w:val="1"/>
              </w:rPr>
              <w:t>n</w:t>
            </w:r>
            <w:r w:rsidRPr="001B6828">
              <w:rPr>
                <w:rFonts w:ascii="Arial" w:hAnsi="Arial" w:cs="Arial"/>
              </w:rPr>
              <w:t>a</w:t>
            </w:r>
            <w:r w:rsidRPr="001B6828">
              <w:rPr>
                <w:rFonts w:ascii="Arial" w:hAnsi="Arial" w:cs="Arial"/>
                <w:spacing w:val="1"/>
              </w:rPr>
              <w:t>b</w:t>
            </w:r>
            <w:r w:rsidRPr="001B6828">
              <w:rPr>
                <w:rFonts w:ascii="Arial" w:hAnsi="Arial" w:cs="Arial"/>
              </w:rPr>
              <w:t>le</w:t>
            </w:r>
            <w:r w:rsidRPr="001B6828">
              <w:rPr>
                <w:rFonts w:ascii="Arial" w:hAnsi="Arial" w:cs="Arial"/>
                <w:spacing w:val="3"/>
              </w:rPr>
              <w:t xml:space="preserve"> </w:t>
            </w:r>
            <w:r w:rsidRPr="001B6828">
              <w:rPr>
                <w:rFonts w:ascii="Arial" w:hAnsi="Arial" w:cs="Arial"/>
              </w:rPr>
              <w:t>a</w:t>
            </w:r>
            <w:r w:rsidRPr="001B6828">
              <w:rPr>
                <w:rFonts w:ascii="Arial" w:hAnsi="Arial" w:cs="Arial"/>
                <w:spacing w:val="1"/>
              </w:rPr>
              <w:t>gr</w:t>
            </w:r>
            <w:r w:rsidRPr="001B6828">
              <w:rPr>
                <w:rFonts w:ascii="Arial" w:hAnsi="Arial" w:cs="Arial"/>
              </w:rPr>
              <w:t>ic</w:t>
            </w:r>
            <w:r w:rsidRPr="001B6828">
              <w:rPr>
                <w:rFonts w:ascii="Arial" w:hAnsi="Arial" w:cs="Arial"/>
                <w:spacing w:val="1"/>
              </w:rPr>
              <w:t>u</w:t>
            </w:r>
            <w:r w:rsidRPr="001B6828">
              <w:rPr>
                <w:rFonts w:ascii="Arial" w:hAnsi="Arial" w:cs="Arial"/>
              </w:rPr>
              <w:t>lt</w:t>
            </w:r>
            <w:r w:rsidRPr="001B6828">
              <w:rPr>
                <w:rFonts w:ascii="Arial" w:hAnsi="Arial" w:cs="Arial"/>
                <w:spacing w:val="1"/>
              </w:rPr>
              <w:t>ur</w:t>
            </w:r>
            <w:r w:rsidRPr="001B6828">
              <w:rPr>
                <w:rFonts w:ascii="Arial" w:hAnsi="Arial" w:cs="Arial"/>
              </w:rPr>
              <w:t>e</w:t>
            </w:r>
            <w:r w:rsidRPr="001B6828">
              <w:rPr>
                <w:rFonts w:ascii="Arial" w:hAnsi="Arial" w:cs="Arial"/>
                <w:spacing w:val="3"/>
              </w:rPr>
              <w:t xml:space="preserve"> </w:t>
            </w:r>
            <w:r w:rsidRPr="001B6828">
              <w:rPr>
                <w:rFonts w:ascii="Arial" w:hAnsi="Arial" w:cs="Arial"/>
              </w:rPr>
              <w:t>a</w:t>
            </w:r>
            <w:r w:rsidRPr="001B6828">
              <w:rPr>
                <w:rFonts w:ascii="Arial" w:hAnsi="Arial" w:cs="Arial"/>
                <w:spacing w:val="-1"/>
              </w:rPr>
              <w:t>n</w:t>
            </w:r>
            <w:r w:rsidRPr="001B6828">
              <w:rPr>
                <w:rFonts w:ascii="Arial" w:hAnsi="Arial" w:cs="Arial"/>
              </w:rPr>
              <w:t>d</w:t>
            </w:r>
            <w:r w:rsidRPr="001B6828">
              <w:rPr>
                <w:rFonts w:ascii="Arial" w:hAnsi="Arial" w:cs="Arial"/>
                <w:spacing w:val="9"/>
              </w:rPr>
              <w:t xml:space="preserve"> </w:t>
            </w:r>
            <w:r w:rsidRPr="001B6828">
              <w:rPr>
                <w:rFonts w:ascii="Arial" w:hAnsi="Arial" w:cs="Arial"/>
                <w:spacing w:val="1"/>
              </w:rPr>
              <w:t>rur</w:t>
            </w:r>
            <w:r w:rsidRPr="001B6828">
              <w:rPr>
                <w:rFonts w:ascii="Arial" w:hAnsi="Arial" w:cs="Arial"/>
              </w:rPr>
              <w:t>al</w:t>
            </w:r>
            <w:r w:rsidRPr="001B6828">
              <w:rPr>
                <w:rFonts w:ascii="Arial" w:hAnsi="Arial" w:cs="Arial"/>
                <w:spacing w:val="8"/>
              </w:rPr>
              <w:t xml:space="preserve"> </w:t>
            </w:r>
            <w:r w:rsidRPr="001B6828">
              <w:rPr>
                <w:rFonts w:ascii="Arial" w:hAnsi="Arial" w:cs="Arial"/>
                <w:spacing w:val="1"/>
              </w:rPr>
              <w:t>d</w:t>
            </w:r>
            <w:r w:rsidRPr="001B6828">
              <w:rPr>
                <w:rFonts w:ascii="Arial" w:hAnsi="Arial" w:cs="Arial"/>
                <w:spacing w:val="-2"/>
              </w:rPr>
              <w:t>e</w:t>
            </w:r>
            <w:r w:rsidRPr="001B6828">
              <w:rPr>
                <w:rFonts w:ascii="Arial" w:hAnsi="Arial" w:cs="Arial"/>
                <w:spacing w:val="-1"/>
              </w:rPr>
              <w:t>v</w:t>
            </w:r>
            <w:r w:rsidRPr="001B6828">
              <w:rPr>
                <w:rFonts w:ascii="Arial" w:hAnsi="Arial" w:cs="Arial"/>
              </w:rPr>
              <w:t>el</w:t>
            </w:r>
            <w:r w:rsidRPr="001B6828">
              <w:rPr>
                <w:rFonts w:ascii="Arial" w:hAnsi="Arial" w:cs="Arial"/>
                <w:spacing w:val="1"/>
              </w:rPr>
              <w:t>opm</w:t>
            </w:r>
            <w:r w:rsidRPr="001B6828">
              <w:rPr>
                <w:rFonts w:ascii="Arial" w:hAnsi="Arial" w:cs="Arial"/>
              </w:rPr>
              <w:t>e</w:t>
            </w:r>
            <w:r w:rsidRPr="001B6828">
              <w:rPr>
                <w:rFonts w:ascii="Arial" w:hAnsi="Arial" w:cs="Arial"/>
                <w:spacing w:val="1"/>
              </w:rPr>
              <w:t>n</w:t>
            </w:r>
            <w:r w:rsidRPr="001B6828">
              <w:rPr>
                <w:rFonts w:ascii="Arial" w:hAnsi="Arial" w:cs="Arial"/>
              </w:rPr>
              <w:t>t.</w:t>
            </w:r>
            <w:r w:rsidRPr="001B6828">
              <w:rPr>
                <w:rFonts w:ascii="Arial" w:hAnsi="Arial" w:cs="Arial"/>
                <w:spacing w:val="1"/>
              </w:rPr>
              <w:t xml:space="preserve"> </w:t>
            </w:r>
            <w:r w:rsidRPr="001B6828">
              <w:rPr>
                <w:rFonts w:ascii="Arial" w:hAnsi="Arial" w:cs="Arial"/>
              </w:rPr>
              <w:t>T</w:t>
            </w:r>
            <w:r w:rsidRPr="001B6828">
              <w:rPr>
                <w:rFonts w:ascii="Arial" w:hAnsi="Arial" w:cs="Arial"/>
                <w:spacing w:val="1"/>
              </w:rPr>
              <w:t>h</w:t>
            </w:r>
            <w:r w:rsidRPr="001B6828">
              <w:rPr>
                <w:rFonts w:ascii="Arial" w:hAnsi="Arial" w:cs="Arial"/>
              </w:rPr>
              <w:t>e</w:t>
            </w:r>
            <w:r w:rsidRPr="001B6828">
              <w:rPr>
                <w:rFonts w:ascii="Arial" w:hAnsi="Arial" w:cs="Arial"/>
                <w:spacing w:val="9"/>
              </w:rPr>
              <w:t xml:space="preserve"> </w:t>
            </w:r>
            <w:r w:rsidRPr="001B6828">
              <w:rPr>
                <w:rFonts w:ascii="Arial" w:hAnsi="Arial" w:cs="Arial"/>
                <w:spacing w:val="1"/>
              </w:rPr>
              <w:t>f</w:t>
            </w:r>
            <w:r w:rsidRPr="001B6828">
              <w:rPr>
                <w:rFonts w:ascii="Arial" w:hAnsi="Arial" w:cs="Arial"/>
                <w:spacing w:val="-3"/>
              </w:rPr>
              <w:t>i</w:t>
            </w:r>
            <w:r w:rsidRPr="001B6828">
              <w:rPr>
                <w:rFonts w:ascii="Arial" w:hAnsi="Arial" w:cs="Arial"/>
                <w:spacing w:val="1"/>
              </w:rPr>
              <w:t>nd</w:t>
            </w:r>
            <w:r w:rsidRPr="001B6828">
              <w:rPr>
                <w:rFonts w:ascii="Arial" w:hAnsi="Arial" w:cs="Arial"/>
              </w:rPr>
              <w:t>i</w:t>
            </w:r>
            <w:r w:rsidRPr="001B6828">
              <w:rPr>
                <w:rFonts w:ascii="Arial" w:hAnsi="Arial" w:cs="Arial"/>
                <w:spacing w:val="1"/>
              </w:rPr>
              <w:t>ng</w:t>
            </w:r>
            <w:r w:rsidRPr="001B6828">
              <w:rPr>
                <w:rFonts w:ascii="Arial" w:hAnsi="Arial" w:cs="Arial"/>
              </w:rPr>
              <w:t>s</w:t>
            </w:r>
            <w:r w:rsidRPr="001B6828">
              <w:rPr>
                <w:rFonts w:ascii="Arial" w:hAnsi="Arial" w:cs="Arial"/>
                <w:spacing w:val="4"/>
              </w:rPr>
              <w:t xml:space="preserve"> </w:t>
            </w:r>
            <w:r w:rsidRPr="001B6828">
              <w:rPr>
                <w:rFonts w:ascii="Arial" w:hAnsi="Arial" w:cs="Arial"/>
              </w:rPr>
              <w:t>c</w:t>
            </w:r>
            <w:r w:rsidRPr="001B6828">
              <w:rPr>
                <w:rFonts w:ascii="Arial" w:hAnsi="Arial" w:cs="Arial"/>
                <w:spacing w:val="1"/>
              </w:rPr>
              <w:t>a</w:t>
            </w:r>
            <w:r w:rsidRPr="001B6828">
              <w:rPr>
                <w:rFonts w:ascii="Arial" w:hAnsi="Arial" w:cs="Arial"/>
              </w:rPr>
              <w:t>n</w:t>
            </w:r>
            <w:r w:rsidRPr="001B6828">
              <w:rPr>
                <w:rFonts w:ascii="Arial" w:hAnsi="Arial" w:cs="Arial"/>
                <w:spacing w:val="7"/>
              </w:rPr>
              <w:t xml:space="preserve"> </w:t>
            </w:r>
            <w:r w:rsidRPr="001B6828">
              <w:rPr>
                <w:rFonts w:ascii="Arial" w:hAnsi="Arial" w:cs="Arial"/>
                <w:spacing w:val="1"/>
              </w:rPr>
              <w:t>gu</w:t>
            </w:r>
            <w:r w:rsidRPr="001B6828">
              <w:rPr>
                <w:rFonts w:ascii="Arial" w:hAnsi="Arial" w:cs="Arial"/>
              </w:rPr>
              <w:t>i</w:t>
            </w:r>
            <w:r w:rsidRPr="001B6828">
              <w:rPr>
                <w:rFonts w:ascii="Arial" w:hAnsi="Arial" w:cs="Arial"/>
                <w:spacing w:val="1"/>
              </w:rPr>
              <w:t>d</w:t>
            </w:r>
            <w:r w:rsidRPr="001B6828">
              <w:rPr>
                <w:rFonts w:ascii="Arial" w:hAnsi="Arial" w:cs="Arial"/>
              </w:rPr>
              <w:t>e</w:t>
            </w:r>
            <w:r w:rsidRPr="001B6828">
              <w:rPr>
                <w:rFonts w:ascii="Arial" w:hAnsi="Arial" w:cs="Arial"/>
                <w:spacing w:val="7"/>
              </w:rPr>
              <w:t xml:space="preserve"> </w:t>
            </w:r>
            <w:r w:rsidRPr="001B6828">
              <w:rPr>
                <w:rFonts w:ascii="Arial" w:hAnsi="Arial" w:cs="Arial"/>
                <w:spacing w:val="1"/>
              </w:rPr>
              <w:t>po</w:t>
            </w:r>
            <w:r w:rsidRPr="001B6828">
              <w:rPr>
                <w:rFonts w:ascii="Arial" w:hAnsi="Arial" w:cs="Arial"/>
              </w:rPr>
              <w:t>lic</w:t>
            </w:r>
            <w:r w:rsidRPr="001B6828">
              <w:rPr>
                <w:rFonts w:ascii="Arial" w:hAnsi="Arial" w:cs="Arial"/>
                <w:spacing w:val="-1"/>
              </w:rPr>
              <w:t>y</w:t>
            </w:r>
            <w:r w:rsidRPr="001B6828">
              <w:rPr>
                <w:rFonts w:ascii="Arial" w:hAnsi="Arial" w:cs="Arial"/>
                <w:spacing w:val="1"/>
              </w:rPr>
              <w:t>m</w:t>
            </w:r>
            <w:r w:rsidRPr="001B6828">
              <w:rPr>
                <w:rFonts w:ascii="Arial" w:hAnsi="Arial" w:cs="Arial"/>
              </w:rPr>
              <w:t>a</w:t>
            </w:r>
            <w:r w:rsidRPr="001B6828">
              <w:rPr>
                <w:rFonts w:ascii="Arial" w:hAnsi="Arial" w:cs="Arial"/>
                <w:spacing w:val="1"/>
              </w:rPr>
              <w:t>k</w:t>
            </w:r>
            <w:r w:rsidRPr="001B6828">
              <w:rPr>
                <w:rFonts w:ascii="Arial" w:hAnsi="Arial" w:cs="Arial"/>
              </w:rPr>
              <w:t>e</w:t>
            </w:r>
            <w:r w:rsidRPr="001B6828">
              <w:rPr>
                <w:rFonts w:ascii="Arial" w:hAnsi="Arial" w:cs="Arial"/>
                <w:spacing w:val="1"/>
              </w:rPr>
              <w:t>r</w:t>
            </w:r>
            <w:r w:rsidRPr="001B6828">
              <w:rPr>
                <w:rFonts w:ascii="Arial" w:hAnsi="Arial" w:cs="Arial"/>
              </w:rPr>
              <w:t>s in i</w:t>
            </w:r>
            <w:r w:rsidRPr="001B6828">
              <w:rPr>
                <w:rFonts w:ascii="Arial" w:hAnsi="Arial" w:cs="Arial"/>
                <w:spacing w:val="1"/>
              </w:rPr>
              <w:t>mprov</w:t>
            </w:r>
            <w:r w:rsidRPr="001B6828">
              <w:rPr>
                <w:rFonts w:ascii="Arial" w:hAnsi="Arial" w:cs="Arial"/>
              </w:rPr>
              <w:t>i</w:t>
            </w:r>
            <w:r w:rsidRPr="001B6828">
              <w:rPr>
                <w:rFonts w:ascii="Arial" w:hAnsi="Arial" w:cs="Arial"/>
                <w:spacing w:val="-1"/>
              </w:rPr>
              <w:t>n</w:t>
            </w:r>
            <w:r w:rsidRPr="001B6828">
              <w:rPr>
                <w:rFonts w:ascii="Arial" w:hAnsi="Arial" w:cs="Arial"/>
              </w:rPr>
              <w:t>g</w:t>
            </w:r>
            <w:r w:rsidRPr="001B6828">
              <w:rPr>
                <w:rFonts w:ascii="Arial" w:hAnsi="Arial" w:cs="Arial"/>
                <w:spacing w:val="-7"/>
              </w:rPr>
              <w:t xml:space="preserve"> </w:t>
            </w:r>
            <w:r w:rsidRPr="001B6828">
              <w:rPr>
                <w:rFonts w:ascii="Arial" w:hAnsi="Arial" w:cs="Arial"/>
                <w:spacing w:val="-1"/>
              </w:rPr>
              <w:t>s</w:t>
            </w:r>
            <w:r w:rsidRPr="001B6828">
              <w:rPr>
                <w:rFonts w:ascii="Arial" w:hAnsi="Arial" w:cs="Arial"/>
              </w:rPr>
              <w:t>c</w:t>
            </w:r>
            <w:r w:rsidRPr="001B6828">
              <w:rPr>
                <w:rFonts w:ascii="Arial" w:hAnsi="Arial" w:cs="Arial"/>
                <w:spacing w:val="1"/>
              </w:rPr>
              <w:t>h</w:t>
            </w:r>
            <w:r w:rsidRPr="001B6828">
              <w:rPr>
                <w:rFonts w:ascii="Arial" w:hAnsi="Arial" w:cs="Arial"/>
              </w:rPr>
              <w:t>e</w:t>
            </w:r>
            <w:r w:rsidRPr="001B6828">
              <w:rPr>
                <w:rFonts w:ascii="Arial" w:hAnsi="Arial" w:cs="Arial"/>
                <w:spacing w:val="1"/>
              </w:rPr>
              <w:t>m</w:t>
            </w:r>
            <w:r w:rsidRPr="001B6828">
              <w:rPr>
                <w:rFonts w:ascii="Arial" w:hAnsi="Arial" w:cs="Arial"/>
              </w:rPr>
              <w:t>e</w:t>
            </w:r>
            <w:r w:rsidRPr="001B6828">
              <w:rPr>
                <w:rFonts w:ascii="Arial" w:hAnsi="Arial" w:cs="Arial"/>
                <w:spacing w:val="-5"/>
              </w:rPr>
              <w:t xml:space="preserve"> </w:t>
            </w:r>
            <w:r w:rsidRPr="001B6828">
              <w:rPr>
                <w:rFonts w:ascii="Arial" w:hAnsi="Arial" w:cs="Arial"/>
              </w:rPr>
              <w:t>i</w:t>
            </w:r>
            <w:r w:rsidRPr="001B6828">
              <w:rPr>
                <w:rFonts w:ascii="Arial" w:hAnsi="Arial" w:cs="Arial"/>
                <w:spacing w:val="-2"/>
              </w:rPr>
              <w:t>m</w:t>
            </w:r>
            <w:r w:rsidRPr="001B6828">
              <w:rPr>
                <w:rFonts w:ascii="Arial" w:hAnsi="Arial" w:cs="Arial"/>
                <w:spacing w:val="1"/>
              </w:rPr>
              <w:t>p</w:t>
            </w:r>
            <w:r w:rsidRPr="001B6828">
              <w:rPr>
                <w:rFonts w:ascii="Arial" w:hAnsi="Arial" w:cs="Arial"/>
              </w:rPr>
              <w:t>le</w:t>
            </w:r>
            <w:r w:rsidRPr="001B6828">
              <w:rPr>
                <w:rFonts w:ascii="Arial" w:hAnsi="Arial" w:cs="Arial"/>
                <w:spacing w:val="1"/>
              </w:rPr>
              <w:t>m</w:t>
            </w:r>
            <w:r w:rsidRPr="001B6828">
              <w:rPr>
                <w:rFonts w:ascii="Arial" w:hAnsi="Arial" w:cs="Arial"/>
              </w:rPr>
              <w:t>e</w:t>
            </w:r>
            <w:r w:rsidRPr="001B6828">
              <w:rPr>
                <w:rFonts w:ascii="Arial" w:hAnsi="Arial" w:cs="Arial"/>
                <w:spacing w:val="1"/>
              </w:rPr>
              <w:t>n</w:t>
            </w:r>
            <w:r w:rsidRPr="001B6828">
              <w:rPr>
                <w:rFonts w:ascii="Arial" w:hAnsi="Arial" w:cs="Arial"/>
                <w:spacing w:val="-3"/>
              </w:rPr>
              <w:t>t</w:t>
            </w:r>
            <w:r w:rsidRPr="001B6828">
              <w:rPr>
                <w:rFonts w:ascii="Arial" w:hAnsi="Arial" w:cs="Arial"/>
              </w:rPr>
              <w:t>ati</w:t>
            </w:r>
            <w:r w:rsidRPr="001B6828">
              <w:rPr>
                <w:rFonts w:ascii="Arial" w:hAnsi="Arial" w:cs="Arial"/>
                <w:spacing w:val="1"/>
              </w:rPr>
              <w:t>o</w:t>
            </w:r>
            <w:r w:rsidRPr="001B6828">
              <w:rPr>
                <w:rFonts w:ascii="Arial" w:hAnsi="Arial" w:cs="Arial"/>
              </w:rPr>
              <w:t>n</w:t>
            </w:r>
            <w:r w:rsidRPr="001B6828">
              <w:rPr>
                <w:rFonts w:ascii="Arial" w:hAnsi="Arial" w:cs="Arial"/>
                <w:spacing w:val="-12"/>
              </w:rPr>
              <w:t xml:space="preserve"> </w:t>
            </w:r>
            <w:r w:rsidRPr="001B6828">
              <w:rPr>
                <w:rFonts w:ascii="Arial" w:hAnsi="Arial" w:cs="Arial"/>
              </w:rPr>
              <w:t>a</w:t>
            </w:r>
            <w:r w:rsidRPr="001B6828">
              <w:rPr>
                <w:rFonts w:ascii="Arial" w:hAnsi="Arial" w:cs="Arial"/>
                <w:spacing w:val="1"/>
              </w:rPr>
              <w:t>n</w:t>
            </w:r>
            <w:r w:rsidRPr="001B6828">
              <w:rPr>
                <w:rFonts w:ascii="Arial" w:hAnsi="Arial" w:cs="Arial"/>
              </w:rPr>
              <w:t>d</w:t>
            </w:r>
            <w:r w:rsidRPr="001B6828">
              <w:rPr>
                <w:rFonts w:ascii="Arial" w:hAnsi="Arial" w:cs="Arial"/>
                <w:spacing w:val="-4"/>
              </w:rPr>
              <w:t xml:space="preserve"> </w:t>
            </w:r>
            <w:r w:rsidRPr="001B6828">
              <w:rPr>
                <w:rFonts w:ascii="Arial" w:hAnsi="Arial" w:cs="Arial"/>
                <w:spacing w:val="1"/>
              </w:rPr>
              <w:t>d</w:t>
            </w:r>
            <w:r w:rsidRPr="001B6828">
              <w:rPr>
                <w:rFonts w:ascii="Arial" w:hAnsi="Arial" w:cs="Arial"/>
              </w:rPr>
              <w:t>esig</w:t>
            </w:r>
            <w:r w:rsidRPr="001B6828">
              <w:rPr>
                <w:rFonts w:ascii="Arial" w:hAnsi="Arial" w:cs="Arial"/>
                <w:spacing w:val="1"/>
              </w:rPr>
              <w:t>n</w:t>
            </w:r>
            <w:r w:rsidRPr="001B6828">
              <w:rPr>
                <w:rFonts w:ascii="Arial" w:hAnsi="Arial" w:cs="Arial"/>
              </w:rPr>
              <w:t>i</w:t>
            </w:r>
            <w:r w:rsidRPr="001B6828">
              <w:rPr>
                <w:rFonts w:ascii="Arial" w:hAnsi="Arial" w:cs="Arial"/>
                <w:spacing w:val="1"/>
              </w:rPr>
              <w:t>n</w:t>
            </w:r>
            <w:r w:rsidRPr="001B6828">
              <w:rPr>
                <w:rFonts w:ascii="Arial" w:hAnsi="Arial" w:cs="Arial"/>
              </w:rPr>
              <w:t>g</w:t>
            </w:r>
            <w:r w:rsidRPr="001B6828">
              <w:rPr>
                <w:rFonts w:ascii="Arial" w:hAnsi="Arial" w:cs="Arial"/>
                <w:spacing w:val="-9"/>
              </w:rPr>
              <w:t xml:space="preserve"> </w:t>
            </w:r>
            <w:r w:rsidRPr="001B6828">
              <w:rPr>
                <w:rFonts w:ascii="Arial" w:hAnsi="Arial" w:cs="Arial"/>
                <w:spacing w:val="1"/>
              </w:rPr>
              <w:t>fu</w:t>
            </w:r>
            <w:r w:rsidRPr="001B6828">
              <w:rPr>
                <w:rFonts w:ascii="Arial" w:hAnsi="Arial" w:cs="Arial"/>
              </w:rPr>
              <w:t>t</w:t>
            </w:r>
            <w:r w:rsidRPr="001B6828">
              <w:rPr>
                <w:rFonts w:ascii="Arial" w:hAnsi="Arial" w:cs="Arial"/>
                <w:spacing w:val="1"/>
              </w:rPr>
              <w:t>ur</w:t>
            </w:r>
            <w:r w:rsidRPr="001B6828">
              <w:rPr>
                <w:rFonts w:ascii="Arial" w:hAnsi="Arial" w:cs="Arial"/>
              </w:rPr>
              <w:t>e</w:t>
            </w:r>
            <w:r w:rsidRPr="001B6828">
              <w:rPr>
                <w:rFonts w:ascii="Arial" w:hAnsi="Arial" w:cs="Arial"/>
                <w:spacing w:val="-7"/>
              </w:rPr>
              <w:t xml:space="preserve"> </w:t>
            </w:r>
            <w:r w:rsidRPr="001B6828">
              <w:rPr>
                <w:rFonts w:ascii="Arial" w:hAnsi="Arial" w:cs="Arial"/>
              </w:rPr>
              <w:t>i</w:t>
            </w:r>
            <w:r w:rsidRPr="001B6828">
              <w:rPr>
                <w:rFonts w:ascii="Arial" w:hAnsi="Arial" w:cs="Arial"/>
                <w:spacing w:val="1"/>
              </w:rPr>
              <w:t>n</w:t>
            </w:r>
            <w:r w:rsidRPr="001B6828">
              <w:rPr>
                <w:rFonts w:ascii="Arial" w:hAnsi="Arial" w:cs="Arial"/>
              </w:rPr>
              <w:t>t</w:t>
            </w:r>
            <w:r w:rsidRPr="001B6828">
              <w:rPr>
                <w:rFonts w:ascii="Arial" w:hAnsi="Arial" w:cs="Arial"/>
                <w:spacing w:val="-2"/>
              </w:rPr>
              <w:t>e</w:t>
            </w:r>
            <w:r w:rsidRPr="001B6828">
              <w:rPr>
                <w:rFonts w:ascii="Arial" w:hAnsi="Arial" w:cs="Arial"/>
                <w:spacing w:val="1"/>
              </w:rPr>
              <w:t>rv</w:t>
            </w:r>
            <w:r w:rsidRPr="001B6828">
              <w:rPr>
                <w:rFonts w:ascii="Arial" w:hAnsi="Arial" w:cs="Arial"/>
              </w:rPr>
              <w:t>e</w:t>
            </w:r>
            <w:r w:rsidRPr="001B6828">
              <w:rPr>
                <w:rFonts w:ascii="Arial" w:hAnsi="Arial" w:cs="Arial"/>
                <w:spacing w:val="1"/>
              </w:rPr>
              <w:t>n</w:t>
            </w:r>
            <w:r w:rsidRPr="001B6828">
              <w:rPr>
                <w:rFonts w:ascii="Arial" w:hAnsi="Arial" w:cs="Arial"/>
              </w:rPr>
              <w:t>ti</w:t>
            </w:r>
            <w:r w:rsidRPr="001B6828">
              <w:rPr>
                <w:rFonts w:ascii="Arial" w:hAnsi="Arial" w:cs="Arial"/>
                <w:spacing w:val="1"/>
              </w:rPr>
              <w:t>on</w:t>
            </w:r>
            <w:r w:rsidRPr="001B6828">
              <w:rPr>
                <w:rFonts w:ascii="Arial" w:hAnsi="Arial" w:cs="Arial"/>
              </w:rPr>
              <w:t>s</w:t>
            </w:r>
            <w:r w:rsidRPr="001B6828">
              <w:rPr>
                <w:rFonts w:ascii="Arial" w:hAnsi="Arial" w:cs="Arial"/>
                <w:spacing w:val="-10"/>
              </w:rPr>
              <w:t xml:space="preserve"> </w:t>
            </w:r>
            <w:r w:rsidRPr="001B6828">
              <w:rPr>
                <w:rFonts w:ascii="Arial" w:hAnsi="Arial" w:cs="Arial"/>
                <w:spacing w:val="-2"/>
              </w:rPr>
              <w:t>f</w:t>
            </w:r>
            <w:r w:rsidRPr="001B6828">
              <w:rPr>
                <w:rFonts w:ascii="Arial" w:hAnsi="Arial" w:cs="Arial"/>
                <w:spacing w:val="1"/>
              </w:rPr>
              <w:t>o</w:t>
            </w:r>
            <w:r w:rsidRPr="001B6828">
              <w:rPr>
                <w:rFonts w:ascii="Arial" w:hAnsi="Arial" w:cs="Arial"/>
              </w:rPr>
              <w:t>r</w:t>
            </w:r>
            <w:r w:rsidRPr="001B6828">
              <w:rPr>
                <w:rFonts w:ascii="Arial" w:hAnsi="Arial" w:cs="Arial"/>
                <w:spacing w:val="8"/>
              </w:rPr>
              <w:t xml:space="preserve"> </w:t>
            </w:r>
            <w:r w:rsidRPr="001B6828">
              <w:rPr>
                <w:rFonts w:ascii="Arial" w:hAnsi="Arial" w:cs="Arial"/>
                <w:spacing w:val="-1"/>
              </w:rPr>
              <w:t>s</w:t>
            </w:r>
            <w:r w:rsidRPr="001B6828">
              <w:rPr>
                <w:rFonts w:ascii="Arial" w:hAnsi="Arial" w:cs="Arial"/>
                <w:spacing w:val="1"/>
              </w:rPr>
              <w:t>m</w:t>
            </w:r>
            <w:r w:rsidRPr="001B6828">
              <w:rPr>
                <w:rFonts w:ascii="Arial" w:hAnsi="Arial" w:cs="Arial"/>
              </w:rPr>
              <w:t>all</w:t>
            </w:r>
            <w:r w:rsidRPr="001B6828">
              <w:rPr>
                <w:rFonts w:ascii="Arial" w:hAnsi="Arial" w:cs="Arial"/>
                <w:spacing w:val="-4"/>
              </w:rPr>
              <w:t xml:space="preserve"> </w:t>
            </w:r>
            <w:r w:rsidRPr="001B6828">
              <w:rPr>
                <w:rFonts w:ascii="Arial" w:hAnsi="Arial" w:cs="Arial"/>
              </w:rPr>
              <w:t>a</w:t>
            </w:r>
            <w:r w:rsidRPr="001B6828">
              <w:rPr>
                <w:rFonts w:ascii="Arial" w:hAnsi="Arial" w:cs="Arial"/>
                <w:spacing w:val="1"/>
              </w:rPr>
              <w:t>n</w:t>
            </w:r>
            <w:r w:rsidRPr="001B6828">
              <w:rPr>
                <w:rFonts w:ascii="Arial" w:hAnsi="Arial" w:cs="Arial"/>
              </w:rPr>
              <w:t>d</w:t>
            </w:r>
            <w:r w:rsidRPr="001B6828">
              <w:rPr>
                <w:rFonts w:ascii="Arial" w:hAnsi="Arial" w:cs="Arial"/>
                <w:spacing w:val="-4"/>
              </w:rPr>
              <w:t xml:space="preserve"> </w:t>
            </w:r>
            <w:r w:rsidRPr="001B6828">
              <w:rPr>
                <w:rFonts w:ascii="Arial" w:hAnsi="Arial" w:cs="Arial"/>
                <w:spacing w:val="1"/>
              </w:rPr>
              <w:t>m</w:t>
            </w:r>
            <w:r w:rsidRPr="001B6828">
              <w:rPr>
                <w:rFonts w:ascii="Arial" w:hAnsi="Arial" w:cs="Arial"/>
              </w:rPr>
              <w:t>a</w:t>
            </w:r>
            <w:r w:rsidRPr="001B6828">
              <w:rPr>
                <w:rFonts w:ascii="Arial" w:hAnsi="Arial" w:cs="Arial"/>
                <w:spacing w:val="1"/>
              </w:rPr>
              <w:t>rg</w:t>
            </w:r>
            <w:r w:rsidRPr="001B6828">
              <w:rPr>
                <w:rFonts w:ascii="Arial" w:hAnsi="Arial" w:cs="Arial"/>
                <w:spacing w:val="-3"/>
              </w:rPr>
              <w:t>i</w:t>
            </w:r>
            <w:r w:rsidRPr="001B6828">
              <w:rPr>
                <w:rFonts w:ascii="Arial" w:hAnsi="Arial" w:cs="Arial"/>
                <w:spacing w:val="1"/>
              </w:rPr>
              <w:t>n</w:t>
            </w:r>
            <w:r w:rsidRPr="001B6828">
              <w:rPr>
                <w:rFonts w:ascii="Arial" w:hAnsi="Arial" w:cs="Arial"/>
              </w:rPr>
              <w:t>al</w:t>
            </w:r>
            <w:r w:rsidRPr="001B6828">
              <w:rPr>
                <w:rFonts w:ascii="Arial" w:hAnsi="Arial" w:cs="Arial"/>
                <w:spacing w:val="-7"/>
              </w:rPr>
              <w:t xml:space="preserve"> </w:t>
            </w:r>
            <w:r w:rsidRPr="001B6828">
              <w:rPr>
                <w:rFonts w:ascii="Arial" w:hAnsi="Arial" w:cs="Arial"/>
                <w:spacing w:val="1"/>
              </w:rPr>
              <w:t>f</w:t>
            </w:r>
            <w:r w:rsidRPr="001B6828">
              <w:rPr>
                <w:rFonts w:ascii="Arial" w:hAnsi="Arial" w:cs="Arial"/>
              </w:rPr>
              <w:t>a</w:t>
            </w:r>
            <w:r w:rsidRPr="001B6828">
              <w:rPr>
                <w:rFonts w:ascii="Arial" w:hAnsi="Arial" w:cs="Arial"/>
                <w:spacing w:val="1"/>
              </w:rPr>
              <w:t>rm</w:t>
            </w:r>
            <w:r w:rsidRPr="001B6828">
              <w:rPr>
                <w:rFonts w:ascii="Arial" w:hAnsi="Arial" w:cs="Arial"/>
              </w:rPr>
              <w:t>e</w:t>
            </w:r>
            <w:r w:rsidRPr="001B6828">
              <w:rPr>
                <w:rFonts w:ascii="Arial" w:hAnsi="Arial" w:cs="Arial"/>
                <w:spacing w:val="1"/>
              </w:rPr>
              <w:t>r</w:t>
            </w:r>
            <w:r w:rsidRPr="001B6828">
              <w:rPr>
                <w:rFonts w:ascii="Arial" w:hAnsi="Arial" w:cs="Arial"/>
                <w:spacing w:val="-1"/>
              </w:rPr>
              <w:t>s</w:t>
            </w:r>
            <w:r w:rsidRPr="001B6828">
              <w:rPr>
                <w:rFonts w:ascii="Arial" w:hAnsi="Arial" w:cs="Arial"/>
              </w:rPr>
              <w:t>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85CF55" w14:textId="77777777" w:rsidR="00FA57BF" w:rsidRPr="001B6828" w:rsidRDefault="00FA57BF">
            <w:pPr>
              <w:rPr>
                <w:rFonts w:ascii="Arial" w:hAnsi="Arial" w:cs="Arial"/>
              </w:rPr>
            </w:pPr>
          </w:p>
        </w:tc>
      </w:tr>
      <w:tr w:rsidR="00FA57BF" w:rsidRPr="001B6828" w14:paraId="428015A6" w14:textId="77777777">
        <w:trPr>
          <w:trHeight w:hRule="exact" w:val="1273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A6544" w14:textId="77777777" w:rsidR="00FA57BF" w:rsidRPr="001B6828" w:rsidRDefault="00FC54F1">
            <w:pPr>
              <w:spacing w:line="220" w:lineRule="exact"/>
              <w:ind w:left="460"/>
              <w:rPr>
                <w:rFonts w:ascii="Arial" w:hAnsi="Arial" w:cs="Arial"/>
              </w:rPr>
            </w:pPr>
            <w:r w:rsidRPr="001B6828">
              <w:rPr>
                <w:rFonts w:ascii="Arial" w:hAnsi="Arial" w:cs="Arial"/>
                <w:b/>
                <w:spacing w:val="-1"/>
              </w:rPr>
              <w:t>I</w:t>
            </w:r>
            <w:r w:rsidRPr="001B6828">
              <w:rPr>
                <w:rFonts w:ascii="Arial" w:hAnsi="Arial" w:cs="Arial"/>
                <w:b/>
              </w:rPr>
              <w:t>s</w:t>
            </w:r>
            <w:r w:rsidRPr="001B682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B6828">
              <w:rPr>
                <w:rFonts w:ascii="Arial" w:hAnsi="Arial" w:cs="Arial"/>
                <w:b/>
                <w:spacing w:val="1"/>
              </w:rPr>
              <w:t>t</w:t>
            </w:r>
            <w:r w:rsidRPr="001B6828">
              <w:rPr>
                <w:rFonts w:ascii="Arial" w:hAnsi="Arial" w:cs="Arial"/>
                <w:b/>
              </w:rPr>
              <w:t>he</w:t>
            </w:r>
            <w:r w:rsidRPr="001B682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B6828">
              <w:rPr>
                <w:rFonts w:ascii="Arial" w:hAnsi="Arial" w:cs="Arial"/>
                <w:b/>
                <w:spacing w:val="1"/>
              </w:rPr>
              <w:t>t</w:t>
            </w:r>
            <w:r w:rsidRPr="001B6828">
              <w:rPr>
                <w:rFonts w:ascii="Arial" w:hAnsi="Arial" w:cs="Arial"/>
                <w:b/>
              </w:rPr>
              <w:t>itle</w:t>
            </w:r>
            <w:r w:rsidRPr="001B682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B6828">
              <w:rPr>
                <w:rFonts w:ascii="Arial" w:hAnsi="Arial" w:cs="Arial"/>
                <w:b/>
                <w:spacing w:val="1"/>
              </w:rPr>
              <w:t>o</w:t>
            </w:r>
            <w:r w:rsidRPr="001B6828">
              <w:rPr>
                <w:rFonts w:ascii="Arial" w:hAnsi="Arial" w:cs="Arial"/>
                <w:b/>
              </w:rPr>
              <w:t>f</w:t>
            </w:r>
            <w:r w:rsidRPr="001B682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1B6828">
              <w:rPr>
                <w:rFonts w:ascii="Arial" w:hAnsi="Arial" w:cs="Arial"/>
                <w:b/>
                <w:spacing w:val="1"/>
              </w:rPr>
              <w:t>t</w:t>
            </w:r>
            <w:r w:rsidRPr="001B6828">
              <w:rPr>
                <w:rFonts w:ascii="Arial" w:hAnsi="Arial" w:cs="Arial"/>
                <w:b/>
              </w:rPr>
              <w:t>he</w:t>
            </w:r>
            <w:r w:rsidRPr="001B682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B6828">
              <w:rPr>
                <w:rFonts w:ascii="Arial" w:hAnsi="Arial" w:cs="Arial"/>
                <w:b/>
                <w:spacing w:val="1"/>
              </w:rPr>
              <w:t>a</w:t>
            </w:r>
            <w:r w:rsidRPr="001B6828">
              <w:rPr>
                <w:rFonts w:ascii="Arial" w:hAnsi="Arial" w:cs="Arial"/>
                <w:b/>
              </w:rPr>
              <w:t>r</w:t>
            </w:r>
            <w:r w:rsidRPr="001B6828">
              <w:rPr>
                <w:rFonts w:ascii="Arial" w:hAnsi="Arial" w:cs="Arial"/>
                <w:b/>
                <w:spacing w:val="1"/>
              </w:rPr>
              <w:t>t</w:t>
            </w:r>
            <w:r w:rsidRPr="001B6828">
              <w:rPr>
                <w:rFonts w:ascii="Arial" w:hAnsi="Arial" w:cs="Arial"/>
                <w:b/>
              </w:rPr>
              <w:t>icle</w:t>
            </w:r>
            <w:r w:rsidRPr="001B682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B6828">
              <w:rPr>
                <w:rFonts w:ascii="Arial" w:hAnsi="Arial" w:cs="Arial"/>
                <w:b/>
                <w:spacing w:val="-1"/>
              </w:rPr>
              <w:t>s</w:t>
            </w:r>
            <w:r w:rsidRPr="001B6828">
              <w:rPr>
                <w:rFonts w:ascii="Arial" w:hAnsi="Arial" w:cs="Arial"/>
                <w:b/>
              </w:rPr>
              <w:t>uit</w:t>
            </w:r>
            <w:r w:rsidRPr="001B6828">
              <w:rPr>
                <w:rFonts w:ascii="Arial" w:hAnsi="Arial" w:cs="Arial"/>
                <w:b/>
                <w:spacing w:val="-1"/>
              </w:rPr>
              <w:t>a</w:t>
            </w:r>
            <w:r w:rsidRPr="001B6828">
              <w:rPr>
                <w:rFonts w:ascii="Arial" w:hAnsi="Arial" w:cs="Arial"/>
                <w:b/>
              </w:rPr>
              <w:t>ble?</w:t>
            </w:r>
          </w:p>
          <w:p w14:paraId="09BBACDC" w14:textId="77777777" w:rsidR="00FA57BF" w:rsidRPr="001B6828" w:rsidRDefault="00FC54F1">
            <w:pPr>
              <w:ind w:left="460"/>
              <w:rPr>
                <w:rFonts w:ascii="Arial" w:hAnsi="Arial" w:cs="Arial"/>
              </w:rPr>
            </w:pPr>
            <w:r w:rsidRPr="001B6828">
              <w:rPr>
                <w:rFonts w:ascii="Arial" w:hAnsi="Arial" w:cs="Arial"/>
                <w:b/>
                <w:spacing w:val="1"/>
              </w:rPr>
              <w:t>(</w:t>
            </w:r>
            <w:r w:rsidRPr="001B6828">
              <w:rPr>
                <w:rFonts w:ascii="Arial" w:hAnsi="Arial" w:cs="Arial"/>
                <w:b/>
                <w:spacing w:val="-1"/>
              </w:rPr>
              <w:t>I</w:t>
            </w:r>
            <w:r w:rsidRPr="001B6828">
              <w:rPr>
                <w:rFonts w:ascii="Arial" w:hAnsi="Arial" w:cs="Arial"/>
                <w:b/>
              </w:rPr>
              <w:t>f</w:t>
            </w:r>
            <w:r w:rsidRPr="001B682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1B6828">
              <w:rPr>
                <w:rFonts w:ascii="Arial" w:hAnsi="Arial" w:cs="Arial"/>
                <w:b/>
              </w:rPr>
              <w:t>n</w:t>
            </w:r>
            <w:r w:rsidRPr="001B6828">
              <w:rPr>
                <w:rFonts w:ascii="Arial" w:hAnsi="Arial" w:cs="Arial"/>
                <w:b/>
                <w:spacing w:val="1"/>
              </w:rPr>
              <w:t>o</w:t>
            </w:r>
            <w:r w:rsidRPr="001B6828">
              <w:rPr>
                <w:rFonts w:ascii="Arial" w:hAnsi="Arial" w:cs="Arial"/>
                <w:b/>
              </w:rPr>
              <w:t>t</w:t>
            </w:r>
            <w:r w:rsidRPr="001B682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B6828">
              <w:rPr>
                <w:rFonts w:ascii="Arial" w:hAnsi="Arial" w:cs="Arial"/>
                <w:b/>
              </w:rPr>
              <w:t>ple</w:t>
            </w:r>
            <w:r w:rsidRPr="001B6828">
              <w:rPr>
                <w:rFonts w:ascii="Arial" w:hAnsi="Arial" w:cs="Arial"/>
                <w:b/>
                <w:spacing w:val="1"/>
              </w:rPr>
              <w:t>a</w:t>
            </w:r>
            <w:r w:rsidRPr="001B6828">
              <w:rPr>
                <w:rFonts w:ascii="Arial" w:hAnsi="Arial" w:cs="Arial"/>
                <w:b/>
                <w:spacing w:val="-1"/>
              </w:rPr>
              <w:t>s</w:t>
            </w:r>
            <w:r w:rsidRPr="001B6828">
              <w:rPr>
                <w:rFonts w:ascii="Arial" w:hAnsi="Arial" w:cs="Arial"/>
                <w:b/>
              </w:rPr>
              <w:t>e</w:t>
            </w:r>
            <w:r w:rsidRPr="001B682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B6828">
              <w:rPr>
                <w:rFonts w:ascii="Arial" w:hAnsi="Arial" w:cs="Arial"/>
                <w:b/>
                <w:spacing w:val="-1"/>
              </w:rPr>
              <w:t>s</w:t>
            </w:r>
            <w:r w:rsidRPr="001B6828">
              <w:rPr>
                <w:rFonts w:ascii="Arial" w:hAnsi="Arial" w:cs="Arial"/>
                <w:b/>
              </w:rPr>
              <w:t>u</w:t>
            </w:r>
            <w:r w:rsidRPr="001B6828">
              <w:rPr>
                <w:rFonts w:ascii="Arial" w:hAnsi="Arial" w:cs="Arial"/>
                <w:b/>
                <w:spacing w:val="1"/>
              </w:rPr>
              <w:t>gg</w:t>
            </w:r>
            <w:r w:rsidRPr="001B6828">
              <w:rPr>
                <w:rFonts w:ascii="Arial" w:hAnsi="Arial" w:cs="Arial"/>
                <w:b/>
              </w:rPr>
              <w:t>est</w:t>
            </w:r>
            <w:r w:rsidRPr="001B6828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1B6828">
              <w:rPr>
                <w:rFonts w:ascii="Arial" w:hAnsi="Arial" w:cs="Arial"/>
                <w:b/>
                <w:spacing w:val="1"/>
              </w:rPr>
              <w:t>a</w:t>
            </w:r>
            <w:r w:rsidRPr="001B6828">
              <w:rPr>
                <w:rFonts w:ascii="Arial" w:hAnsi="Arial" w:cs="Arial"/>
                <w:b/>
              </w:rPr>
              <w:t>n</w:t>
            </w:r>
            <w:r w:rsidRPr="001B682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B6828">
              <w:rPr>
                <w:rFonts w:ascii="Arial" w:hAnsi="Arial" w:cs="Arial"/>
                <w:b/>
                <w:spacing w:val="1"/>
              </w:rPr>
              <w:t>a</w:t>
            </w:r>
            <w:r w:rsidRPr="001B6828">
              <w:rPr>
                <w:rFonts w:ascii="Arial" w:hAnsi="Arial" w:cs="Arial"/>
                <w:b/>
              </w:rPr>
              <w:t>lt</w:t>
            </w:r>
            <w:r w:rsidRPr="001B6828">
              <w:rPr>
                <w:rFonts w:ascii="Arial" w:hAnsi="Arial" w:cs="Arial"/>
                <w:b/>
                <w:spacing w:val="-2"/>
              </w:rPr>
              <w:t>e</w:t>
            </w:r>
            <w:r w:rsidRPr="001B6828">
              <w:rPr>
                <w:rFonts w:ascii="Arial" w:hAnsi="Arial" w:cs="Arial"/>
                <w:b/>
              </w:rPr>
              <w:t>rn</w:t>
            </w:r>
            <w:r w:rsidRPr="001B6828">
              <w:rPr>
                <w:rFonts w:ascii="Arial" w:hAnsi="Arial" w:cs="Arial"/>
                <w:b/>
                <w:spacing w:val="4"/>
              </w:rPr>
              <w:t>a</w:t>
            </w:r>
            <w:r w:rsidRPr="001B6828">
              <w:rPr>
                <w:rFonts w:ascii="Arial" w:hAnsi="Arial" w:cs="Arial"/>
                <w:b/>
                <w:spacing w:val="1"/>
              </w:rPr>
              <w:t>t</w:t>
            </w:r>
            <w:r w:rsidRPr="001B6828">
              <w:rPr>
                <w:rFonts w:ascii="Arial" w:hAnsi="Arial" w:cs="Arial"/>
                <w:b/>
              </w:rPr>
              <w:t>i</w:t>
            </w:r>
            <w:r w:rsidRPr="001B6828">
              <w:rPr>
                <w:rFonts w:ascii="Arial" w:hAnsi="Arial" w:cs="Arial"/>
                <w:b/>
                <w:spacing w:val="1"/>
              </w:rPr>
              <w:t>v</w:t>
            </w:r>
            <w:r w:rsidRPr="001B6828">
              <w:rPr>
                <w:rFonts w:ascii="Arial" w:hAnsi="Arial" w:cs="Arial"/>
                <w:b/>
              </w:rPr>
              <w:t>e</w:t>
            </w:r>
            <w:r w:rsidRPr="001B6828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1B6828">
              <w:rPr>
                <w:rFonts w:ascii="Arial" w:hAnsi="Arial" w:cs="Arial"/>
                <w:b/>
                <w:spacing w:val="1"/>
              </w:rPr>
              <w:t>t</w:t>
            </w:r>
            <w:r w:rsidRPr="001B6828">
              <w:rPr>
                <w:rFonts w:ascii="Arial" w:hAnsi="Arial" w:cs="Arial"/>
                <w:b/>
              </w:rPr>
              <w:t>itle)</w:t>
            </w:r>
          </w:p>
        </w:tc>
        <w:tc>
          <w:tcPr>
            <w:tcW w:w="935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E32E83" w14:textId="77777777" w:rsidR="00FA57BF" w:rsidRPr="001B6828" w:rsidRDefault="00FC54F1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1B6828">
              <w:rPr>
                <w:rFonts w:ascii="Arial" w:hAnsi="Arial" w:cs="Arial"/>
              </w:rPr>
              <w:t>Yes,</w:t>
            </w:r>
            <w:r w:rsidRPr="001B6828">
              <w:rPr>
                <w:rFonts w:ascii="Arial" w:hAnsi="Arial" w:cs="Arial"/>
                <w:spacing w:val="-3"/>
              </w:rPr>
              <w:t xml:space="preserve"> </w:t>
            </w:r>
            <w:r w:rsidRPr="001B6828">
              <w:rPr>
                <w:rFonts w:ascii="Arial" w:hAnsi="Arial" w:cs="Arial"/>
              </w:rPr>
              <w:t>t</w:t>
            </w:r>
            <w:r w:rsidRPr="001B6828">
              <w:rPr>
                <w:rFonts w:ascii="Arial" w:hAnsi="Arial" w:cs="Arial"/>
                <w:spacing w:val="1"/>
              </w:rPr>
              <w:t>h</w:t>
            </w:r>
            <w:r w:rsidRPr="001B6828">
              <w:rPr>
                <w:rFonts w:ascii="Arial" w:hAnsi="Arial" w:cs="Arial"/>
              </w:rPr>
              <w:t>e</w:t>
            </w:r>
            <w:r w:rsidRPr="001B6828">
              <w:rPr>
                <w:rFonts w:ascii="Arial" w:hAnsi="Arial" w:cs="Arial"/>
                <w:spacing w:val="-1"/>
              </w:rPr>
              <w:t xml:space="preserve"> </w:t>
            </w:r>
            <w:r w:rsidRPr="001B6828">
              <w:rPr>
                <w:rFonts w:ascii="Arial" w:hAnsi="Arial" w:cs="Arial"/>
              </w:rPr>
              <w:t>tit</w:t>
            </w:r>
            <w:r w:rsidRPr="001B6828">
              <w:rPr>
                <w:rFonts w:ascii="Arial" w:hAnsi="Arial" w:cs="Arial"/>
                <w:spacing w:val="-1"/>
              </w:rPr>
              <w:t>l</w:t>
            </w:r>
            <w:r w:rsidRPr="001B6828">
              <w:rPr>
                <w:rFonts w:ascii="Arial" w:hAnsi="Arial" w:cs="Arial"/>
              </w:rPr>
              <w:t>e</w:t>
            </w:r>
            <w:r w:rsidRPr="001B6828">
              <w:rPr>
                <w:rFonts w:ascii="Arial" w:hAnsi="Arial" w:cs="Arial"/>
                <w:spacing w:val="-2"/>
              </w:rPr>
              <w:t xml:space="preserve"> </w:t>
            </w:r>
            <w:r w:rsidRPr="001B6828">
              <w:rPr>
                <w:rFonts w:ascii="Arial" w:hAnsi="Arial" w:cs="Arial"/>
              </w:rPr>
              <w:t>is</w:t>
            </w:r>
            <w:r w:rsidRPr="001B6828">
              <w:rPr>
                <w:rFonts w:ascii="Arial" w:hAnsi="Arial" w:cs="Arial"/>
                <w:spacing w:val="-2"/>
              </w:rPr>
              <w:t xml:space="preserve"> </w:t>
            </w:r>
            <w:r w:rsidRPr="001B6828">
              <w:rPr>
                <w:rFonts w:ascii="Arial" w:hAnsi="Arial" w:cs="Arial"/>
                <w:spacing w:val="-1"/>
              </w:rPr>
              <w:t>s</w:t>
            </w:r>
            <w:r w:rsidRPr="001B6828">
              <w:rPr>
                <w:rFonts w:ascii="Arial" w:hAnsi="Arial" w:cs="Arial"/>
                <w:spacing w:val="1"/>
              </w:rPr>
              <w:t>u</w:t>
            </w:r>
            <w:r w:rsidRPr="001B6828">
              <w:rPr>
                <w:rFonts w:ascii="Arial" w:hAnsi="Arial" w:cs="Arial"/>
              </w:rPr>
              <w:t>ita</w:t>
            </w:r>
            <w:r w:rsidRPr="001B6828">
              <w:rPr>
                <w:rFonts w:ascii="Arial" w:hAnsi="Arial" w:cs="Arial"/>
                <w:spacing w:val="1"/>
              </w:rPr>
              <w:t>b</w:t>
            </w:r>
            <w:r w:rsidRPr="001B6828">
              <w:rPr>
                <w:rFonts w:ascii="Arial" w:hAnsi="Arial" w:cs="Arial"/>
              </w:rPr>
              <w:t>le</w:t>
            </w:r>
            <w:r w:rsidRPr="001B6828">
              <w:rPr>
                <w:rFonts w:ascii="Arial" w:hAnsi="Arial" w:cs="Arial"/>
                <w:spacing w:val="-6"/>
              </w:rPr>
              <w:t xml:space="preserve"> </w:t>
            </w:r>
            <w:r w:rsidRPr="001B6828">
              <w:rPr>
                <w:rFonts w:ascii="Arial" w:hAnsi="Arial" w:cs="Arial"/>
              </w:rPr>
              <w:t>as</w:t>
            </w:r>
            <w:r w:rsidRPr="001B6828">
              <w:rPr>
                <w:rFonts w:ascii="Arial" w:hAnsi="Arial" w:cs="Arial"/>
                <w:spacing w:val="-2"/>
              </w:rPr>
              <w:t xml:space="preserve"> </w:t>
            </w:r>
            <w:r w:rsidRPr="001B6828">
              <w:rPr>
                <w:rFonts w:ascii="Arial" w:hAnsi="Arial" w:cs="Arial"/>
              </w:rPr>
              <w:t>it</w:t>
            </w:r>
            <w:r w:rsidRPr="001B6828">
              <w:rPr>
                <w:rFonts w:ascii="Arial" w:hAnsi="Arial" w:cs="Arial"/>
                <w:spacing w:val="-1"/>
              </w:rPr>
              <w:t xml:space="preserve"> </w:t>
            </w:r>
            <w:r w:rsidRPr="001B6828">
              <w:rPr>
                <w:rFonts w:ascii="Arial" w:hAnsi="Arial" w:cs="Arial"/>
                <w:spacing w:val="1"/>
              </w:rPr>
              <w:t>c</w:t>
            </w:r>
            <w:r w:rsidRPr="001B6828">
              <w:rPr>
                <w:rFonts w:ascii="Arial" w:hAnsi="Arial" w:cs="Arial"/>
                <w:spacing w:val="2"/>
              </w:rPr>
              <w:t>l</w:t>
            </w:r>
            <w:r w:rsidRPr="001B6828">
              <w:rPr>
                <w:rFonts w:ascii="Arial" w:hAnsi="Arial" w:cs="Arial"/>
              </w:rPr>
              <w:t>e</w:t>
            </w:r>
            <w:r w:rsidRPr="001B6828">
              <w:rPr>
                <w:rFonts w:ascii="Arial" w:hAnsi="Arial" w:cs="Arial"/>
                <w:spacing w:val="1"/>
              </w:rPr>
              <w:t>ar</w:t>
            </w:r>
            <w:r w:rsidRPr="001B6828">
              <w:rPr>
                <w:rFonts w:ascii="Arial" w:hAnsi="Arial" w:cs="Arial"/>
              </w:rPr>
              <w:t>ly</w:t>
            </w:r>
            <w:r w:rsidRPr="001B6828">
              <w:rPr>
                <w:rFonts w:ascii="Arial" w:hAnsi="Arial" w:cs="Arial"/>
                <w:spacing w:val="-4"/>
              </w:rPr>
              <w:t xml:space="preserve"> </w:t>
            </w:r>
            <w:r w:rsidRPr="001B6828">
              <w:rPr>
                <w:rFonts w:ascii="Arial" w:hAnsi="Arial" w:cs="Arial"/>
                <w:spacing w:val="1"/>
              </w:rPr>
              <w:t>r</w:t>
            </w:r>
            <w:r w:rsidRPr="001B6828">
              <w:rPr>
                <w:rFonts w:ascii="Arial" w:hAnsi="Arial" w:cs="Arial"/>
              </w:rPr>
              <w:t>e</w:t>
            </w:r>
            <w:r w:rsidRPr="001B6828">
              <w:rPr>
                <w:rFonts w:ascii="Arial" w:hAnsi="Arial" w:cs="Arial"/>
                <w:spacing w:val="1"/>
              </w:rPr>
              <w:t>f</w:t>
            </w:r>
            <w:r w:rsidRPr="001B6828">
              <w:rPr>
                <w:rFonts w:ascii="Arial" w:hAnsi="Arial" w:cs="Arial"/>
              </w:rPr>
              <w:t>lects</w:t>
            </w:r>
            <w:r w:rsidRPr="001B6828">
              <w:rPr>
                <w:rFonts w:ascii="Arial" w:hAnsi="Arial" w:cs="Arial"/>
                <w:spacing w:val="-6"/>
              </w:rPr>
              <w:t xml:space="preserve"> </w:t>
            </w:r>
            <w:r w:rsidRPr="001B6828">
              <w:rPr>
                <w:rFonts w:ascii="Arial" w:hAnsi="Arial" w:cs="Arial"/>
              </w:rPr>
              <w:t>t</w:t>
            </w:r>
            <w:r w:rsidRPr="001B6828">
              <w:rPr>
                <w:rFonts w:ascii="Arial" w:hAnsi="Arial" w:cs="Arial"/>
                <w:spacing w:val="1"/>
              </w:rPr>
              <w:t>h</w:t>
            </w:r>
            <w:r w:rsidRPr="001B6828">
              <w:rPr>
                <w:rFonts w:ascii="Arial" w:hAnsi="Arial" w:cs="Arial"/>
              </w:rPr>
              <w:t>e</w:t>
            </w:r>
            <w:r w:rsidRPr="001B6828">
              <w:rPr>
                <w:rFonts w:ascii="Arial" w:hAnsi="Arial" w:cs="Arial"/>
                <w:spacing w:val="-1"/>
              </w:rPr>
              <w:t xml:space="preserve"> s</w:t>
            </w:r>
            <w:r w:rsidRPr="001B6828">
              <w:rPr>
                <w:rFonts w:ascii="Arial" w:hAnsi="Arial" w:cs="Arial"/>
              </w:rPr>
              <w:t>c</w:t>
            </w:r>
            <w:r w:rsidRPr="001B6828">
              <w:rPr>
                <w:rFonts w:ascii="Arial" w:hAnsi="Arial" w:cs="Arial"/>
                <w:spacing w:val="1"/>
              </w:rPr>
              <w:t>op</w:t>
            </w:r>
            <w:r w:rsidRPr="001B6828">
              <w:rPr>
                <w:rFonts w:ascii="Arial" w:hAnsi="Arial" w:cs="Arial"/>
              </w:rPr>
              <w:t>e</w:t>
            </w:r>
            <w:r w:rsidRPr="001B6828">
              <w:rPr>
                <w:rFonts w:ascii="Arial" w:hAnsi="Arial" w:cs="Arial"/>
                <w:spacing w:val="-4"/>
              </w:rPr>
              <w:t xml:space="preserve"> </w:t>
            </w:r>
            <w:r w:rsidRPr="001B6828">
              <w:rPr>
                <w:rFonts w:ascii="Arial" w:hAnsi="Arial" w:cs="Arial"/>
                <w:spacing w:val="-2"/>
              </w:rPr>
              <w:t>a</w:t>
            </w:r>
            <w:r w:rsidRPr="001B6828">
              <w:rPr>
                <w:rFonts w:ascii="Arial" w:hAnsi="Arial" w:cs="Arial"/>
                <w:spacing w:val="1"/>
              </w:rPr>
              <w:t>n</w:t>
            </w:r>
            <w:r w:rsidRPr="001B6828">
              <w:rPr>
                <w:rFonts w:ascii="Arial" w:hAnsi="Arial" w:cs="Arial"/>
              </w:rPr>
              <w:t>d</w:t>
            </w:r>
            <w:r w:rsidRPr="001B6828">
              <w:rPr>
                <w:rFonts w:ascii="Arial" w:hAnsi="Arial" w:cs="Arial"/>
                <w:spacing w:val="-2"/>
              </w:rPr>
              <w:t xml:space="preserve"> f</w:t>
            </w:r>
            <w:r w:rsidRPr="001B6828">
              <w:rPr>
                <w:rFonts w:ascii="Arial" w:hAnsi="Arial" w:cs="Arial"/>
                <w:spacing w:val="-1"/>
              </w:rPr>
              <w:t>o</w:t>
            </w:r>
            <w:r w:rsidRPr="001B6828">
              <w:rPr>
                <w:rFonts w:ascii="Arial" w:hAnsi="Arial" w:cs="Arial"/>
              </w:rPr>
              <w:t>c</w:t>
            </w:r>
            <w:r w:rsidRPr="001B6828">
              <w:rPr>
                <w:rFonts w:ascii="Arial" w:hAnsi="Arial" w:cs="Arial"/>
                <w:spacing w:val="1"/>
              </w:rPr>
              <w:t>u</w:t>
            </w:r>
            <w:r w:rsidRPr="001B6828">
              <w:rPr>
                <w:rFonts w:ascii="Arial" w:hAnsi="Arial" w:cs="Arial"/>
              </w:rPr>
              <w:t>s</w:t>
            </w:r>
            <w:r w:rsidRPr="001B6828">
              <w:rPr>
                <w:rFonts w:ascii="Arial" w:hAnsi="Arial" w:cs="Arial"/>
                <w:spacing w:val="-4"/>
              </w:rPr>
              <w:t xml:space="preserve"> </w:t>
            </w:r>
            <w:r w:rsidRPr="001B6828">
              <w:rPr>
                <w:rFonts w:ascii="Arial" w:hAnsi="Arial" w:cs="Arial"/>
                <w:spacing w:val="1"/>
              </w:rPr>
              <w:t>o</w:t>
            </w:r>
            <w:r w:rsidRPr="001B6828">
              <w:rPr>
                <w:rFonts w:ascii="Arial" w:hAnsi="Arial" w:cs="Arial"/>
              </w:rPr>
              <w:t>f</w:t>
            </w:r>
            <w:r w:rsidRPr="001B6828">
              <w:rPr>
                <w:rFonts w:ascii="Arial" w:hAnsi="Arial" w:cs="Arial"/>
                <w:spacing w:val="-1"/>
              </w:rPr>
              <w:t xml:space="preserve"> </w:t>
            </w:r>
            <w:r w:rsidRPr="001B6828">
              <w:rPr>
                <w:rFonts w:ascii="Arial" w:hAnsi="Arial" w:cs="Arial"/>
              </w:rPr>
              <w:t>t</w:t>
            </w:r>
            <w:r w:rsidRPr="001B6828">
              <w:rPr>
                <w:rFonts w:ascii="Arial" w:hAnsi="Arial" w:cs="Arial"/>
                <w:spacing w:val="1"/>
              </w:rPr>
              <w:t>h</w:t>
            </w:r>
            <w:r w:rsidRPr="001B6828">
              <w:rPr>
                <w:rFonts w:ascii="Arial" w:hAnsi="Arial" w:cs="Arial"/>
              </w:rPr>
              <w:t>e</w:t>
            </w:r>
            <w:r w:rsidRPr="001B6828">
              <w:rPr>
                <w:rFonts w:ascii="Arial" w:hAnsi="Arial" w:cs="Arial"/>
                <w:spacing w:val="-1"/>
              </w:rPr>
              <w:t xml:space="preserve"> s</w:t>
            </w:r>
            <w:r w:rsidRPr="001B6828">
              <w:rPr>
                <w:rFonts w:ascii="Arial" w:hAnsi="Arial" w:cs="Arial"/>
              </w:rPr>
              <w:t>t</w:t>
            </w:r>
            <w:r w:rsidRPr="001B6828">
              <w:rPr>
                <w:rFonts w:ascii="Arial" w:hAnsi="Arial" w:cs="Arial"/>
                <w:spacing w:val="1"/>
              </w:rPr>
              <w:t>u</w:t>
            </w:r>
            <w:r w:rsidRPr="001B6828">
              <w:rPr>
                <w:rFonts w:ascii="Arial" w:hAnsi="Arial" w:cs="Arial"/>
                <w:spacing w:val="-1"/>
              </w:rPr>
              <w:t>d</w:t>
            </w:r>
            <w:r w:rsidRPr="001B6828">
              <w:rPr>
                <w:rFonts w:ascii="Arial" w:hAnsi="Arial" w:cs="Arial"/>
                <w:spacing w:val="1"/>
              </w:rPr>
              <w:t>y</w:t>
            </w:r>
            <w:r w:rsidRPr="001B6828">
              <w:rPr>
                <w:rFonts w:ascii="Arial" w:hAnsi="Arial" w:cs="Arial"/>
              </w:rPr>
              <w:t>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7C5971" w14:textId="77777777" w:rsidR="00FA57BF" w:rsidRPr="001B6828" w:rsidRDefault="00FA57BF">
            <w:pPr>
              <w:rPr>
                <w:rFonts w:ascii="Arial" w:hAnsi="Arial" w:cs="Arial"/>
              </w:rPr>
            </w:pPr>
          </w:p>
        </w:tc>
      </w:tr>
      <w:tr w:rsidR="00FA57BF" w:rsidRPr="001B6828" w14:paraId="2C56E740" w14:textId="77777777">
        <w:trPr>
          <w:trHeight w:hRule="exact" w:val="1272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CB53BA" w14:textId="77777777" w:rsidR="00FA57BF" w:rsidRPr="001B6828" w:rsidRDefault="00FC54F1">
            <w:pPr>
              <w:spacing w:before="2" w:line="220" w:lineRule="exact"/>
              <w:ind w:left="460" w:right="198"/>
              <w:rPr>
                <w:rFonts w:ascii="Arial" w:hAnsi="Arial" w:cs="Arial"/>
              </w:rPr>
            </w:pPr>
            <w:r w:rsidRPr="001B6828">
              <w:rPr>
                <w:rFonts w:ascii="Arial" w:hAnsi="Arial" w:cs="Arial"/>
                <w:b/>
                <w:spacing w:val="-1"/>
              </w:rPr>
              <w:t>I</w:t>
            </w:r>
            <w:r w:rsidRPr="001B6828">
              <w:rPr>
                <w:rFonts w:ascii="Arial" w:hAnsi="Arial" w:cs="Arial"/>
                <w:b/>
              </w:rPr>
              <w:t>s</w:t>
            </w:r>
            <w:r w:rsidRPr="001B682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B6828">
              <w:rPr>
                <w:rFonts w:ascii="Arial" w:hAnsi="Arial" w:cs="Arial"/>
                <w:b/>
                <w:spacing w:val="1"/>
              </w:rPr>
              <w:t>t</w:t>
            </w:r>
            <w:r w:rsidRPr="001B6828">
              <w:rPr>
                <w:rFonts w:ascii="Arial" w:hAnsi="Arial" w:cs="Arial"/>
                <w:b/>
              </w:rPr>
              <w:t>he</w:t>
            </w:r>
            <w:r w:rsidRPr="001B682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B6828">
              <w:rPr>
                <w:rFonts w:ascii="Arial" w:hAnsi="Arial" w:cs="Arial"/>
                <w:b/>
                <w:spacing w:val="1"/>
              </w:rPr>
              <w:t>a</w:t>
            </w:r>
            <w:r w:rsidRPr="001B6828">
              <w:rPr>
                <w:rFonts w:ascii="Arial" w:hAnsi="Arial" w:cs="Arial"/>
                <w:b/>
              </w:rPr>
              <w:t>b</w:t>
            </w:r>
            <w:r w:rsidRPr="001B6828">
              <w:rPr>
                <w:rFonts w:ascii="Arial" w:hAnsi="Arial" w:cs="Arial"/>
                <w:b/>
                <w:spacing w:val="-1"/>
              </w:rPr>
              <w:t>s</w:t>
            </w:r>
            <w:r w:rsidRPr="001B6828">
              <w:rPr>
                <w:rFonts w:ascii="Arial" w:hAnsi="Arial" w:cs="Arial"/>
                <w:b/>
                <w:spacing w:val="1"/>
              </w:rPr>
              <w:t>t</w:t>
            </w:r>
            <w:r w:rsidRPr="001B6828">
              <w:rPr>
                <w:rFonts w:ascii="Arial" w:hAnsi="Arial" w:cs="Arial"/>
                <w:b/>
              </w:rPr>
              <w:t>r</w:t>
            </w:r>
            <w:r w:rsidRPr="001B6828">
              <w:rPr>
                <w:rFonts w:ascii="Arial" w:hAnsi="Arial" w:cs="Arial"/>
                <w:b/>
                <w:spacing w:val="1"/>
              </w:rPr>
              <w:t>a</w:t>
            </w:r>
            <w:r w:rsidRPr="001B6828">
              <w:rPr>
                <w:rFonts w:ascii="Arial" w:hAnsi="Arial" w:cs="Arial"/>
                <w:b/>
              </w:rPr>
              <w:t>ct</w:t>
            </w:r>
            <w:r w:rsidRPr="001B6828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1B6828">
              <w:rPr>
                <w:rFonts w:ascii="Arial" w:hAnsi="Arial" w:cs="Arial"/>
                <w:b/>
                <w:spacing w:val="1"/>
              </w:rPr>
              <w:t>o</w:t>
            </w:r>
            <w:r w:rsidRPr="001B6828">
              <w:rPr>
                <w:rFonts w:ascii="Arial" w:hAnsi="Arial" w:cs="Arial"/>
                <w:b/>
              </w:rPr>
              <w:t>f</w:t>
            </w:r>
            <w:r w:rsidRPr="001B682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1B6828">
              <w:rPr>
                <w:rFonts w:ascii="Arial" w:hAnsi="Arial" w:cs="Arial"/>
                <w:b/>
                <w:spacing w:val="1"/>
              </w:rPr>
              <w:t>t</w:t>
            </w:r>
            <w:r w:rsidRPr="001B6828">
              <w:rPr>
                <w:rFonts w:ascii="Arial" w:hAnsi="Arial" w:cs="Arial"/>
                <w:b/>
              </w:rPr>
              <w:t>he</w:t>
            </w:r>
            <w:r w:rsidRPr="001B682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B6828">
              <w:rPr>
                <w:rFonts w:ascii="Arial" w:hAnsi="Arial" w:cs="Arial"/>
                <w:b/>
                <w:spacing w:val="1"/>
              </w:rPr>
              <w:t>a</w:t>
            </w:r>
            <w:r w:rsidRPr="001B6828">
              <w:rPr>
                <w:rFonts w:ascii="Arial" w:hAnsi="Arial" w:cs="Arial"/>
                <w:b/>
              </w:rPr>
              <w:t>r</w:t>
            </w:r>
            <w:r w:rsidRPr="001B6828">
              <w:rPr>
                <w:rFonts w:ascii="Arial" w:hAnsi="Arial" w:cs="Arial"/>
                <w:b/>
                <w:spacing w:val="1"/>
              </w:rPr>
              <w:t>t</w:t>
            </w:r>
            <w:r w:rsidRPr="001B6828">
              <w:rPr>
                <w:rFonts w:ascii="Arial" w:hAnsi="Arial" w:cs="Arial"/>
                <w:b/>
              </w:rPr>
              <w:t>icle</w:t>
            </w:r>
            <w:r w:rsidRPr="001B6828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1B6828">
              <w:rPr>
                <w:rFonts w:ascii="Arial" w:hAnsi="Arial" w:cs="Arial"/>
                <w:b/>
              </w:rPr>
              <w:t>c</w:t>
            </w:r>
            <w:r w:rsidRPr="001B6828">
              <w:rPr>
                <w:rFonts w:ascii="Arial" w:hAnsi="Arial" w:cs="Arial"/>
                <w:b/>
                <w:spacing w:val="1"/>
              </w:rPr>
              <w:t>o</w:t>
            </w:r>
            <w:r w:rsidRPr="001B6828">
              <w:rPr>
                <w:rFonts w:ascii="Arial" w:hAnsi="Arial" w:cs="Arial"/>
                <w:b/>
                <w:spacing w:val="2"/>
              </w:rPr>
              <w:t>m</w:t>
            </w:r>
            <w:r w:rsidRPr="001B6828">
              <w:rPr>
                <w:rFonts w:ascii="Arial" w:hAnsi="Arial" w:cs="Arial"/>
                <w:b/>
              </w:rPr>
              <w:t>prehen</w:t>
            </w:r>
            <w:r w:rsidRPr="001B6828">
              <w:rPr>
                <w:rFonts w:ascii="Arial" w:hAnsi="Arial" w:cs="Arial"/>
                <w:b/>
                <w:spacing w:val="-1"/>
              </w:rPr>
              <w:t>s</w:t>
            </w:r>
            <w:r w:rsidRPr="001B6828">
              <w:rPr>
                <w:rFonts w:ascii="Arial" w:hAnsi="Arial" w:cs="Arial"/>
                <w:b/>
              </w:rPr>
              <w:t>i</w:t>
            </w:r>
            <w:r w:rsidRPr="001B6828">
              <w:rPr>
                <w:rFonts w:ascii="Arial" w:hAnsi="Arial" w:cs="Arial"/>
                <w:b/>
                <w:spacing w:val="1"/>
              </w:rPr>
              <w:t>v</w:t>
            </w:r>
            <w:r w:rsidRPr="001B6828">
              <w:rPr>
                <w:rFonts w:ascii="Arial" w:hAnsi="Arial" w:cs="Arial"/>
                <w:b/>
              </w:rPr>
              <w:t>e?</w:t>
            </w:r>
            <w:r w:rsidRPr="001B6828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1B6828">
              <w:rPr>
                <w:rFonts w:ascii="Arial" w:hAnsi="Arial" w:cs="Arial"/>
                <w:b/>
              </w:rPr>
              <w:t>Do</w:t>
            </w:r>
            <w:r w:rsidRPr="001B682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1B6828">
              <w:rPr>
                <w:rFonts w:ascii="Arial" w:hAnsi="Arial" w:cs="Arial"/>
                <w:b/>
                <w:spacing w:val="1"/>
              </w:rPr>
              <w:t>yo</w:t>
            </w:r>
            <w:r w:rsidRPr="001B6828">
              <w:rPr>
                <w:rFonts w:ascii="Arial" w:hAnsi="Arial" w:cs="Arial"/>
                <w:b/>
              </w:rPr>
              <w:t xml:space="preserve">u </w:t>
            </w:r>
            <w:r w:rsidRPr="001B6828">
              <w:rPr>
                <w:rFonts w:ascii="Arial" w:hAnsi="Arial" w:cs="Arial"/>
                <w:b/>
                <w:spacing w:val="-1"/>
              </w:rPr>
              <w:t>s</w:t>
            </w:r>
            <w:r w:rsidRPr="001B6828">
              <w:rPr>
                <w:rFonts w:ascii="Arial" w:hAnsi="Arial" w:cs="Arial"/>
                <w:b/>
              </w:rPr>
              <w:t>u</w:t>
            </w:r>
            <w:r w:rsidRPr="001B6828">
              <w:rPr>
                <w:rFonts w:ascii="Arial" w:hAnsi="Arial" w:cs="Arial"/>
                <w:b/>
                <w:spacing w:val="1"/>
              </w:rPr>
              <w:t>gg</w:t>
            </w:r>
            <w:r w:rsidRPr="001B6828">
              <w:rPr>
                <w:rFonts w:ascii="Arial" w:hAnsi="Arial" w:cs="Arial"/>
                <w:b/>
              </w:rPr>
              <w:t>est</w:t>
            </w:r>
            <w:r w:rsidRPr="001B6828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1B6828">
              <w:rPr>
                <w:rFonts w:ascii="Arial" w:hAnsi="Arial" w:cs="Arial"/>
                <w:b/>
                <w:spacing w:val="1"/>
              </w:rPr>
              <w:t>t</w:t>
            </w:r>
            <w:r w:rsidRPr="001B6828">
              <w:rPr>
                <w:rFonts w:ascii="Arial" w:hAnsi="Arial" w:cs="Arial"/>
                <w:b/>
              </w:rPr>
              <w:t>he</w:t>
            </w:r>
            <w:r w:rsidRPr="001B682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B6828">
              <w:rPr>
                <w:rFonts w:ascii="Arial" w:hAnsi="Arial" w:cs="Arial"/>
                <w:b/>
                <w:spacing w:val="1"/>
              </w:rPr>
              <w:t>a</w:t>
            </w:r>
            <w:r w:rsidRPr="001B6828">
              <w:rPr>
                <w:rFonts w:ascii="Arial" w:hAnsi="Arial" w:cs="Arial"/>
                <w:b/>
              </w:rPr>
              <w:t>d</w:t>
            </w:r>
            <w:r w:rsidRPr="001B6828">
              <w:rPr>
                <w:rFonts w:ascii="Arial" w:hAnsi="Arial" w:cs="Arial"/>
                <w:b/>
                <w:spacing w:val="-1"/>
              </w:rPr>
              <w:t>d</w:t>
            </w:r>
            <w:r w:rsidRPr="001B6828">
              <w:rPr>
                <w:rFonts w:ascii="Arial" w:hAnsi="Arial" w:cs="Arial"/>
                <w:b/>
              </w:rPr>
              <w:t>iti</w:t>
            </w:r>
            <w:r w:rsidRPr="001B6828">
              <w:rPr>
                <w:rFonts w:ascii="Arial" w:hAnsi="Arial" w:cs="Arial"/>
                <w:b/>
                <w:spacing w:val="1"/>
              </w:rPr>
              <w:t>o</w:t>
            </w:r>
            <w:r w:rsidRPr="001B6828">
              <w:rPr>
                <w:rFonts w:ascii="Arial" w:hAnsi="Arial" w:cs="Arial"/>
                <w:b/>
              </w:rPr>
              <w:t>n</w:t>
            </w:r>
            <w:r w:rsidRPr="001B6828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1B6828">
              <w:rPr>
                <w:rFonts w:ascii="Arial" w:hAnsi="Arial" w:cs="Arial"/>
                <w:b/>
                <w:spacing w:val="1"/>
              </w:rPr>
              <w:t>(o</w:t>
            </w:r>
            <w:r w:rsidRPr="001B6828">
              <w:rPr>
                <w:rFonts w:ascii="Arial" w:hAnsi="Arial" w:cs="Arial"/>
                <w:b/>
              </w:rPr>
              <w:t>r</w:t>
            </w:r>
            <w:r w:rsidRPr="001B682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B6828">
              <w:rPr>
                <w:rFonts w:ascii="Arial" w:hAnsi="Arial" w:cs="Arial"/>
                <w:b/>
              </w:rPr>
              <w:t>dele</w:t>
            </w:r>
            <w:r w:rsidRPr="001B6828">
              <w:rPr>
                <w:rFonts w:ascii="Arial" w:hAnsi="Arial" w:cs="Arial"/>
                <w:b/>
                <w:spacing w:val="1"/>
              </w:rPr>
              <w:t>t</w:t>
            </w:r>
            <w:r w:rsidRPr="001B6828">
              <w:rPr>
                <w:rFonts w:ascii="Arial" w:hAnsi="Arial" w:cs="Arial"/>
                <w:b/>
              </w:rPr>
              <w:t>i</w:t>
            </w:r>
            <w:r w:rsidRPr="001B6828">
              <w:rPr>
                <w:rFonts w:ascii="Arial" w:hAnsi="Arial" w:cs="Arial"/>
                <w:b/>
                <w:spacing w:val="1"/>
              </w:rPr>
              <w:t>o</w:t>
            </w:r>
            <w:r w:rsidRPr="001B6828">
              <w:rPr>
                <w:rFonts w:ascii="Arial" w:hAnsi="Arial" w:cs="Arial"/>
                <w:b/>
              </w:rPr>
              <w:t>n)</w:t>
            </w:r>
            <w:r w:rsidRPr="001B6828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1B6828">
              <w:rPr>
                <w:rFonts w:ascii="Arial" w:hAnsi="Arial" w:cs="Arial"/>
                <w:b/>
                <w:spacing w:val="1"/>
              </w:rPr>
              <w:t>o</w:t>
            </w:r>
            <w:r w:rsidRPr="001B6828">
              <w:rPr>
                <w:rFonts w:ascii="Arial" w:hAnsi="Arial" w:cs="Arial"/>
                <w:b/>
              </w:rPr>
              <w:t>f</w:t>
            </w:r>
            <w:r w:rsidRPr="001B6828">
              <w:rPr>
                <w:rFonts w:ascii="Arial" w:hAnsi="Arial" w:cs="Arial"/>
                <w:b/>
                <w:spacing w:val="-1"/>
              </w:rPr>
              <w:t xml:space="preserve"> so</w:t>
            </w:r>
            <w:r w:rsidRPr="001B6828">
              <w:rPr>
                <w:rFonts w:ascii="Arial" w:hAnsi="Arial" w:cs="Arial"/>
                <w:b/>
                <w:spacing w:val="2"/>
              </w:rPr>
              <w:t>m</w:t>
            </w:r>
            <w:r w:rsidRPr="001B6828">
              <w:rPr>
                <w:rFonts w:ascii="Arial" w:hAnsi="Arial" w:cs="Arial"/>
                <w:b/>
              </w:rPr>
              <w:t>e</w:t>
            </w:r>
            <w:r w:rsidRPr="001B682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B6828">
              <w:rPr>
                <w:rFonts w:ascii="Arial" w:hAnsi="Arial" w:cs="Arial"/>
                <w:b/>
              </w:rPr>
              <w:t>p</w:t>
            </w:r>
            <w:r w:rsidRPr="001B6828">
              <w:rPr>
                <w:rFonts w:ascii="Arial" w:hAnsi="Arial" w:cs="Arial"/>
                <w:b/>
                <w:spacing w:val="1"/>
              </w:rPr>
              <w:t>o</w:t>
            </w:r>
            <w:r w:rsidRPr="001B6828">
              <w:rPr>
                <w:rFonts w:ascii="Arial" w:hAnsi="Arial" w:cs="Arial"/>
                <w:b/>
              </w:rPr>
              <w:t>ints</w:t>
            </w:r>
            <w:r w:rsidRPr="001B6828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1B6828">
              <w:rPr>
                <w:rFonts w:ascii="Arial" w:hAnsi="Arial" w:cs="Arial"/>
                <w:b/>
              </w:rPr>
              <w:t>in</w:t>
            </w:r>
            <w:r w:rsidRPr="001B682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B6828">
              <w:rPr>
                <w:rFonts w:ascii="Arial" w:hAnsi="Arial" w:cs="Arial"/>
                <w:b/>
                <w:spacing w:val="1"/>
              </w:rPr>
              <w:t>t</w:t>
            </w:r>
            <w:r w:rsidRPr="001B6828">
              <w:rPr>
                <w:rFonts w:ascii="Arial" w:hAnsi="Arial" w:cs="Arial"/>
                <w:b/>
              </w:rPr>
              <w:t xml:space="preserve">his </w:t>
            </w:r>
            <w:r w:rsidRPr="001B6828">
              <w:rPr>
                <w:rFonts w:ascii="Arial" w:hAnsi="Arial" w:cs="Arial"/>
                <w:b/>
                <w:spacing w:val="-1"/>
              </w:rPr>
              <w:t>s</w:t>
            </w:r>
            <w:r w:rsidRPr="001B6828">
              <w:rPr>
                <w:rFonts w:ascii="Arial" w:hAnsi="Arial" w:cs="Arial"/>
                <w:b/>
              </w:rPr>
              <w:t>e</w:t>
            </w:r>
            <w:r w:rsidRPr="001B6828">
              <w:rPr>
                <w:rFonts w:ascii="Arial" w:hAnsi="Arial" w:cs="Arial"/>
                <w:b/>
                <w:spacing w:val="1"/>
              </w:rPr>
              <w:t>ct</w:t>
            </w:r>
            <w:r w:rsidRPr="001B6828">
              <w:rPr>
                <w:rFonts w:ascii="Arial" w:hAnsi="Arial" w:cs="Arial"/>
                <w:b/>
              </w:rPr>
              <w:t>i</w:t>
            </w:r>
            <w:r w:rsidRPr="001B6828">
              <w:rPr>
                <w:rFonts w:ascii="Arial" w:hAnsi="Arial" w:cs="Arial"/>
                <w:b/>
                <w:spacing w:val="1"/>
              </w:rPr>
              <w:t>o</w:t>
            </w:r>
            <w:r w:rsidRPr="001B6828">
              <w:rPr>
                <w:rFonts w:ascii="Arial" w:hAnsi="Arial" w:cs="Arial"/>
                <w:b/>
              </w:rPr>
              <w:t>n?</w:t>
            </w:r>
            <w:r w:rsidRPr="001B6828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1B6828">
              <w:rPr>
                <w:rFonts w:ascii="Arial" w:hAnsi="Arial" w:cs="Arial"/>
                <w:b/>
              </w:rPr>
              <w:t>Ple</w:t>
            </w:r>
            <w:r w:rsidRPr="001B6828">
              <w:rPr>
                <w:rFonts w:ascii="Arial" w:hAnsi="Arial" w:cs="Arial"/>
                <w:b/>
                <w:spacing w:val="1"/>
              </w:rPr>
              <w:t>a</w:t>
            </w:r>
            <w:r w:rsidRPr="001B6828">
              <w:rPr>
                <w:rFonts w:ascii="Arial" w:hAnsi="Arial" w:cs="Arial"/>
                <w:b/>
                <w:spacing w:val="-1"/>
              </w:rPr>
              <w:t>s</w:t>
            </w:r>
            <w:r w:rsidRPr="001B6828">
              <w:rPr>
                <w:rFonts w:ascii="Arial" w:hAnsi="Arial" w:cs="Arial"/>
                <w:b/>
              </w:rPr>
              <w:t>e</w:t>
            </w:r>
            <w:r w:rsidRPr="001B682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B6828">
              <w:rPr>
                <w:rFonts w:ascii="Arial" w:hAnsi="Arial" w:cs="Arial"/>
                <w:b/>
              </w:rPr>
              <w:t>wri</w:t>
            </w:r>
            <w:r w:rsidRPr="001B6828">
              <w:rPr>
                <w:rFonts w:ascii="Arial" w:hAnsi="Arial" w:cs="Arial"/>
                <w:b/>
                <w:spacing w:val="1"/>
              </w:rPr>
              <w:t>t</w:t>
            </w:r>
            <w:r w:rsidRPr="001B6828">
              <w:rPr>
                <w:rFonts w:ascii="Arial" w:hAnsi="Arial" w:cs="Arial"/>
                <w:b/>
              </w:rPr>
              <w:t>e</w:t>
            </w:r>
            <w:r w:rsidRPr="001B682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B6828">
              <w:rPr>
                <w:rFonts w:ascii="Arial" w:hAnsi="Arial" w:cs="Arial"/>
                <w:b/>
                <w:spacing w:val="1"/>
              </w:rPr>
              <w:t>yo</w:t>
            </w:r>
            <w:r w:rsidRPr="001B6828">
              <w:rPr>
                <w:rFonts w:ascii="Arial" w:hAnsi="Arial" w:cs="Arial"/>
                <w:b/>
              </w:rPr>
              <w:t>ur</w:t>
            </w:r>
            <w:r w:rsidRPr="001B682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B6828">
              <w:rPr>
                <w:rFonts w:ascii="Arial" w:hAnsi="Arial" w:cs="Arial"/>
                <w:b/>
                <w:spacing w:val="-1"/>
              </w:rPr>
              <w:t>s</w:t>
            </w:r>
            <w:r w:rsidRPr="001B6828">
              <w:rPr>
                <w:rFonts w:ascii="Arial" w:hAnsi="Arial" w:cs="Arial"/>
                <w:b/>
              </w:rPr>
              <w:t>u</w:t>
            </w:r>
            <w:r w:rsidRPr="001B6828">
              <w:rPr>
                <w:rFonts w:ascii="Arial" w:hAnsi="Arial" w:cs="Arial"/>
                <w:b/>
                <w:spacing w:val="1"/>
              </w:rPr>
              <w:t>gg</w:t>
            </w:r>
            <w:r w:rsidRPr="001B6828">
              <w:rPr>
                <w:rFonts w:ascii="Arial" w:hAnsi="Arial" w:cs="Arial"/>
                <w:b/>
              </w:rPr>
              <w:t>esti</w:t>
            </w:r>
            <w:r w:rsidRPr="001B6828">
              <w:rPr>
                <w:rFonts w:ascii="Arial" w:hAnsi="Arial" w:cs="Arial"/>
                <w:b/>
                <w:spacing w:val="1"/>
              </w:rPr>
              <w:t>o</w:t>
            </w:r>
            <w:r w:rsidRPr="001B6828">
              <w:rPr>
                <w:rFonts w:ascii="Arial" w:hAnsi="Arial" w:cs="Arial"/>
                <w:b/>
              </w:rPr>
              <w:t>ns</w:t>
            </w:r>
            <w:r w:rsidRPr="001B6828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1B6828">
              <w:rPr>
                <w:rFonts w:ascii="Arial" w:hAnsi="Arial" w:cs="Arial"/>
                <w:b/>
              </w:rPr>
              <w:t>her</w:t>
            </w:r>
            <w:r w:rsidRPr="001B6828">
              <w:rPr>
                <w:rFonts w:ascii="Arial" w:hAnsi="Arial" w:cs="Arial"/>
                <w:b/>
                <w:spacing w:val="1"/>
              </w:rPr>
              <w:t>e</w:t>
            </w:r>
            <w:r w:rsidRPr="001B6828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57D8EC" w14:textId="77777777" w:rsidR="00FA57BF" w:rsidRPr="001B6828" w:rsidRDefault="00FC54F1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1B6828">
              <w:rPr>
                <w:rFonts w:ascii="Arial" w:hAnsi="Arial" w:cs="Arial"/>
                <w:spacing w:val="1"/>
              </w:rPr>
              <w:t>Th</w:t>
            </w:r>
            <w:r w:rsidRPr="001B6828">
              <w:rPr>
                <w:rFonts w:ascii="Arial" w:hAnsi="Arial" w:cs="Arial"/>
              </w:rPr>
              <w:t>e</w:t>
            </w:r>
            <w:r w:rsidRPr="001B6828">
              <w:rPr>
                <w:rFonts w:ascii="Arial" w:hAnsi="Arial" w:cs="Arial"/>
                <w:spacing w:val="-2"/>
              </w:rPr>
              <w:t xml:space="preserve"> </w:t>
            </w:r>
            <w:r w:rsidRPr="001B6828">
              <w:rPr>
                <w:rFonts w:ascii="Arial" w:hAnsi="Arial" w:cs="Arial"/>
              </w:rPr>
              <w:t>a</w:t>
            </w:r>
            <w:r w:rsidRPr="001B6828">
              <w:rPr>
                <w:rFonts w:ascii="Arial" w:hAnsi="Arial" w:cs="Arial"/>
                <w:spacing w:val="1"/>
              </w:rPr>
              <w:t>b</w:t>
            </w:r>
            <w:r w:rsidRPr="001B6828">
              <w:rPr>
                <w:rFonts w:ascii="Arial" w:hAnsi="Arial" w:cs="Arial"/>
                <w:spacing w:val="-1"/>
              </w:rPr>
              <w:t>s</w:t>
            </w:r>
            <w:r w:rsidRPr="001B6828">
              <w:rPr>
                <w:rFonts w:ascii="Arial" w:hAnsi="Arial" w:cs="Arial"/>
              </w:rPr>
              <w:t>tra</w:t>
            </w:r>
            <w:r w:rsidRPr="001B6828">
              <w:rPr>
                <w:rFonts w:ascii="Arial" w:hAnsi="Arial" w:cs="Arial"/>
                <w:spacing w:val="1"/>
              </w:rPr>
              <w:t>c</w:t>
            </w:r>
            <w:r w:rsidRPr="001B6828">
              <w:rPr>
                <w:rFonts w:ascii="Arial" w:hAnsi="Arial" w:cs="Arial"/>
              </w:rPr>
              <w:t>t</w:t>
            </w:r>
            <w:r w:rsidRPr="001B6828">
              <w:rPr>
                <w:rFonts w:ascii="Arial" w:hAnsi="Arial" w:cs="Arial"/>
                <w:spacing w:val="-6"/>
              </w:rPr>
              <w:t xml:space="preserve"> </w:t>
            </w:r>
            <w:r w:rsidRPr="001B6828">
              <w:rPr>
                <w:rFonts w:ascii="Arial" w:hAnsi="Arial" w:cs="Arial"/>
              </w:rPr>
              <w:t>is</w:t>
            </w:r>
            <w:r w:rsidRPr="001B6828">
              <w:rPr>
                <w:rFonts w:ascii="Arial" w:hAnsi="Arial" w:cs="Arial"/>
                <w:spacing w:val="-1"/>
              </w:rPr>
              <w:t xml:space="preserve"> </w:t>
            </w:r>
            <w:r w:rsidRPr="001B6828">
              <w:rPr>
                <w:rFonts w:ascii="Arial" w:hAnsi="Arial" w:cs="Arial"/>
                <w:spacing w:val="1"/>
              </w:rPr>
              <w:t>g</w:t>
            </w:r>
            <w:r w:rsidRPr="001B6828">
              <w:rPr>
                <w:rFonts w:ascii="Arial" w:hAnsi="Arial" w:cs="Arial"/>
              </w:rPr>
              <w:t>e</w:t>
            </w:r>
            <w:r w:rsidRPr="001B6828">
              <w:rPr>
                <w:rFonts w:ascii="Arial" w:hAnsi="Arial" w:cs="Arial"/>
                <w:spacing w:val="1"/>
              </w:rPr>
              <w:t>n</w:t>
            </w:r>
            <w:r w:rsidRPr="001B6828">
              <w:rPr>
                <w:rFonts w:ascii="Arial" w:hAnsi="Arial" w:cs="Arial"/>
              </w:rPr>
              <w:t>e</w:t>
            </w:r>
            <w:r w:rsidRPr="001B6828">
              <w:rPr>
                <w:rFonts w:ascii="Arial" w:hAnsi="Arial" w:cs="Arial"/>
                <w:spacing w:val="1"/>
              </w:rPr>
              <w:t>r</w:t>
            </w:r>
            <w:r w:rsidRPr="001B6828">
              <w:rPr>
                <w:rFonts w:ascii="Arial" w:hAnsi="Arial" w:cs="Arial"/>
              </w:rPr>
              <w:t>ally</w:t>
            </w:r>
            <w:r w:rsidRPr="001B6828">
              <w:rPr>
                <w:rFonts w:ascii="Arial" w:hAnsi="Arial" w:cs="Arial"/>
                <w:spacing w:val="-6"/>
              </w:rPr>
              <w:t xml:space="preserve"> </w:t>
            </w:r>
            <w:r w:rsidRPr="001B6828">
              <w:rPr>
                <w:rFonts w:ascii="Arial" w:hAnsi="Arial" w:cs="Arial"/>
                <w:spacing w:val="-2"/>
              </w:rPr>
              <w:t>c</w:t>
            </w:r>
            <w:r w:rsidRPr="001B6828">
              <w:rPr>
                <w:rFonts w:ascii="Arial" w:hAnsi="Arial" w:cs="Arial"/>
                <w:spacing w:val="1"/>
              </w:rPr>
              <w:t>om</w:t>
            </w:r>
            <w:r w:rsidRPr="001B6828">
              <w:rPr>
                <w:rFonts w:ascii="Arial" w:hAnsi="Arial" w:cs="Arial"/>
                <w:spacing w:val="-1"/>
              </w:rPr>
              <w:t>p</w:t>
            </w:r>
            <w:r w:rsidRPr="001B6828">
              <w:rPr>
                <w:rFonts w:ascii="Arial" w:hAnsi="Arial" w:cs="Arial"/>
                <w:spacing w:val="1"/>
              </w:rPr>
              <w:t>r</w:t>
            </w:r>
            <w:r w:rsidRPr="001B6828">
              <w:rPr>
                <w:rFonts w:ascii="Arial" w:hAnsi="Arial" w:cs="Arial"/>
              </w:rPr>
              <w:t>e</w:t>
            </w:r>
            <w:r w:rsidRPr="001B6828">
              <w:rPr>
                <w:rFonts w:ascii="Arial" w:hAnsi="Arial" w:cs="Arial"/>
                <w:spacing w:val="1"/>
              </w:rPr>
              <w:t>h</w:t>
            </w:r>
            <w:r w:rsidRPr="001B6828">
              <w:rPr>
                <w:rFonts w:ascii="Arial" w:hAnsi="Arial" w:cs="Arial"/>
              </w:rPr>
              <w:t>e</w:t>
            </w:r>
            <w:r w:rsidRPr="001B6828">
              <w:rPr>
                <w:rFonts w:ascii="Arial" w:hAnsi="Arial" w:cs="Arial"/>
                <w:spacing w:val="1"/>
              </w:rPr>
              <w:t>n</w:t>
            </w:r>
            <w:r w:rsidRPr="001B6828">
              <w:rPr>
                <w:rFonts w:ascii="Arial" w:hAnsi="Arial" w:cs="Arial"/>
                <w:spacing w:val="-1"/>
              </w:rPr>
              <w:t>s</w:t>
            </w:r>
            <w:r w:rsidRPr="001B6828">
              <w:rPr>
                <w:rFonts w:ascii="Arial" w:hAnsi="Arial" w:cs="Arial"/>
              </w:rPr>
              <w:t>i</w:t>
            </w:r>
            <w:r w:rsidRPr="001B6828">
              <w:rPr>
                <w:rFonts w:ascii="Arial" w:hAnsi="Arial" w:cs="Arial"/>
                <w:spacing w:val="1"/>
              </w:rPr>
              <w:t>v</w:t>
            </w:r>
            <w:r w:rsidRPr="001B6828">
              <w:rPr>
                <w:rFonts w:ascii="Arial" w:hAnsi="Arial" w:cs="Arial"/>
              </w:rPr>
              <w:t>e,</w:t>
            </w:r>
            <w:r w:rsidRPr="001B6828">
              <w:rPr>
                <w:rFonts w:ascii="Arial" w:hAnsi="Arial" w:cs="Arial"/>
                <w:spacing w:val="-12"/>
              </w:rPr>
              <w:t xml:space="preserve"> </w:t>
            </w:r>
            <w:r w:rsidRPr="001B6828">
              <w:rPr>
                <w:rFonts w:ascii="Arial" w:hAnsi="Arial" w:cs="Arial"/>
                <w:spacing w:val="-1"/>
              </w:rPr>
              <w:t>b</w:t>
            </w:r>
            <w:r w:rsidRPr="001B6828">
              <w:rPr>
                <w:rFonts w:ascii="Arial" w:hAnsi="Arial" w:cs="Arial"/>
                <w:spacing w:val="1"/>
              </w:rPr>
              <w:t>u</w:t>
            </w:r>
            <w:r w:rsidRPr="001B6828">
              <w:rPr>
                <w:rFonts w:ascii="Arial" w:hAnsi="Arial" w:cs="Arial"/>
              </w:rPr>
              <w:t>t</w:t>
            </w:r>
            <w:r w:rsidRPr="001B6828">
              <w:rPr>
                <w:rFonts w:ascii="Arial" w:hAnsi="Arial" w:cs="Arial"/>
                <w:spacing w:val="1"/>
              </w:rPr>
              <w:t xml:space="preserve"> </w:t>
            </w:r>
            <w:r w:rsidRPr="001B6828">
              <w:rPr>
                <w:rFonts w:ascii="Arial" w:hAnsi="Arial" w:cs="Arial"/>
              </w:rPr>
              <w:t>a</w:t>
            </w:r>
            <w:r w:rsidRPr="001B6828">
              <w:rPr>
                <w:rFonts w:ascii="Arial" w:hAnsi="Arial" w:cs="Arial"/>
                <w:spacing w:val="1"/>
              </w:rPr>
              <w:t>c</w:t>
            </w:r>
            <w:r w:rsidRPr="001B6828">
              <w:rPr>
                <w:rFonts w:ascii="Arial" w:hAnsi="Arial" w:cs="Arial"/>
              </w:rPr>
              <w:t>c</w:t>
            </w:r>
            <w:r w:rsidRPr="001B6828">
              <w:rPr>
                <w:rFonts w:ascii="Arial" w:hAnsi="Arial" w:cs="Arial"/>
                <w:spacing w:val="1"/>
              </w:rPr>
              <w:t>ep</w:t>
            </w:r>
            <w:r w:rsidRPr="001B6828">
              <w:rPr>
                <w:rFonts w:ascii="Arial" w:hAnsi="Arial" w:cs="Arial"/>
              </w:rPr>
              <w:t>ta</w:t>
            </w:r>
            <w:r w:rsidRPr="001B6828">
              <w:rPr>
                <w:rFonts w:ascii="Arial" w:hAnsi="Arial" w:cs="Arial"/>
                <w:spacing w:val="1"/>
              </w:rPr>
              <w:t>b</w:t>
            </w:r>
            <w:r w:rsidRPr="001B6828">
              <w:rPr>
                <w:rFonts w:ascii="Arial" w:hAnsi="Arial" w:cs="Arial"/>
              </w:rPr>
              <w:t>le.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297AC0" w14:textId="77777777" w:rsidR="00FA57BF" w:rsidRPr="001B6828" w:rsidRDefault="00FA57BF">
            <w:pPr>
              <w:rPr>
                <w:rFonts w:ascii="Arial" w:hAnsi="Arial" w:cs="Arial"/>
              </w:rPr>
            </w:pPr>
          </w:p>
        </w:tc>
      </w:tr>
      <w:tr w:rsidR="00FA57BF" w:rsidRPr="001B6828" w14:paraId="0C2FD8D2" w14:textId="77777777">
        <w:trPr>
          <w:trHeight w:hRule="exact" w:val="715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F25CE1" w14:textId="77777777" w:rsidR="00FA57BF" w:rsidRPr="001B6828" w:rsidRDefault="00FC54F1">
            <w:pPr>
              <w:spacing w:before="2" w:line="220" w:lineRule="exact"/>
              <w:ind w:left="460" w:right="344"/>
              <w:rPr>
                <w:rFonts w:ascii="Arial" w:hAnsi="Arial" w:cs="Arial"/>
              </w:rPr>
            </w:pPr>
            <w:r w:rsidRPr="001B6828">
              <w:rPr>
                <w:rFonts w:ascii="Arial" w:hAnsi="Arial" w:cs="Arial"/>
                <w:b/>
                <w:spacing w:val="-1"/>
              </w:rPr>
              <w:t>I</w:t>
            </w:r>
            <w:r w:rsidRPr="001B6828">
              <w:rPr>
                <w:rFonts w:ascii="Arial" w:hAnsi="Arial" w:cs="Arial"/>
                <w:b/>
              </w:rPr>
              <w:t>s</w:t>
            </w:r>
            <w:r w:rsidRPr="001B682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B6828">
              <w:rPr>
                <w:rFonts w:ascii="Arial" w:hAnsi="Arial" w:cs="Arial"/>
                <w:b/>
                <w:spacing w:val="1"/>
              </w:rPr>
              <w:t>t</w:t>
            </w:r>
            <w:r w:rsidRPr="001B6828">
              <w:rPr>
                <w:rFonts w:ascii="Arial" w:hAnsi="Arial" w:cs="Arial"/>
                <w:b/>
              </w:rPr>
              <w:t>he</w:t>
            </w:r>
            <w:r w:rsidRPr="001B682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B6828">
              <w:rPr>
                <w:rFonts w:ascii="Arial" w:hAnsi="Arial" w:cs="Arial"/>
                <w:b/>
                <w:spacing w:val="2"/>
              </w:rPr>
              <w:t>m</w:t>
            </w:r>
            <w:r w:rsidRPr="001B6828">
              <w:rPr>
                <w:rFonts w:ascii="Arial" w:hAnsi="Arial" w:cs="Arial"/>
                <w:b/>
                <w:spacing w:val="1"/>
              </w:rPr>
              <w:t>a</w:t>
            </w:r>
            <w:r w:rsidRPr="001B6828">
              <w:rPr>
                <w:rFonts w:ascii="Arial" w:hAnsi="Arial" w:cs="Arial"/>
                <w:b/>
              </w:rPr>
              <w:t>n</w:t>
            </w:r>
            <w:r w:rsidRPr="001B6828">
              <w:rPr>
                <w:rFonts w:ascii="Arial" w:hAnsi="Arial" w:cs="Arial"/>
                <w:b/>
                <w:spacing w:val="-1"/>
              </w:rPr>
              <w:t>us</w:t>
            </w:r>
            <w:r w:rsidRPr="001B6828">
              <w:rPr>
                <w:rFonts w:ascii="Arial" w:hAnsi="Arial" w:cs="Arial"/>
                <w:b/>
              </w:rPr>
              <w:t>c</w:t>
            </w:r>
            <w:r w:rsidRPr="001B6828">
              <w:rPr>
                <w:rFonts w:ascii="Arial" w:hAnsi="Arial" w:cs="Arial"/>
                <w:b/>
                <w:spacing w:val="1"/>
              </w:rPr>
              <w:t>r</w:t>
            </w:r>
            <w:r w:rsidRPr="001B6828">
              <w:rPr>
                <w:rFonts w:ascii="Arial" w:hAnsi="Arial" w:cs="Arial"/>
                <w:b/>
              </w:rPr>
              <w:t>ipt</w:t>
            </w:r>
            <w:r w:rsidRPr="001B6828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1B6828">
              <w:rPr>
                <w:rFonts w:ascii="Arial" w:hAnsi="Arial" w:cs="Arial"/>
                <w:b/>
                <w:spacing w:val="-1"/>
              </w:rPr>
              <w:t>s</w:t>
            </w:r>
            <w:r w:rsidRPr="001B6828">
              <w:rPr>
                <w:rFonts w:ascii="Arial" w:hAnsi="Arial" w:cs="Arial"/>
                <w:b/>
                <w:spacing w:val="3"/>
              </w:rPr>
              <w:t>c</w:t>
            </w:r>
            <w:r w:rsidRPr="001B6828">
              <w:rPr>
                <w:rFonts w:ascii="Arial" w:hAnsi="Arial" w:cs="Arial"/>
                <w:b/>
              </w:rPr>
              <w:t>ientific</w:t>
            </w:r>
            <w:r w:rsidRPr="001B6828">
              <w:rPr>
                <w:rFonts w:ascii="Arial" w:hAnsi="Arial" w:cs="Arial"/>
                <w:b/>
                <w:spacing w:val="1"/>
              </w:rPr>
              <w:t>a</w:t>
            </w:r>
            <w:r w:rsidRPr="001B6828">
              <w:rPr>
                <w:rFonts w:ascii="Arial" w:hAnsi="Arial" w:cs="Arial"/>
                <w:b/>
              </w:rPr>
              <w:t>ll</w:t>
            </w:r>
            <w:r w:rsidRPr="001B6828">
              <w:rPr>
                <w:rFonts w:ascii="Arial" w:hAnsi="Arial" w:cs="Arial"/>
                <w:b/>
                <w:spacing w:val="1"/>
              </w:rPr>
              <w:t>y</w:t>
            </w:r>
            <w:r w:rsidRPr="001B6828">
              <w:rPr>
                <w:rFonts w:ascii="Arial" w:hAnsi="Arial" w:cs="Arial"/>
                <w:b/>
              </w:rPr>
              <w:t>,</w:t>
            </w:r>
            <w:r w:rsidRPr="001B6828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1B6828">
              <w:rPr>
                <w:rFonts w:ascii="Arial" w:hAnsi="Arial" w:cs="Arial"/>
                <w:b/>
              </w:rPr>
              <w:t>c</w:t>
            </w:r>
            <w:r w:rsidRPr="001B6828">
              <w:rPr>
                <w:rFonts w:ascii="Arial" w:hAnsi="Arial" w:cs="Arial"/>
                <w:b/>
                <w:spacing w:val="1"/>
              </w:rPr>
              <w:t>o</w:t>
            </w:r>
            <w:r w:rsidRPr="001B6828">
              <w:rPr>
                <w:rFonts w:ascii="Arial" w:hAnsi="Arial" w:cs="Arial"/>
                <w:b/>
              </w:rPr>
              <w:t>r</w:t>
            </w:r>
            <w:r w:rsidRPr="001B6828">
              <w:rPr>
                <w:rFonts w:ascii="Arial" w:hAnsi="Arial" w:cs="Arial"/>
                <w:b/>
                <w:spacing w:val="1"/>
              </w:rPr>
              <w:t>r</w:t>
            </w:r>
            <w:r w:rsidRPr="001B6828">
              <w:rPr>
                <w:rFonts w:ascii="Arial" w:hAnsi="Arial" w:cs="Arial"/>
                <w:b/>
              </w:rPr>
              <w:t>e</w:t>
            </w:r>
            <w:r w:rsidRPr="001B6828">
              <w:rPr>
                <w:rFonts w:ascii="Arial" w:hAnsi="Arial" w:cs="Arial"/>
                <w:b/>
                <w:spacing w:val="1"/>
              </w:rPr>
              <w:t>ct</w:t>
            </w:r>
            <w:r w:rsidRPr="001B6828">
              <w:rPr>
                <w:rFonts w:ascii="Arial" w:hAnsi="Arial" w:cs="Arial"/>
                <w:b/>
              </w:rPr>
              <w:t>?</w:t>
            </w:r>
            <w:r w:rsidRPr="001B6828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1B6828">
              <w:rPr>
                <w:rFonts w:ascii="Arial" w:hAnsi="Arial" w:cs="Arial"/>
                <w:b/>
              </w:rPr>
              <w:t>Ple</w:t>
            </w:r>
            <w:r w:rsidRPr="001B6828">
              <w:rPr>
                <w:rFonts w:ascii="Arial" w:hAnsi="Arial" w:cs="Arial"/>
                <w:b/>
                <w:spacing w:val="1"/>
              </w:rPr>
              <w:t>a</w:t>
            </w:r>
            <w:r w:rsidRPr="001B6828">
              <w:rPr>
                <w:rFonts w:ascii="Arial" w:hAnsi="Arial" w:cs="Arial"/>
                <w:b/>
                <w:spacing w:val="-1"/>
              </w:rPr>
              <w:t>s</w:t>
            </w:r>
            <w:r w:rsidRPr="001B6828">
              <w:rPr>
                <w:rFonts w:ascii="Arial" w:hAnsi="Arial" w:cs="Arial"/>
                <w:b/>
              </w:rPr>
              <w:t>e</w:t>
            </w:r>
            <w:r w:rsidRPr="001B682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B6828">
              <w:rPr>
                <w:rFonts w:ascii="Arial" w:hAnsi="Arial" w:cs="Arial"/>
                <w:b/>
              </w:rPr>
              <w:t>wri</w:t>
            </w:r>
            <w:r w:rsidRPr="001B6828">
              <w:rPr>
                <w:rFonts w:ascii="Arial" w:hAnsi="Arial" w:cs="Arial"/>
                <w:b/>
                <w:spacing w:val="1"/>
              </w:rPr>
              <w:t>t</w:t>
            </w:r>
            <w:r w:rsidRPr="001B6828">
              <w:rPr>
                <w:rFonts w:ascii="Arial" w:hAnsi="Arial" w:cs="Arial"/>
                <w:b/>
              </w:rPr>
              <w:t>e her</w:t>
            </w:r>
            <w:r w:rsidRPr="001B6828">
              <w:rPr>
                <w:rFonts w:ascii="Arial" w:hAnsi="Arial" w:cs="Arial"/>
                <w:b/>
                <w:spacing w:val="1"/>
              </w:rPr>
              <w:t>e</w:t>
            </w:r>
            <w:r w:rsidRPr="001B6828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E1DEAC" w14:textId="77777777" w:rsidR="00FA57BF" w:rsidRPr="001B6828" w:rsidRDefault="00FC54F1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1B6828">
              <w:rPr>
                <w:rFonts w:ascii="Arial" w:hAnsi="Arial" w:cs="Arial"/>
              </w:rPr>
              <w:t>Yes,</w:t>
            </w:r>
            <w:r w:rsidRPr="001B6828">
              <w:rPr>
                <w:rFonts w:ascii="Arial" w:hAnsi="Arial" w:cs="Arial"/>
                <w:spacing w:val="33"/>
              </w:rPr>
              <w:t xml:space="preserve"> </w:t>
            </w:r>
            <w:r w:rsidRPr="001B6828">
              <w:rPr>
                <w:rFonts w:ascii="Arial" w:hAnsi="Arial" w:cs="Arial"/>
              </w:rPr>
              <w:t>t</w:t>
            </w:r>
            <w:r w:rsidRPr="001B6828">
              <w:rPr>
                <w:rFonts w:ascii="Arial" w:hAnsi="Arial" w:cs="Arial"/>
                <w:spacing w:val="1"/>
              </w:rPr>
              <w:t>h</w:t>
            </w:r>
            <w:r w:rsidRPr="001B6828">
              <w:rPr>
                <w:rFonts w:ascii="Arial" w:hAnsi="Arial" w:cs="Arial"/>
              </w:rPr>
              <w:t>e</w:t>
            </w:r>
            <w:r w:rsidRPr="001B6828">
              <w:rPr>
                <w:rFonts w:ascii="Arial" w:hAnsi="Arial" w:cs="Arial"/>
                <w:spacing w:val="35"/>
              </w:rPr>
              <w:t xml:space="preserve"> </w:t>
            </w:r>
            <w:r w:rsidRPr="001B6828">
              <w:rPr>
                <w:rFonts w:ascii="Arial" w:hAnsi="Arial" w:cs="Arial"/>
                <w:spacing w:val="1"/>
              </w:rPr>
              <w:t>m</w:t>
            </w:r>
            <w:r w:rsidRPr="001B6828">
              <w:rPr>
                <w:rFonts w:ascii="Arial" w:hAnsi="Arial" w:cs="Arial"/>
              </w:rPr>
              <w:t>a</w:t>
            </w:r>
            <w:r w:rsidRPr="001B6828">
              <w:rPr>
                <w:rFonts w:ascii="Arial" w:hAnsi="Arial" w:cs="Arial"/>
                <w:spacing w:val="-1"/>
              </w:rPr>
              <w:t>n</w:t>
            </w:r>
            <w:r w:rsidRPr="001B6828">
              <w:rPr>
                <w:rFonts w:ascii="Arial" w:hAnsi="Arial" w:cs="Arial"/>
                <w:spacing w:val="1"/>
              </w:rPr>
              <w:t>u</w:t>
            </w:r>
            <w:r w:rsidRPr="001B6828">
              <w:rPr>
                <w:rFonts w:ascii="Arial" w:hAnsi="Arial" w:cs="Arial"/>
                <w:spacing w:val="-1"/>
              </w:rPr>
              <w:t>s</w:t>
            </w:r>
            <w:r w:rsidRPr="001B6828">
              <w:rPr>
                <w:rFonts w:ascii="Arial" w:hAnsi="Arial" w:cs="Arial"/>
              </w:rPr>
              <w:t>c</w:t>
            </w:r>
            <w:r w:rsidRPr="001B6828">
              <w:rPr>
                <w:rFonts w:ascii="Arial" w:hAnsi="Arial" w:cs="Arial"/>
                <w:spacing w:val="1"/>
              </w:rPr>
              <w:t>r</w:t>
            </w:r>
            <w:r w:rsidRPr="001B6828">
              <w:rPr>
                <w:rFonts w:ascii="Arial" w:hAnsi="Arial" w:cs="Arial"/>
              </w:rPr>
              <w:t>i</w:t>
            </w:r>
            <w:r w:rsidRPr="001B6828">
              <w:rPr>
                <w:rFonts w:ascii="Arial" w:hAnsi="Arial" w:cs="Arial"/>
                <w:spacing w:val="1"/>
              </w:rPr>
              <w:t>p</w:t>
            </w:r>
            <w:r w:rsidRPr="001B6828">
              <w:rPr>
                <w:rFonts w:ascii="Arial" w:hAnsi="Arial" w:cs="Arial"/>
              </w:rPr>
              <w:t>t</w:t>
            </w:r>
            <w:r w:rsidRPr="001B6828">
              <w:rPr>
                <w:rFonts w:ascii="Arial" w:hAnsi="Arial" w:cs="Arial"/>
                <w:spacing w:val="27"/>
              </w:rPr>
              <w:t xml:space="preserve"> </w:t>
            </w:r>
            <w:r w:rsidRPr="001B6828">
              <w:rPr>
                <w:rFonts w:ascii="Arial" w:hAnsi="Arial" w:cs="Arial"/>
              </w:rPr>
              <w:t>is</w:t>
            </w:r>
            <w:r w:rsidRPr="001B6828">
              <w:rPr>
                <w:rFonts w:ascii="Arial" w:hAnsi="Arial" w:cs="Arial"/>
                <w:spacing w:val="34"/>
              </w:rPr>
              <w:t xml:space="preserve"> </w:t>
            </w:r>
            <w:r w:rsidRPr="001B6828">
              <w:rPr>
                <w:rFonts w:ascii="Arial" w:hAnsi="Arial" w:cs="Arial"/>
                <w:spacing w:val="-1"/>
              </w:rPr>
              <w:t>s</w:t>
            </w:r>
            <w:r w:rsidRPr="001B6828">
              <w:rPr>
                <w:rFonts w:ascii="Arial" w:hAnsi="Arial" w:cs="Arial"/>
              </w:rPr>
              <w:t>cie</w:t>
            </w:r>
            <w:r w:rsidRPr="001B6828">
              <w:rPr>
                <w:rFonts w:ascii="Arial" w:hAnsi="Arial" w:cs="Arial"/>
                <w:spacing w:val="2"/>
              </w:rPr>
              <w:t>n</w:t>
            </w:r>
            <w:r w:rsidRPr="001B6828">
              <w:rPr>
                <w:rFonts w:ascii="Arial" w:hAnsi="Arial" w:cs="Arial"/>
              </w:rPr>
              <w:t>tifically</w:t>
            </w:r>
            <w:r w:rsidRPr="001B6828">
              <w:rPr>
                <w:rFonts w:ascii="Arial" w:hAnsi="Arial" w:cs="Arial"/>
                <w:spacing w:val="27"/>
              </w:rPr>
              <w:t xml:space="preserve"> </w:t>
            </w:r>
            <w:r w:rsidRPr="001B6828">
              <w:rPr>
                <w:rFonts w:ascii="Arial" w:hAnsi="Arial" w:cs="Arial"/>
                <w:spacing w:val="-1"/>
              </w:rPr>
              <w:t>s</w:t>
            </w:r>
            <w:r w:rsidRPr="001B6828">
              <w:rPr>
                <w:rFonts w:ascii="Arial" w:hAnsi="Arial" w:cs="Arial"/>
                <w:spacing w:val="1"/>
              </w:rPr>
              <w:t>oun</w:t>
            </w:r>
            <w:r w:rsidRPr="001B6828">
              <w:rPr>
                <w:rFonts w:ascii="Arial" w:hAnsi="Arial" w:cs="Arial"/>
                <w:spacing w:val="-1"/>
              </w:rPr>
              <w:t>d</w:t>
            </w:r>
            <w:r w:rsidRPr="001B6828">
              <w:rPr>
                <w:rFonts w:ascii="Arial" w:hAnsi="Arial" w:cs="Arial"/>
              </w:rPr>
              <w:t>.</w:t>
            </w:r>
            <w:r w:rsidRPr="001B6828">
              <w:rPr>
                <w:rFonts w:ascii="Arial" w:hAnsi="Arial" w:cs="Arial"/>
                <w:spacing w:val="32"/>
              </w:rPr>
              <w:t xml:space="preserve"> </w:t>
            </w:r>
            <w:r w:rsidRPr="001B6828">
              <w:rPr>
                <w:rFonts w:ascii="Arial" w:hAnsi="Arial" w:cs="Arial"/>
              </w:rPr>
              <w:t>T</w:t>
            </w:r>
            <w:r w:rsidRPr="001B6828">
              <w:rPr>
                <w:rFonts w:ascii="Arial" w:hAnsi="Arial" w:cs="Arial"/>
                <w:spacing w:val="1"/>
              </w:rPr>
              <w:t>h</w:t>
            </w:r>
            <w:r w:rsidRPr="001B6828">
              <w:rPr>
                <w:rFonts w:ascii="Arial" w:hAnsi="Arial" w:cs="Arial"/>
              </w:rPr>
              <w:t>e</w:t>
            </w:r>
            <w:r w:rsidRPr="001B6828">
              <w:rPr>
                <w:rFonts w:ascii="Arial" w:hAnsi="Arial" w:cs="Arial"/>
                <w:spacing w:val="31"/>
              </w:rPr>
              <w:t xml:space="preserve"> </w:t>
            </w:r>
            <w:r w:rsidRPr="001B6828">
              <w:rPr>
                <w:rFonts w:ascii="Arial" w:hAnsi="Arial" w:cs="Arial"/>
                <w:spacing w:val="1"/>
              </w:rPr>
              <w:t>m</w:t>
            </w:r>
            <w:r w:rsidRPr="001B6828">
              <w:rPr>
                <w:rFonts w:ascii="Arial" w:hAnsi="Arial" w:cs="Arial"/>
              </w:rPr>
              <w:t>et</w:t>
            </w:r>
            <w:r w:rsidRPr="001B6828">
              <w:rPr>
                <w:rFonts w:ascii="Arial" w:hAnsi="Arial" w:cs="Arial"/>
                <w:spacing w:val="-1"/>
              </w:rPr>
              <w:t>h</w:t>
            </w:r>
            <w:r w:rsidRPr="001B6828">
              <w:rPr>
                <w:rFonts w:ascii="Arial" w:hAnsi="Arial" w:cs="Arial"/>
                <w:spacing w:val="1"/>
              </w:rPr>
              <w:t>odo</w:t>
            </w:r>
            <w:r w:rsidRPr="001B6828">
              <w:rPr>
                <w:rFonts w:ascii="Arial" w:hAnsi="Arial" w:cs="Arial"/>
                <w:spacing w:val="-3"/>
              </w:rPr>
              <w:t>l</w:t>
            </w:r>
            <w:r w:rsidRPr="001B6828">
              <w:rPr>
                <w:rFonts w:ascii="Arial" w:hAnsi="Arial" w:cs="Arial"/>
                <w:spacing w:val="1"/>
              </w:rPr>
              <w:t>og</w:t>
            </w:r>
            <w:r w:rsidRPr="001B6828">
              <w:rPr>
                <w:rFonts w:ascii="Arial" w:hAnsi="Arial" w:cs="Arial"/>
              </w:rPr>
              <w:t>y</w:t>
            </w:r>
            <w:r w:rsidRPr="001B6828">
              <w:rPr>
                <w:rFonts w:ascii="Arial" w:hAnsi="Arial" w:cs="Arial"/>
                <w:spacing w:val="26"/>
              </w:rPr>
              <w:t xml:space="preserve"> </w:t>
            </w:r>
            <w:r w:rsidRPr="001B6828">
              <w:rPr>
                <w:rFonts w:ascii="Arial" w:hAnsi="Arial" w:cs="Arial"/>
              </w:rPr>
              <w:t>is</w:t>
            </w:r>
            <w:r w:rsidRPr="001B6828">
              <w:rPr>
                <w:rFonts w:ascii="Arial" w:hAnsi="Arial" w:cs="Arial"/>
                <w:spacing w:val="34"/>
              </w:rPr>
              <w:t xml:space="preserve"> </w:t>
            </w:r>
            <w:r w:rsidRPr="001B6828">
              <w:rPr>
                <w:rFonts w:ascii="Arial" w:hAnsi="Arial" w:cs="Arial"/>
                <w:spacing w:val="-2"/>
              </w:rPr>
              <w:t>a</w:t>
            </w:r>
            <w:r w:rsidRPr="001B6828">
              <w:rPr>
                <w:rFonts w:ascii="Arial" w:hAnsi="Arial" w:cs="Arial"/>
                <w:spacing w:val="1"/>
              </w:rPr>
              <w:t>pp</w:t>
            </w:r>
            <w:r w:rsidRPr="001B6828">
              <w:rPr>
                <w:rFonts w:ascii="Arial" w:hAnsi="Arial" w:cs="Arial"/>
                <w:spacing w:val="5"/>
              </w:rPr>
              <w:t>r</w:t>
            </w:r>
            <w:r w:rsidRPr="001B6828">
              <w:rPr>
                <w:rFonts w:ascii="Arial" w:hAnsi="Arial" w:cs="Arial"/>
                <w:spacing w:val="1"/>
              </w:rPr>
              <w:t>opr</w:t>
            </w:r>
            <w:r w:rsidRPr="001B6828">
              <w:rPr>
                <w:rFonts w:ascii="Arial" w:hAnsi="Arial" w:cs="Arial"/>
              </w:rPr>
              <w:t>iate,</w:t>
            </w:r>
            <w:r w:rsidRPr="001B6828">
              <w:rPr>
                <w:rFonts w:ascii="Arial" w:hAnsi="Arial" w:cs="Arial"/>
                <w:spacing w:val="25"/>
              </w:rPr>
              <w:t xml:space="preserve"> </w:t>
            </w:r>
            <w:r w:rsidRPr="001B6828">
              <w:rPr>
                <w:rFonts w:ascii="Arial" w:hAnsi="Arial" w:cs="Arial"/>
              </w:rPr>
              <w:t>a</w:t>
            </w:r>
            <w:r w:rsidRPr="001B6828">
              <w:rPr>
                <w:rFonts w:ascii="Arial" w:hAnsi="Arial" w:cs="Arial"/>
                <w:spacing w:val="1"/>
              </w:rPr>
              <w:t>n</w:t>
            </w:r>
            <w:r w:rsidRPr="001B6828">
              <w:rPr>
                <w:rFonts w:ascii="Arial" w:hAnsi="Arial" w:cs="Arial"/>
              </w:rPr>
              <w:t>d</w:t>
            </w:r>
            <w:r w:rsidRPr="001B6828">
              <w:rPr>
                <w:rFonts w:ascii="Arial" w:hAnsi="Arial" w:cs="Arial"/>
                <w:spacing w:val="32"/>
              </w:rPr>
              <w:t xml:space="preserve"> </w:t>
            </w:r>
            <w:r w:rsidRPr="001B6828">
              <w:rPr>
                <w:rFonts w:ascii="Arial" w:hAnsi="Arial" w:cs="Arial"/>
              </w:rPr>
              <w:t>t</w:t>
            </w:r>
            <w:r w:rsidRPr="001B6828">
              <w:rPr>
                <w:rFonts w:ascii="Arial" w:hAnsi="Arial" w:cs="Arial"/>
                <w:spacing w:val="1"/>
              </w:rPr>
              <w:t>h</w:t>
            </w:r>
            <w:r w:rsidRPr="001B6828">
              <w:rPr>
                <w:rFonts w:ascii="Arial" w:hAnsi="Arial" w:cs="Arial"/>
              </w:rPr>
              <w:t>e</w:t>
            </w:r>
            <w:r w:rsidRPr="001B6828">
              <w:rPr>
                <w:rFonts w:ascii="Arial" w:hAnsi="Arial" w:cs="Arial"/>
                <w:spacing w:val="35"/>
              </w:rPr>
              <w:t xml:space="preserve"> </w:t>
            </w:r>
            <w:r w:rsidRPr="001B6828">
              <w:rPr>
                <w:rFonts w:ascii="Arial" w:hAnsi="Arial" w:cs="Arial"/>
                <w:spacing w:val="-3"/>
              </w:rPr>
              <w:t>i</w:t>
            </w:r>
            <w:r w:rsidRPr="001B6828">
              <w:rPr>
                <w:rFonts w:ascii="Arial" w:hAnsi="Arial" w:cs="Arial"/>
                <w:spacing w:val="1"/>
              </w:rPr>
              <w:t>n</w:t>
            </w:r>
            <w:r w:rsidRPr="001B6828">
              <w:rPr>
                <w:rFonts w:ascii="Arial" w:hAnsi="Arial" w:cs="Arial"/>
              </w:rPr>
              <w:t>te</w:t>
            </w:r>
            <w:r w:rsidRPr="001B6828">
              <w:rPr>
                <w:rFonts w:ascii="Arial" w:hAnsi="Arial" w:cs="Arial"/>
                <w:spacing w:val="1"/>
              </w:rPr>
              <w:t>rpr</w:t>
            </w:r>
            <w:r w:rsidRPr="001B6828">
              <w:rPr>
                <w:rFonts w:ascii="Arial" w:hAnsi="Arial" w:cs="Arial"/>
              </w:rPr>
              <w:t>etati</w:t>
            </w:r>
            <w:r w:rsidRPr="001B6828">
              <w:rPr>
                <w:rFonts w:ascii="Arial" w:hAnsi="Arial" w:cs="Arial"/>
                <w:spacing w:val="1"/>
              </w:rPr>
              <w:t>o</w:t>
            </w:r>
            <w:r w:rsidRPr="001B6828">
              <w:rPr>
                <w:rFonts w:ascii="Arial" w:hAnsi="Arial" w:cs="Arial"/>
              </w:rPr>
              <w:t>n</w:t>
            </w:r>
            <w:r w:rsidRPr="001B6828">
              <w:rPr>
                <w:rFonts w:ascii="Arial" w:hAnsi="Arial" w:cs="Arial"/>
                <w:spacing w:val="24"/>
              </w:rPr>
              <w:t xml:space="preserve"> </w:t>
            </w:r>
            <w:r w:rsidRPr="001B6828">
              <w:rPr>
                <w:rFonts w:ascii="Arial" w:hAnsi="Arial" w:cs="Arial"/>
                <w:spacing w:val="1"/>
              </w:rPr>
              <w:t>o</w:t>
            </w:r>
            <w:r w:rsidRPr="001B6828">
              <w:rPr>
                <w:rFonts w:ascii="Arial" w:hAnsi="Arial" w:cs="Arial"/>
              </w:rPr>
              <w:t>f</w:t>
            </w:r>
            <w:r w:rsidRPr="001B6828">
              <w:rPr>
                <w:rFonts w:ascii="Arial" w:hAnsi="Arial" w:cs="Arial"/>
                <w:spacing w:val="33"/>
              </w:rPr>
              <w:t xml:space="preserve"> </w:t>
            </w:r>
            <w:r w:rsidRPr="001B6828">
              <w:rPr>
                <w:rFonts w:ascii="Arial" w:hAnsi="Arial" w:cs="Arial"/>
                <w:spacing w:val="1"/>
              </w:rPr>
              <w:t>r</w:t>
            </w:r>
            <w:r w:rsidRPr="001B6828">
              <w:rPr>
                <w:rFonts w:ascii="Arial" w:hAnsi="Arial" w:cs="Arial"/>
              </w:rPr>
              <w:t>es</w:t>
            </w:r>
            <w:r w:rsidRPr="001B6828">
              <w:rPr>
                <w:rFonts w:ascii="Arial" w:hAnsi="Arial" w:cs="Arial"/>
                <w:spacing w:val="1"/>
              </w:rPr>
              <w:t>u</w:t>
            </w:r>
            <w:r w:rsidRPr="001B6828">
              <w:rPr>
                <w:rFonts w:ascii="Arial" w:hAnsi="Arial" w:cs="Arial"/>
              </w:rPr>
              <w:t>lts</w:t>
            </w:r>
          </w:p>
          <w:p w14:paraId="2C282DC9" w14:textId="77777777" w:rsidR="00FA57BF" w:rsidRPr="001B6828" w:rsidRDefault="00FA57BF">
            <w:pPr>
              <w:spacing w:before="6" w:line="100" w:lineRule="exact"/>
              <w:rPr>
                <w:rFonts w:ascii="Arial" w:hAnsi="Arial" w:cs="Arial"/>
              </w:rPr>
            </w:pPr>
          </w:p>
          <w:p w14:paraId="1C714A2E" w14:textId="77777777" w:rsidR="00FA57BF" w:rsidRPr="001B6828" w:rsidRDefault="00FC54F1">
            <w:pPr>
              <w:ind w:left="102"/>
              <w:rPr>
                <w:rFonts w:ascii="Arial" w:hAnsi="Arial" w:cs="Arial"/>
              </w:rPr>
            </w:pPr>
            <w:r w:rsidRPr="001B6828">
              <w:rPr>
                <w:rFonts w:ascii="Arial" w:hAnsi="Arial" w:cs="Arial"/>
              </w:rPr>
              <w:t>ali</w:t>
            </w:r>
            <w:r w:rsidRPr="001B6828">
              <w:rPr>
                <w:rFonts w:ascii="Arial" w:hAnsi="Arial" w:cs="Arial"/>
                <w:spacing w:val="1"/>
              </w:rPr>
              <w:t>gn</w:t>
            </w:r>
            <w:r w:rsidRPr="001B6828">
              <w:rPr>
                <w:rFonts w:ascii="Arial" w:hAnsi="Arial" w:cs="Arial"/>
              </w:rPr>
              <w:t>s</w:t>
            </w:r>
            <w:r w:rsidRPr="001B6828">
              <w:rPr>
                <w:rFonts w:ascii="Arial" w:hAnsi="Arial" w:cs="Arial"/>
                <w:spacing w:val="-5"/>
              </w:rPr>
              <w:t xml:space="preserve"> </w:t>
            </w:r>
            <w:r w:rsidRPr="001B6828">
              <w:rPr>
                <w:rFonts w:ascii="Arial" w:hAnsi="Arial" w:cs="Arial"/>
              </w:rPr>
              <w:t>with</w:t>
            </w:r>
            <w:r w:rsidRPr="001B6828">
              <w:rPr>
                <w:rFonts w:ascii="Arial" w:hAnsi="Arial" w:cs="Arial"/>
                <w:spacing w:val="-3"/>
              </w:rPr>
              <w:t xml:space="preserve"> </w:t>
            </w:r>
            <w:r w:rsidRPr="001B6828">
              <w:rPr>
                <w:rFonts w:ascii="Arial" w:hAnsi="Arial" w:cs="Arial"/>
              </w:rPr>
              <w:t>t</w:t>
            </w:r>
            <w:r w:rsidRPr="001B6828">
              <w:rPr>
                <w:rFonts w:ascii="Arial" w:hAnsi="Arial" w:cs="Arial"/>
                <w:spacing w:val="1"/>
              </w:rPr>
              <w:t>h</w:t>
            </w:r>
            <w:r w:rsidRPr="001B6828">
              <w:rPr>
                <w:rFonts w:ascii="Arial" w:hAnsi="Arial" w:cs="Arial"/>
              </w:rPr>
              <w:t>e</w:t>
            </w:r>
            <w:r w:rsidRPr="001B6828">
              <w:rPr>
                <w:rFonts w:ascii="Arial" w:hAnsi="Arial" w:cs="Arial"/>
                <w:spacing w:val="-1"/>
              </w:rPr>
              <w:t xml:space="preserve"> </w:t>
            </w:r>
            <w:r w:rsidRPr="001B6828">
              <w:rPr>
                <w:rFonts w:ascii="Arial" w:hAnsi="Arial" w:cs="Arial"/>
                <w:spacing w:val="1"/>
              </w:rPr>
              <w:t>ob</w:t>
            </w:r>
            <w:r w:rsidRPr="001B6828">
              <w:rPr>
                <w:rFonts w:ascii="Arial" w:hAnsi="Arial" w:cs="Arial"/>
              </w:rPr>
              <w:t>jecti</w:t>
            </w:r>
            <w:r w:rsidRPr="001B6828">
              <w:rPr>
                <w:rFonts w:ascii="Arial" w:hAnsi="Arial" w:cs="Arial"/>
                <w:spacing w:val="1"/>
              </w:rPr>
              <w:t>v</w:t>
            </w:r>
            <w:r w:rsidRPr="001B6828">
              <w:rPr>
                <w:rFonts w:ascii="Arial" w:hAnsi="Arial" w:cs="Arial"/>
              </w:rPr>
              <w:t>es.</w:t>
            </w:r>
            <w:r w:rsidRPr="001B6828">
              <w:rPr>
                <w:rFonts w:ascii="Arial" w:hAnsi="Arial" w:cs="Arial"/>
                <w:spacing w:val="-9"/>
              </w:rPr>
              <w:t xml:space="preserve"> </w:t>
            </w:r>
            <w:r w:rsidRPr="001B6828">
              <w:rPr>
                <w:rFonts w:ascii="Arial" w:hAnsi="Arial" w:cs="Arial"/>
              </w:rPr>
              <w:t>M</w:t>
            </w:r>
            <w:r w:rsidRPr="001B6828">
              <w:rPr>
                <w:rFonts w:ascii="Arial" w:hAnsi="Arial" w:cs="Arial"/>
                <w:spacing w:val="-2"/>
              </w:rPr>
              <w:t>i</w:t>
            </w:r>
            <w:r w:rsidRPr="001B6828">
              <w:rPr>
                <w:rFonts w:ascii="Arial" w:hAnsi="Arial" w:cs="Arial"/>
                <w:spacing w:val="1"/>
              </w:rPr>
              <w:t>no</w:t>
            </w:r>
            <w:r w:rsidRPr="001B6828">
              <w:rPr>
                <w:rFonts w:ascii="Arial" w:hAnsi="Arial" w:cs="Arial"/>
              </w:rPr>
              <w:t>r</w:t>
            </w:r>
            <w:r w:rsidRPr="001B6828">
              <w:rPr>
                <w:rFonts w:ascii="Arial" w:hAnsi="Arial" w:cs="Arial"/>
                <w:spacing w:val="-4"/>
              </w:rPr>
              <w:t xml:space="preserve"> </w:t>
            </w:r>
            <w:r w:rsidRPr="001B6828">
              <w:rPr>
                <w:rFonts w:ascii="Arial" w:hAnsi="Arial" w:cs="Arial"/>
              </w:rPr>
              <w:t>i</w:t>
            </w:r>
            <w:r w:rsidRPr="001B6828">
              <w:rPr>
                <w:rFonts w:ascii="Arial" w:hAnsi="Arial" w:cs="Arial"/>
                <w:spacing w:val="1"/>
              </w:rPr>
              <w:t>m</w:t>
            </w:r>
            <w:r w:rsidRPr="001B6828">
              <w:rPr>
                <w:rFonts w:ascii="Arial" w:hAnsi="Arial" w:cs="Arial"/>
                <w:spacing w:val="-1"/>
              </w:rPr>
              <w:t>p</w:t>
            </w:r>
            <w:r w:rsidRPr="001B6828">
              <w:rPr>
                <w:rFonts w:ascii="Arial" w:hAnsi="Arial" w:cs="Arial"/>
                <w:spacing w:val="1"/>
              </w:rPr>
              <w:t>rov</w:t>
            </w:r>
            <w:r w:rsidRPr="001B6828">
              <w:rPr>
                <w:rFonts w:ascii="Arial" w:hAnsi="Arial" w:cs="Arial"/>
                <w:spacing w:val="-2"/>
              </w:rPr>
              <w:t>e</w:t>
            </w:r>
            <w:r w:rsidRPr="001B6828">
              <w:rPr>
                <w:rFonts w:ascii="Arial" w:hAnsi="Arial" w:cs="Arial"/>
                <w:spacing w:val="1"/>
              </w:rPr>
              <w:t>m</w:t>
            </w:r>
            <w:r w:rsidRPr="001B6828">
              <w:rPr>
                <w:rFonts w:ascii="Arial" w:hAnsi="Arial" w:cs="Arial"/>
              </w:rPr>
              <w:t>e</w:t>
            </w:r>
            <w:r w:rsidRPr="001B6828">
              <w:rPr>
                <w:rFonts w:ascii="Arial" w:hAnsi="Arial" w:cs="Arial"/>
                <w:spacing w:val="1"/>
              </w:rPr>
              <w:t>n</w:t>
            </w:r>
            <w:r w:rsidRPr="001B6828">
              <w:rPr>
                <w:rFonts w:ascii="Arial" w:hAnsi="Arial" w:cs="Arial"/>
              </w:rPr>
              <w:t>ts</w:t>
            </w:r>
            <w:r w:rsidRPr="001B6828">
              <w:rPr>
                <w:rFonts w:ascii="Arial" w:hAnsi="Arial" w:cs="Arial"/>
                <w:spacing w:val="-12"/>
              </w:rPr>
              <w:t xml:space="preserve"> </w:t>
            </w:r>
            <w:r w:rsidRPr="001B6828">
              <w:rPr>
                <w:rFonts w:ascii="Arial" w:hAnsi="Arial" w:cs="Arial"/>
              </w:rPr>
              <w:t>in</w:t>
            </w:r>
            <w:r w:rsidRPr="001B6828">
              <w:rPr>
                <w:rFonts w:ascii="Arial" w:hAnsi="Arial" w:cs="Arial"/>
                <w:spacing w:val="-1"/>
              </w:rPr>
              <w:t xml:space="preserve"> </w:t>
            </w:r>
            <w:r w:rsidRPr="001B6828">
              <w:rPr>
                <w:rFonts w:ascii="Arial" w:hAnsi="Arial" w:cs="Arial"/>
              </w:rPr>
              <w:t>cla</w:t>
            </w:r>
            <w:r w:rsidRPr="001B6828">
              <w:rPr>
                <w:rFonts w:ascii="Arial" w:hAnsi="Arial" w:cs="Arial"/>
                <w:spacing w:val="1"/>
              </w:rPr>
              <w:t>r</w:t>
            </w:r>
            <w:r w:rsidRPr="001B6828">
              <w:rPr>
                <w:rFonts w:ascii="Arial" w:hAnsi="Arial" w:cs="Arial"/>
              </w:rPr>
              <w:t>ity</w:t>
            </w:r>
            <w:r w:rsidRPr="001B6828">
              <w:rPr>
                <w:rFonts w:ascii="Arial" w:hAnsi="Arial" w:cs="Arial"/>
                <w:spacing w:val="-4"/>
              </w:rPr>
              <w:t xml:space="preserve"> </w:t>
            </w:r>
            <w:r w:rsidRPr="001B6828">
              <w:rPr>
                <w:rFonts w:ascii="Arial" w:hAnsi="Arial" w:cs="Arial"/>
                <w:spacing w:val="-2"/>
              </w:rPr>
              <w:t>a</w:t>
            </w:r>
            <w:r w:rsidRPr="001B6828">
              <w:rPr>
                <w:rFonts w:ascii="Arial" w:hAnsi="Arial" w:cs="Arial"/>
                <w:spacing w:val="1"/>
              </w:rPr>
              <w:t>n</w:t>
            </w:r>
            <w:r w:rsidRPr="001B6828">
              <w:rPr>
                <w:rFonts w:ascii="Arial" w:hAnsi="Arial" w:cs="Arial"/>
              </w:rPr>
              <w:t>d</w:t>
            </w:r>
            <w:r w:rsidRPr="001B6828">
              <w:rPr>
                <w:rFonts w:ascii="Arial" w:hAnsi="Arial" w:cs="Arial"/>
                <w:spacing w:val="-2"/>
              </w:rPr>
              <w:t xml:space="preserve"> </w:t>
            </w:r>
            <w:r w:rsidRPr="001B6828">
              <w:rPr>
                <w:rFonts w:ascii="Arial" w:hAnsi="Arial" w:cs="Arial"/>
              </w:rPr>
              <w:t>c</w:t>
            </w:r>
            <w:r w:rsidRPr="001B6828">
              <w:rPr>
                <w:rFonts w:ascii="Arial" w:hAnsi="Arial" w:cs="Arial"/>
                <w:spacing w:val="1"/>
              </w:rPr>
              <w:t>o</w:t>
            </w:r>
            <w:r w:rsidRPr="001B6828">
              <w:rPr>
                <w:rFonts w:ascii="Arial" w:hAnsi="Arial" w:cs="Arial"/>
                <w:spacing w:val="-1"/>
              </w:rPr>
              <w:t>n</w:t>
            </w:r>
            <w:r w:rsidRPr="001B6828">
              <w:rPr>
                <w:rFonts w:ascii="Arial" w:hAnsi="Arial" w:cs="Arial"/>
              </w:rPr>
              <w:t>cise</w:t>
            </w:r>
            <w:r w:rsidRPr="001B6828">
              <w:rPr>
                <w:rFonts w:ascii="Arial" w:hAnsi="Arial" w:cs="Arial"/>
                <w:spacing w:val="1"/>
              </w:rPr>
              <w:t>n</w:t>
            </w:r>
            <w:r w:rsidRPr="001B6828">
              <w:rPr>
                <w:rFonts w:ascii="Arial" w:hAnsi="Arial" w:cs="Arial"/>
              </w:rPr>
              <w:t>ess</w:t>
            </w:r>
            <w:r w:rsidRPr="001B6828">
              <w:rPr>
                <w:rFonts w:ascii="Arial" w:hAnsi="Arial" w:cs="Arial"/>
                <w:spacing w:val="-10"/>
              </w:rPr>
              <w:t xml:space="preserve"> </w:t>
            </w:r>
            <w:r w:rsidRPr="001B6828">
              <w:rPr>
                <w:rFonts w:ascii="Arial" w:hAnsi="Arial" w:cs="Arial"/>
              </w:rPr>
              <w:t>a</w:t>
            </w:r>
            <w:r w:rsidRPr="001B6828">
              <w:rPr>
                <w:rFonts w:ascii="Arial" w:hAnsi="Arial" w:cs="Arial"/>
                <w:spacing w:val="1"/>
              </w:rPr>
              <w:t>r</w:t>
            </w:r>
            <w:r w:rsidRPr="001B6828">
              <w:rPr>
                <w:rFonts w:ascii="Arial" w:hAnsi="Arial" w:cs="Arial"/>
              </w:rPr>
              <w:t>e</w:t>
            </w:r>
            <w:r w:rsidRPr="001B6828">
              <w:rPr>
                <w:rFonts w:ascii="Arial" w:hAnsi="Arial" w:cs="Arial"/>
                <w:spacing w:val="-1"/>
              </w:rPr>
              <w:t xml:space="preserve"> </w:t>
            </w:r>
            <w:r w:rsidRPr="001B6828">
              <w:rPr>
                <w:rFonts w:ascii="Arial" w:hAnsi="Arial" w:cs="Arial"/>
                <w:spacing w:val="1"/>
              </w:rPr>
              <w:t>r</w:t>
            </w:r>
            <w:r w:rsidRPr="001B6828">
              <w:rPr>
                <w:rFonts w:ascii="Arial" w:hAnsi="Arial" w:cs="Arial"/>
              </w:rPr>
              <w:t>e</w:t>
            </w:r>
            <w:r w:rsidRPr="001B6828">
              <w:rPr>
                <w:rFonts w:ascii="Arial" w:hAnsi="Arial" w:cs="Arial"/>
                <w:spacing w:val="1"/>
              </w:rPr>
              <w:t>comm</w:t>
            </w:r>
            <w:r w:rsidRPr="001B6828">
              <w:rPr>
                <w:rFonts w:ascii="Arial" w:hAnsi="Arial" w:cs="Arial"/>
              </w:rPr>
              <w:t>e</w:t>
            </w:r>
            <w:r w:rsidRPr="001B6828">
              <w:rPr>
                <w:rFonts w:ascii="Arial" w:hAnsi="Arial" w:cs="Arial"/>
                <w:spacing w:val="-1"/>
              </w:rPr>
              <w:t>n</w:t>
            </w:r>
            <w:r w:rsidRPr="001B6828">
              <w:rPr>
                <w:rFonts w:ascii="Arial" w:hAnsi="Arial" w:cs="Arial"/>
                <w:spacing w:val="1"/>
              </w:rPr>
              <w:t>d</w:t>
            </w:r>
            <w:r w:rsidRPr="001B6828">
              <w:rPr>
                <w:rFonts w:ascii="Arial" w:hAnsi="Arial" w:cs="Arial"/>
              </w:rPr>
              <w:t>e</w:t>
            </w:r>
            <w:r w:rsidRPr="001B6828">
              <w:rPr>
                <w:rFonts w:ascii="Arial" w:hAnsi="Arial" w:cs="Arial"/>
                <w:spacing w:val="1"/>
              </w:rPr>
              <w:t>d</w:t>
            </w:r>
            <w:r w:rsidRPr="001B6828">
              <w:rPr>
                <w:rFonts w:ascii="Arial" w:hAnsi="Arial" w:cs="Arial"/>
              </w:rPr>
              <w:t>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3793DA" w14:textId="77777777" w:rsidR="00FA57BF" w:rsidRPr="001B6828" w:rsidRDefault="00FA57BF">
            <w:pPr>
              <w:rPr>
                <w:rFonts w:ascii="Arial" w:hAnsi="Arial" w:cs="Arial"/>
              </w:rPr>
            </w:pPr>
          </w:p>
        </w:tc>
      </w:tr>
      <w:tr w:rsidR="00FA57BF" w:rsidRPr="001B6828" w14:paraId="6ADDFEF5" w14:textId="77777777">
        <w:trPr>
          <w:trHeight w:hRule="exact" w:val="713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9D9827" w14:textId="77777777" w:rsidR="00FA57BF" w:rsidRPr="001B6828" w:rsidRDefault="00FC54F1">
            <w:pPr>
              <w:ind w:left="460" w:right="378"/>
              <w:rPr>
                <w:rFonts w:ascii="Arial" w:hAnsi="Arial" w:cs="Arial"/>
              </w:rPr>
            </w:pPr>
            <w:r w:rsidRPr="001B6828">
              <w:rPr>
                <w:rFonts w:ascii="Arial" w:hAnsi="Arial" w:cs="Arial"/>
                <w:b/>
              </w:rPr>
              <w:t>Are</w:t>
            </w:r>
            <w:r w:rsidRPr="001B682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B6828">
              <w:rPr>
                <w:rFonts w:ascii="Arial" w:hAnsi="Arial" w:cs="Arial"/>
                <w:b/>
                <w:spacing w:val="1"/>
              </w:rPr>
              <w:t>t</w:t>
            </w:r>
            <w:r w:rsidRPr="001B6828">
              <w:rPr>
                <w:rFonts w:ascii="Arial" w:hAnsi="Arial" w:cs="Arial"/>
                <w:b/>
              </w:rPr>
              <w:t>he</w:t>
            </w:r>
            <w:r w:rsidRPr="001B682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B6828">
              <w:rPr>
                <w:rFonts w:ascii="Arial" w:hAnsi="Arial" w:cs="Arial"/>
                <w:b/>
              </w:rPr>
              <w:t>r</w:t>
            </w:r>
            <w:r w:rsidRPr="001B6828">
              <w:rPr>
                <w:rFonts w:ascii="Arial" w:hAnsi="Arial" w:cs="Arial"/>
                <w:b/>
                <w:spacing w:val="1"/>
              </w:rPr>
              <w:t>ef</w:t>
            </w:r>
            <w:r w:rsidRPr="001B6828">
              <w:rPr>
                <w:rFonts w:ascii="Arial" w:hAnsi="Arial" w:cs="Arial"/>
                <w:b/>
              </w:rPr>
              <w:t>e</w:t>
            </w:r>
            <w:r w:rsidRPr="001B6828">
              <w:rPr>
                <w:rFonts w:ascii="Arial" w:hAnsi="Arial" w:cs="Arial"/>
                <w:b/>
                <w:spacing w:val="1"/>
              </w:rPr>
              <w:t>r</w:t>
            </w:r>
            <w:r w:rsidRPr="001B6828">
              <w:rPr>
                <w:rFonts w:ascii="Arial" w:hAnsi="Arial" w:cs="Arial"/>
                <w:b/>
              </w:rPr>
              <w:t>e</w:t>
            </w:r>
            <w:r w:rsidRPr="001B6828">
              <w:rPr>
                <w:rFonts w:ascii="Arial" w:hAnsi="Arial" w:cs="Arial"/>
                <w:b/>
                <w:spacing w:val="2"/>
              </w:rPr>
              <w:t>n</w:t>
            </w:r>
            <w:r w:rsidRPr="001B6828">
              <w:rPr>
                <w:rFonts w:ascii="Arial" w:hAnsi="Arial" w:cs="Arial"/>
                <w:b/>
              </w:rPr>
              <w:t>c</w:t>
            </w:r>
            <w:r w:rsidRPr="001B6828">
              <w:rPr>
                <w:rFonts w:ascii="Arial" w:hAnsi="Arial" w:cs="Arial"/>
                <w:b/>
                <w:spacing w:val="1"/>
              </w:rPr>
              <w:t>e</w:t>
            </w:r>
            <w:r w:rsidRPr="001B6828">
              <w:rPr>
                <w:rFonts w:ascii="Arial" w:hAnsi="Arial" w:cs="Arial"/>
                <w:b/>
              </w:rPr>
              <w:t>s</w:t>
            </w:r>
            <w:r w:rsidRPr="001B6828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1B6828">
              <w:rPr>
                <w:rFonts w:ascii="Arial" w:hAnsi="Arial" w:cs="Arial"/>
                <w:b/>
                <w:spacing w:val="-1"/>
              </w:rPr>
              <w:t>s</w:t>
            </w:r>
            <w:r w:rsidRPr="001B6828">
              <w:rPr>
                <w:rFonts w:ascii="Arial" w:hAnsi="Arial" w:cs="Arial"/>
                <w:b/>
              </w:rPr>
              <w:t>uf</w:t>
            </w:r>
            <w:r w:rsidRPr="001B6828">
              <w:rPr>
                <w:rFonts w:ascii="Arial" w:hAnsi="Arial" w:cs="Arial"/>
                <w:b/>
                <w:spacing w:val="1"/>
              </w:rPr>
              <w:t>f</w:t>
            </w:r>
            <w:r w:rsidRPr="001B6828">
              <w:rPr>
                <w:rFonts w:ascii="Arial" w:hAnsi="Arial" w:cs="Arial"/>
                <w:b/>
              </w:rPr>
              <w:t>icient</w:t>
            </w:r>
            <w:r w:rsidRPr="001B6828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1B6828">
              <w:rPr>
                <w:rFonts w:ascii="Arial" w:hAnsi="Arial" w:cs="Arial"/>
                <w:b/>
                <w:spacing w:val="1"/>
              </w:rPr>
              <w:t>a</w:t>
            </w:r>
            <w:r w:rsidRPr="001B6828">
              <w:rPr>
                <w:rFonts w:ascii="Arial" w:hAnsi="Arial" w:cs="Arial"/>
                <w:b/>
              </w:rPr>
              <w:t>nd</w:t>
            </w:r>
            <w:r w:rsidRPr="001B682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B6828">
              <w:rPr>
                <w:rFonts w:ascii="Arial" w:hAnsi="Arial" w:cs="Arial"/>
                <w:b/>
              </w:rPr>
              <w:t>r</w:t>
            </w:r>
            <w:r w:rsidRPr="001B6828">
              <w:rPr>
                <w:rFonts w:ascii="Arial" w:hAnsi="Arial" w:cs="Arial"/>
                <w:b/>
                <w:spacing w:val="1"/>
              </w:rPr>
              <w:t>e</w:t>
            </w:r>
            <w:r w:rsidRPr="001B6828">
              <w:rPr>
                <w:rFonts w:ascii="Arial" w:hAnsi="Arial" w:cs="Arial"/>
                <w:b/>
              </w:rPr>
              <w:t>c</w:t>
            </w:r>
            <w:r w:rsidRPr="001B6828">
              <w:rPr>
                <w:rFonts w:ascii="Arial" w:hAnsi="Arial" w:cs="Arial"/>
                <w:b/>
                <w:spacing w:val="1"/>
              </w:rPr>
              <w:t>e</w:t>
            </w:r>
            <w:r w:rsidRPr="001B6828">
              <w:rPr>
                <w:rFonts w:ascii="Arial" w:hAnsi="Arial" w:cs="Arial"/>
                <w:b/>
              </w:rPr>
              <w:t>nt?</w:t>
            </w:r>
            <w:r w:rsidRPr="001B682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B6828">
              <w:rPr>
                <w:rFonts w:ascii="Arial" w:hAnsi="Arial" w:cs="Arial"/>
                <w:b/>
                <w:spacing w:val="-1"/>
              </w:rPr>
              <w:t>I</w:t>
            </w:r>
            <w:r w:rsidRPr="001B6828">
              <w:rPr>
                <w:rFonts w:ascii="Arial" w:hAnsi="Arial" w:cs="Arial"/>
                <w:b/>
              </w:rPr>
              <w:t xml:space="preserve">f </w:t>
            </w:r>
            <w:r w:rsidRPr="001B6828">
              <w:rPr>
                <w:rFonts w:ascii="Arial" w:hAnsi="Arial" w:cs="Arial"/>
                <w:b/>
                <w:spacing w:val="1"/>
              </w:rPr>
              <w:t>yo</w:t>
            </w:r>
            <w:r w:rsidRPr="001B6828">
              <w:rPr>
                <w:rFonts w:ascii="Arial" w:hAnsi="Arial" w:cs="Arial"/>
                <w:b/>
              </w:rPr>
              <w:t>u</w:t>
            </w:r>
            <w:r w:rsidRPr="001B682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B6828">
              <w:rPr>
                <w:rFonts w:ascii="Arial" w:hAnsi="Arial" w:cs="Arial"/>
                <w:b/>
              </w:rPr>
              <w:t>h</w:t>
            </w:r>
            <w:r w:rsidRPr="001B6828">
              <w:rPr>
                <w:rFonts w:ascii="Arial" w:hAnsi="Arial" w:cs="Arial"/>
                <w:b/>
                <w:spacing w:val="1"/>
              </w:rPr>
              <w:t>av</w:t>
            </w:r>
            <w:r w:rsidRPr="001B6828">
              <w:rPr>
                <w:rFonts w:ascii="Arial" w:hAnsi="Arial" w:cs="Arial"/>
                <w:b/>
              </w:rPr>
              <w:t xml:space="preserve">e </w:t>
            </w:r>
            <w:r w:rsidRPr="001B6828">
              <w:rPr>
                <w:rFonts w:ascii="Arial" w:hAnsi="Arial" w:cs="Arial"/>
                <w:b/>
                <w:spacing w:val="-1"/>
              </w:rPr>
              <w:t>s</w:t>
            </w:r>
            <w:r w:rsidRPr="001B6828">
              <w:rPr>
                <w:rFonts w:ascii="Arial" w:hAnsi="Arial" w:cs="Arial"/>
                <w:b/>
              </w:rPr>
              <w:t>u</w:t>
            </w:r>
            <w:r w:rsidRPr="001B6828">
              <w:rPr>
                <w:rFonts w:ascii="Arial" w:hAnsi="Arial" w:cs="Arial"/>
                <w:b/>
                <w:spacing w:val="1"/>
              </w:rPr>
              <w:t>gg</w:t>
            </w:r>
            <w:r w:rsidRPr="001B6828">
              <w:rPr>
                <w:rFonts w:ascii="Arial" w:hAnsi="Arial" w:cs="Arial"/>
                <w:b/>
              </w:rPr>
              <w:t>esti</w:t>
            </w:r>
            <w:r w:rsidRPr="001B6828">
              <w:rPr>
                <w:rFonts w:ascii="Arial" w:hAnsi="Arial" w:cs="Arial"/>
                <w:b/>
                <w:spacing w:val="1"/>
              </w:rPr>
              <w:t>o</w:t>
            </w:r>
            <w:r w:rsidRPr="001B6828">
              <w:rPr>
                <w:rFonts w:ascii="Arial" w:hAnsi="Arial" w:cs="Arial"/>
                <w:b/>
              </w:rPr>
              <w:t>ns</w:t>
            </w:r>
            <w:r w:rsidRPr="001B6828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1B6828">
              <w:rPr>
                <w:rFonts w:ascii="Arial" w:hAnsi="Arial" w:cs="Arial"/>
                <w:b/>
                <w:spacing w:val="1"/>
              </w:rPr>
              <w:t>o</w:t>
            </w:r>
            <w:r w:rsidRPr="001B6828">
              <w:rPr>
                <w:rFonts w:ascii="Arial" w:hAnsi="Arial" w:cs="Arial"/>
                <w:b/>
              </w:rPr>
              <w:t>f</w:t>
            </w:r>
            <w:r w:rsidRPr="001B682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1B6828">
              <w:rPr>
                <w:rFonts w:ascii="Arial" w:hAnsi="Arial" w:cs="Arial"/>
                <w:b/>
                <w:spacing w:val="1"/>
              </w:rPr>
              <w:t>a</w:t>
            </w:r>
            <w:r w:rsidRPr="001B6828">
              <w:rPr>
                <w:rFonts w:ascii="Arial" w:hAnsi="Arial" w:cs="Arial"/>
                <w:b/>
              </w:rPr>
              <w:t>d</w:t>
            </w:r>
            <w:r w:rsidRPr="001B6828">
              <w:rPr>
                <w:rFonts w:ascii="Arial" w:hAnsi="Arial" w:cs="Arial"/>
                <w:b/>
                <w:spacing w:val="-1"/>
              </w:rPr>
              <w:t>d</w:t>
            </w:r>
            <w:r w:rsidRPr="001B6828">
              <w:rPr>
                <w:rFonts w:ascii="Arial" w:hAnsi="Arial" w:cs="Arial"/>
                <w:b/>
              </w:rPr>
              <w:t>iti</w:t>
            </w:r>
            <w:r w:rsidRPr="001B6828">
              <w:rPr>
                <w:rFonts w:ascii="Arial" w:hAnsi="Arial" w:cs="Arial"/>
                <w:b/>
                <w:spacing w:val="1"/>
              </w:rPr>
              <w:t>o</w:t>
            </w:r>
            <w:r w:rsidRPr="001B6828">
              <w:rPr>
                <w:rFonts w:ascii="Arial" w:hAnsi="Arial" w:cs="Arial"/>
                <w:b/>
              </w:rPr>
              <w:t>n</w:t>
            </w:r>
            <w:r w:rsidRPr="001B6828">
              <w:rPr>
                <w:rFonts w:ascii="Arial" w:hAnsi="Arial" w:cs="Arial"/>
                <w:b/>
                <w:spacing w:val="1"/>
              </w:rPr>
              <w:t>a</w:t>
            </w:r>
            <w:r w:rsidRPr="001B6828">
              <w:rPr>
                <w:rFonts w:ascii="Arial" w:hAnsi="Arial" w:cs="Arial"/>
                <w:b/>
              </w:rPr>
              <w:t>l</w:t>
            </w:r>
            <w:r w:rsidRPr="001B6828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1B6828">
              <w:rPr>
                <w:rFonts w:ascii="Arial" w:hAnsi="Arial" w:cs="Arial"/>
                <w:b/>
                <w:spacing w:val="1"/>
              </w:rPr>
              <w:t>r</w:t>
            </w:r>
            <w:r w:rsidRPr="001B6828">
              <w:rPr>
                <w:rFonts w:ascii="Arial" w:hAnsi="Arial" w:cs="Arial"/>
                <w:b/>
              </w:rPr>
              <w:t>e</w:t>
            </w:r>
            <w:r w:rsidRPr="001B6828">
              <w:rPr>
                <w:rFonts w:ascii="Arial" w:hAnsi="Arial" w:cs="Arial"/>
                <w:b/>
                <w:spacing w:val="1"/>
              </w:rPr>
              <w:t>f</w:t>
            </w:r>
            <w:r w:rsidRPr="001B6828">
              <w:rPr>
                <w:rFonts w:ascii="Arial" w:hAnsi="Arial" w:cs="Arial"/>
                <w:b/>
              </w:rPr>
              <w:t>e</w:t>
            </w:r>
            <w:r w:rsidRPr="001B6828">
              <w:rPr>
                <w:rFonts w:ascii="Arial" w:hAnsi="Arial" w:cs="Arial"/>
                <w:b/>
                <w:spacing w:val="1"/>
              </w:rPr>
              <w:t>r</w:t>
            </w:r>
            <w:r w:rsidRPr="001B6828">
              <w:rPr>
                <w:rFonts w:ascii="Arial" w:hAnsi="Arial" w:cs="Arial"/>
                <w:b/>
              </w:rPr>
              <w:t>enc</w:t>
            </w:r>
            <w:r w:rsidRPr="001B6828">
              <w:rPr>
                <w:rFonts w:ascii="Arial" w:hAnsi="Arial" w:cs="Arial"/>
                <w:b/>
                <w:spacing w:val="1"/>
              </w:rPr>
              <w:t>e</w:t>
            </w:r>
            <w:r w:rsidRPr="001B6828">
              <w:rPr>
                <w:rFonts w:ascii="Arial" w:hAnsi="Arial" w:cs="Arial"/>
                <w:b/>
                <w:spacing w:val="-1"/>
              </w:rPr>
              <w:t>s</w:t>
            </w:r>
            <w:r w:rsidRPr="001B6828">
              <w:rPr>
                <w:rFonts w:ascii="Arial" w:hAnsi="Arial" w:cs="Arial"/>
                <w:b/>
              </w:rPr>
              <w:t>,</w:t>
            </w:r>
            <w:r w:rsidRPr="001B6828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1B6828">
              <w:rPr>
                <w:rFonts w:ascii="Arial" w:hAnsi="Arial" w:cs="Arial"/>
                <w:b/>
              </w:rPr>
              <w:t>ple</w:t>
            </w:r>
            <w:r w:rsidRPr="001B6828">
              <w:rPr>
                <w:rFonts w:ascii="Arial" w:hAnsi="Arial" w:cs="Arial"/>
                <w:b/>
                <w:spacing w:val="1"/>
              </w:rPr>
              <w:t>a</w:t>
            </w:r>
            <w:r w:rsidRPr="001B6828">
              <w:rPr>
                <w:rFonts w:ascii="Arial" w:hAnsi="Arial" w:cs="Arial"/>
                <w:b/>
                <w:spacing w:val="-1"/>
              </w:rPr>
              <w:t>s</w:t>
            </w:r>
            <w:r w:rsidRPr="001B6828">
              <w:rPr>
                <w:rFonts w:ascii="Arial" w:hAnsi="Arial" w:cs="Arial"/>
                <w:b/>
              </w:rPr>
              <w:t>e</w:t>
            </w:r>
            <w:r w:rsidRPr="001B682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B6828">
              <w:rPr>
                <w:rFonts w:ascii="Arial" w:hAnsi="Arial" w:cs="Arial"/>
                <w:b/>
                <w:spacing w:val="2"/>
              </w:rPr>
              <w:t>m</w:t>
            </w:r>
            <w:r w:rsidRPr="001B6828">
              <w:rPr>
                <w:rFonts w:ascii="Arial" w:hAnsi="Arial" w:cs="Arial"/>
                <w:b/>
              </w:rPr>
              <w:t>en</w:t>
            </w:r>
            <w:r w:rsidRPr="001B6828">
              <w:rPr>
                <w:rFonts w:ascii="Arial" w:hAnsi="Arial" w:cs="Arial"/>
                <w:b/>
                <w:spacing w:val="1"/>
              </w:rPr>
              <w:t>t</w:t>
            </w:r>
            <w:r w:rsidRPr="001B6828">
              <w:rPr>
                <w:rFonts w:ascii="Arial" w:hAnsi="Arial" w:cs="Arial"/>
                <w:b/>
              </w:rPr>
              <w:t>i</w:t>
            </w:r>
            <w:r w:rsidRPr="001B6828">
              <w:rPr>
                <w:rFonts w:ascii="Arial" w:hAnsi="Arial" w:cs="Arial"/>
                <w:b/>
                <w:spacing w:val="1"/>
              </w:rPr>
              <w:t>o</w:t>
            </w:r>
            <w:r w:rsidRPr="001B6828">
              <w:rPr>
                <w:rFonts w:ascii="Arial" w:hAnsi="Arial" w:cs="Arial"/>
                <w:b/>
              </w:rPr>
              <w:t xml:space="preserve">n </w:t>
            </w:r>
            <w:r w:rsidRPr="001B6828">
              <w:rPr>
                <w:rFonts w:ascii="Arial" w:hAnsi="Arial" w:cs="Arial"/>
                <w:b/>
                <w:spacing w:val="1"/>
              </w:rPr>
              <w:t>t</w:t>
            </w:r>
            <w:r w:rsidRPr="001B6828">
              <w:rPr>
                <w:rFonts w:ascii="Arial" w:hAnsi="Arial" w:cs="Arial"/>
                <w:b/>
              </w:rPr>
              <w:t>hem</w:t>
            </w:r>
            <w:r w:rsidRPr="001B682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B6828">
              <w:rPr>
                <w:rFonts w:ascii="Arial" w:hAnsi="Arial" w:cs="Arial"/>
                <w:b/>
              </w:rPr>
              <w:t>in</w:t>
            </w:r>
            <w:r w:rsidRPr="001B682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B6828">
              <w:rPr>
                <w:rFonts w:ascii="Arial" w:hAnsi="Arial" w:cs="Arial"/>
                <w:b/>
                <w:spacing w:val="1"/>
              </w:rPr>
              <w:t>t</w:t>
            </w:r>
            <w:r w:rsidRPr="001B6828">
              <w:rPr>
                <w:rFonts w:ascii="Arial" w:hAnsi="Arial" w:cs="Arial"/>
                <w:b/>
              </w:rPr>
              <w:t>he</w:t>
            </w:r>
            <w:r w:rsidRPr="001B682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B6828">
              <w:rPr>
                <w:rFonts w:ascii="Arial" w:hAnsi="Arial" w:cs="Arial"/>
                <w:b/>
              </w:rPr>
              <w:t>r</w:t>
            </w:r>
            <w:r w:rsidRPr="001B6828">
              <w:rPr>
                <w:rFonts w:ascii="Arial" w:hAnsi="Arial" w:cs="Arial"/>
                <w:b/>
                <w:spacing w:val="1"/>
              </w:rPr>
              <w:t>ev</w:t>
            </w:r>
            <w:r w:rsidRPr="001B6828">
              <w:rPr>
                <w:rFonts w:ascii="Arial" w:hAnsi="Arial" w:cs="Arial"/>
                <w:b/>
              </w:rPr>
              <w:t>iew</w:t>
            </w:r>
            <w:r w:rsidRPr="001B6828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1B6828">
              <w:rPr>
                <w:rFonts w:ascii="Arial" w:hAnsi="Arial" w:cs="Arial"/>
                <w:b/>
                <w:spacing w:val="1"/>
              </w:rPr>
              <w:t>fo</w:t>
            </w:r>
            <w:r w:rsidRPr="001B6828">
              <w:rPr>
                <w:rFonts w:ascii="Arial" w:hAnsi="Arial" w:cs="Arial"/>
                <w:b/>
                <w:spacing w:val="-2"/>
              </w:rPr>
              <w:t>r</w:t>
            </w:r>
            <w:r w:rsidRPr="001B6828">
              <w:rPr>
                <w:rFonts w:ascii="Arial" w:hAnsi="Arial" w:cs="Arial"/>
                <w:b/>
                <w:spacing w:val="2"/>
              </w:rPr>
              <w:t>m</w:t>
            </w:r>
            <w:r w:rsidRPr="001B6828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E2DBEC" w14:textId="77777777" w:rsidR="00FA57BF" w:rsidRPr="001B6828" w:rsidRDefault="00FC54F1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1B6828">
              <w:rPr>
                <w:rFonts w:ascii="Arial" w:hAnsi="Arial" w:cs="Arial"/>
                <w:spacing w:val="-1"/>
              </w:rPr>
              <w:t>R</w:t>
            </w:r>
            <w:r w:rsidRPr="001B6828">
              <w:rPr>
                <w:rFonts w:ascii="Arial" w:hAnsi="Arial" w:cs="Arial"/>
              </w:rPr>
              <w:t>e</w:t>
            </w:r>
            <w:r w:rsidRPr="001B6828">
              <w:rPr>
                <w:rFonts w:ascii="Arial" w:hAnsi="Arial" w:cs="Arial"/>
                <w:spacing w:val="1"/>
              </w:rPr>
              <w:t>f</w:t>
            </w:r>
            <w:r w:rsidRPr="001B6828">
              <w:rPr>
                <w:rFonts w:ascii="Arial" w:hAnsi="Arial" w:cs="Arial"/>
              </w:rPr>
              <w:t>e</w:t>
            </w:r>
            <w:r w:rsidRPr="001B6828">
              <w:rPr>
                <w:rFonts w:ascii="Arial" w:hAnsi="Arial" w:cs="Arial"/>
                <w:spacing w:val="1"/>
              </w:rPr>
              <w:t>r</w:t>
            </w:r>
            <w:r w:rsidRPr="001B6828">
              <w:rPr>
                <w:rFonts w:ascii="Arial" w:hAnsi="Arial" w:cs="Arial"/>
              </w:rPr>
              <w:t>e</w:t>
            </w:r>
            <w:r w:rsidRPr="001B6828">
              <w:rPr>
                <w:rFonts w:ascii="Arial" w:hAnsi="Arial" w:cs="Arial"/>
                <w:spacing w:val="1"/>
              </w:rPr>
              <w:t>n</w:t>
            </w:r>
            <w:r w:rsidRPr="001B6828">
              <w:rPr>
                <w:rFonts w:ascii="Arial" w:hAnsi="Arial" w:cs="Arial"/>
              </w:rPr>
              <w:t>c</w:t>
            </w:r>
            <w:r w:rsidRPr="001B6828">
              <w:rPr>
                <w:rFonts w:ascii="Arial" w:hAnsi="Arial" w:cs="Arial"/>
                <w:spacing w:val="1"/>
              </w:rPr>
              <w:t>e</w:t>
            </w:r>
            <w:r w:rsidRPr="001B6828">
              <w:rPr>
                <w:rFonts w:ascii="Arial" w:hAnsi="Arial" w:cs="Arial"/>
              </w:rPr>
              <w:t>s</w:t>
            </w:r>
            <w:r w:rsidRPr="001B6828">
              <w:rPr>
                <w:rFonts w:ascii="Arial" w:hAnsi="Arial" w:cs="Arial"/>
                <w:spacing w:val="-2"/>
              </w:rPr>
              <w:t xml:space="preserve"> </w:t>
            </w:r>
            <w:r w:rsidRPr="001B6828">
              <w:rPr>
                <w:rFonts w:ascii="Arial" w:hAnsi="Arial" w:cs="Arial"/>
              </w:rPr>
              <w:t>a</w:t>
            </w:r>
            <w:r w:rsidRPr="001B6828">
              <w:rPr>
                <w:rFonts w:ascii="Arial" w:hAnsi="Arial" w:cs="Arial"/>
                <w:spacing w:val="1"/>
              </w:rPr>
              <w:t>r</w:t>
            </w:r>
            <w:r w:rsidRPr="001B6828">
              <w:rPr>
                <w:rFonts w:ascii="Arial" w:hAnsi="Arial" w:cs="Arial"/>
              </w:rPr>
              <w:t>e</w:t>
            </w:r>
            <w:r w:rsidRPr="001B6828">
              <w:rPr>
                <w:rFonts w:ascii="Arial" w:hAnsi="Arial" w:cs="Arial"/>
                <w:spacing w:val="6"/>
              </w:rPr>
              <w:t xml:space="preserve"> </w:t>
            </w:r>
            <w:r w:rsidRPr="001B6828">
              <w:rPr>
                <w:rFonts w:ascii="Arial" w:hAnsi="Arial" w:cs="Arial"/>
              </w:rPr>
              <w:t>a</w:t>
            </w:r>
            <w:r w:rsidRPr="001B6828">
              <w:rPr>
                <w:rFonts w:ascii="Arial" w:hAnsi="Arial" w:cs="Arial"/>
                <w:spacing w:val="1"/>
              </w:rPr>
              <w:t>d</w:t>
            </w:r>
            <w:r w:rsidRPr="001B6828">
              <w:rPr>
                <w:rFonts w:ascii="Arial" w:hAnsi="Arial" w:cs="Arial"/>
                <w:spacing w:val="-2"/>
              </w:rPr>
              <w:t>e</w:t>
            </w:r>
            <w:r w:rsidRPr="001B6828">
              <w:rPr>
                <w:rFonts w:ascii="Arial" w:hAnsi="Arial" w:cs="Arial"/>
                <w:spacing w:val="1"/>
              </w:rPr>
              <w:t>qu</w:t>
            </w:r>
            <w:r w:rsidRPr="001B6828">
              <w:rPr>
                <w:rFonts w:ascii="Arial" w:hAnsi="Arial" w:cs="Arial"/>
              </w:rPr>
              <w:t>ate</w:t>
            </w:r>
            <w:r w:rsidRPr="001B6828">
              <w:rPr>
                <w:rFonts w:ascii="Arial" w:hAnsi="Arial" w:cs="Arial"/>
                <w:spacing w:val="-1"/>
              </w:rPr>
              <w:t xml:space="preserve"> </w:t>
            </w:r>
            <w:r w:rsidRPr="001B6828">
              <w:rPr>
                <w:rFonts w:ascii="Arial" w:hAnsi="Arial" w:cs="Arial"/>
              </w:rPr>
              <w:t>a</w:t>
            </w:r>
            <w:r w:rsidRPr="001B6828">
              <w:rPr>
                <w:rFonts w:ascii="Arial" w:hAnsi="Arial" w:cs="Arial"/>
                <w:spacing w:val="1"/>
              </w:rPr>
              <w:t>n</w:t>
            </w:r>
            <w:r w:rsidRPr="001B6828">
              <w:rPr>
                <w:rFonts w:ascii="Arial" w:hAnsi="Arial" w:cs="Arial"/>
              </w:rPr>
              <w:t>d</w:t>
            </w:r>
            <w:r w:rsidRPr="001B6828">
              <w:rPr>
                <w:rFonts w:ascii="Arial" w:hAnsi="Arial" w:cs="Arial"/>
                <w:spacing w:val="3"/>
              </w:rPr>
              <w:t xml:space="preserve"> </w:t>
            </w:r>
            <w:r w:rsidRPr="001B6828">
              <w:rPr>
                <w:rFonts w:ascii="Arial" w:hAnsi="Arial" w:cs="Arial"/>
                <w:spacing w:val="-2"/>
              </w:rPr>
              <w:t>r</w:t>
            </w:r>
            <w:r w:rsidRPr="001B6828">
              <w:rPr>
                <w:rFonts w:ascii="Arial" w:hAnsi="Arial" w:cs="Arial"/>
              </w:rPr>
              <w:t>ele</w:t>
            </w:r>
            <w:r w:rsidRPr="001B6828">
              <w:rPr>
                <w:rFonts w:ascii="Arial" w:hAnsi="Arial" w:cs="Arial"/>
                <w:spacing w:val="2"/>
              </w:rPr>
              <w:t>v</w:t>
            </w:r>
            <w:r w:rsidRPr="001B6828">
              <w:rPr>
                <w:rFonts w:ascii="Arial" w:hAnsi="Arial" w:cs="Arial"/>
              </w:rPr>
              <w:t>a</w:t>
            </w:r>
            <w:r w:rsidRPr="001B6828">
              <w:rPr>
                <w:rFonts w:ascii="Arial" w:hAnsi="Arial" w:cs="Arial"/>
                <w:spacing w:val="1"/>
              </w:rPr>
              <w:t>n</w:t>
            </w:r>
            <w:r w:rsidRPr="001B6828">
              <w:rPr>
                <w:rFonts w:ascii="Arial" w:hAnsi="Arial" w:cs="Arial"/>
              </w:rPr>
              <w:t>t.</w:t>
            </w:r>
            <w:r w:rsidRPr="001B6828">
              <w:rPr>
                <w:rFonts w:ascii="Arial" w:hAnsi="Arial" w:cs="Arial"/>
                <w:spacing w:val="1"/>
              </w:rPr>
              <w:t xml:space="preserve"> </w:t>
            </w:r>
            <w:r w:rsidRPr="001B6828">
              <w:rPr>
                <w:rFonts w:ascii="Arial" w:hAnsi="Arial" w:cs="Arial"/>
              </w:rPr>
              <w:t>H</w:t>
            </w:r>
            <w:r w:rsidRPr="001B6828">
              <w:rPr>
                <w:rFonts w:ascii="Arial" w:hAnsi="Arial" w:cs="Arial"/>
                <w:spacing w:val="1"/>
              </w:rPr>
              <w:t>o</w:t>
            </w:r>
            <w:r w:rsidRPr="001B6828">
              <w:rPr>
                <w:rFonts w:ascii="Arial" w:hAnsi="Arial" w:cs="Arial"/>
              </w:rPr>
              <w:t>we</w:t>
            </w:r>
            <w:r w:rsidRPr="001B6828">
              <w:rPr>
                <w:rFonts w:ascii="Arial" w:hAnsi="Arial" w:cs="Arial"/>
                <w:spacing w:val="2"/>
              </w:rPr>
              <w:t>v</w:t>
            </w:r>
            <w:r w:rsidRPr="001B6828">
              <w:rPr>
                <w:rFonts w:ascii="Arial" w:hAnsi="Arial" w:cs="Arial"/>
                <w:spacing w:val="-2"/>
              </w:rPr>
              <w:t>e</w:t>
            </w:r>
            <w:r w:rsidRPr="001B6828">
              <w:rPr>
                <w:rFonts w:ascii="Arial" w:hAnsi="Arial" w:cs="Arial"/>
                <w:spacing w:val="1"/>
              </w:rPr>
              <w:t>r</w:t>
            </w:r>
            <w:r w:rsidRPr="001B6828">
              <w:rPr>
                <w:rFonts w:ascii="Arial" w:hAnsi="Arial" w:cs="Arial"/>
              </w:rPr>
              <w:t xml:space="preserve">, </w:t>
            </w:r>
            <w:r w:rsidRPr="001B6828">
              <w:rPr>
                <w:rFonts w:ascii="Arial" w:hAnsi="Arial" w:cs="Arial"/>
                <w:spacing w:val="-2"/>
              </w:rPr>
              <w:t>a</w:t>
            </w:r>
            <w:r w:rsidRPr="001B6828">
              <w:rPr>
                <w:rFonts w:ascii="Arial" w:hAnsi="Arial" w:cs="Arial"/>
                <w:spacing w:val="1"/>
              </w:rPr>
              <w:t>dd</w:t>
            </w:r>
            <w:r w:rsidRPr="001B6828">
              <w:rPr>
                <w:rFonts w:ascii="Arial" w:hAnsi="Arial" w:cs="Arial"/>
              </w:rPr>
              <w:t>i</w:t>
            </w:r>
            <w:r w:rsidRPr="001B6828">
              <w:rPr>
                <w:rFonts w:ascii="Arial" w:hAnsi="Arial" w:cs="Arial"/>
                <w:spacing w:val="1"/>
              </w:rPr>
              <w:t>n</w:t>
            </w:r>
            <w:r w:rsidRPr="001B6828">
              <w:rPr>
                <w:rFonts w:ascii="Arial" w:hAnsi="Arial" w:cs="Arial"/>
              </w:rPr>
              <w:t>g</w:t>
            </w:r>
            <w:r w:rsidRPr="001B6828">
              <w:rPr>
                <w:rFonts w:ascii="Arial" w:hAnsi="Arial" w:cs="Arial"/>
                <w:spacing w:val="1"/>
              </w:rPr>
              <w:t xml:space="preserve"> </w:t>
            </w:r>
            <w:r w:rsidRPr="001B6828">
              <w:rPr>
                <w:rFonts w:ascii="Arial" w:hAnsi="Arial" w:cs="Arial"/>
                <w:spacing w:val="4"/>
              </w:rPr>
              <w:t>1</w:t>
            </w:r>
            <w:r w:rsidRPr="001B6828">
              <w:rPr>
                <w:rFonts w:ascii="Arial" w:hAnsi="Arial" w:cs="Arial"/>
                <w:spacing w:val="1"/>
              </w:rPr>
              <w:t>–</w:t>
            </w:r>
            <w:r w:rsidRPr="001B6828">
              <w:rPr>
                <w:rFonts w:ascii="Arial" w:hAnsi="Arial" w:cs="Arial"/>
              </w:rPr>
              <w:t>2</w:t>
            </w:r>
            <w:r w:rsidRPr="001B6828">
              <w:rPr>
                <w:rFonts w:ascii="Arial" w:hAnsi="Arial" w:cs="Arial"/>
                <w:spacing w:val="3"/>
              </w:rPr>
              <w:t xml:space="preserve"> </w:t>
            </w:r>
            <w:r w:rsidRPr="001B6828">
              <w:rPr>
                <w:rFonts w:ascii="Arial" w:hAnsi="Arial" w:cs="Arial"/>
                <w:spacing w:val="1"/>
              </w:rPr>
              <w:t>r</w:t>
            </w:r>
            <w:r w:rsidRPr="001B6828">
              <w:rPr>
                <w:rFonts w:ascii="Arial" w:hAnsi="Arial" w:cs="Arial"/>
              </w:rPr>
              <w:t>e</w:t>
            </w:r>
            <w:r w:rsidRPr="001B6828">
              <w:rPr>
                <w:rFonts w:ascii="Arial" w:hAnsi="Arial" w:cs="Arial"/>
                <w:spacing w:val="1"/>
              </w:rPr>
              <w:t>c</w:t>
            </w:r>
            <w:r w:rsidRPr="001B6828">
              <w:rPr>
                <w:rFonts w:ascii="Arial" w:hAnsi="Arial" w:cs="Arial"/>
              </w:rPr>
              <w:t>e</w:t>
            </w:r>
            <w:r w:rsidRPr="001B6828">
              <w:rPr>
                <w:rFonts w:ascii="Arial" w:hAnsi="Arial" w:cs="Arial"/>
                <w:spacing w:val="1"/>
              </w:rPr>
              <w:t>n</w:t>
            </w:r>
            <w:r w:rsidRPr="001B6828">
              <w:rPr>
                <w:rFonts w:ascii="Arial" w:hAnsi="Arial" w:cs="Arial"/>
              </w:rPr>
              <w:t>t</w:t>
            </w:r>
            <w:r w:rsidRPr="001B6828">
              <w:rPr>
                <w:rFonts w:ascii="Arial" w:hAnsi="Arial" w:cs="Arial"/>
                <w:spacing w:val="2"/>
              </w:rPr>
              <w:t xml:space="preserve"> </w:t>
            </w:r>
            <w:r w:rsidRPr="001B6828">
              <w:rPr>
                <w:rFonts w:ascii="Arial" w:hAnsi="Arial" w:cs="Arial"/>
                <w:spacing w:val="-1"/>
              </w:rPr>
              <w:t>s</w:t>
            </w:r>
            <w:r w:rsidRPr="001B6828">
              <w:rPr>
                <w:rFonts w:ascii="Arial" w:hAnsi="Arial" w:cs="Arial"/>
              </w:rPr>
              <w:t>t</w:t>
            </w:r>
            <w:r w:rsidRPr="001B6828">
              <w:rPr>
                <w:rFonts w:ascii="Arial" w:hAnsi="Arial" w:cs="Arial"/>
                <w:spacing w:val="-1"/>
              </w:rPr>
              <w:t>u</w:t>
            </w:r>
            <w:r w:rsidRPr="001B6828">
              <w:rPr>
                <w:rFonts w:ascii="Arial" w:hAnsi="Arial" w:cs="Arial"/>
                <w:spacing w:val="1"/>
              </w:rPr>
              <w:t>d</w:t>
            </w:r>
            <w:r w:rsidRPr="001B6828">
              <w:rPr>
                <w:rFonts w:ascii="Arial" w:hAnsi="Arial" w:cs="Arial"/>
              </w:rPr>
              <w:t>ies</w:t>
            </w:r>
            <w:r w:rsidRPr="001B6828">
              <w:rPr>
                <w:rFonts w:ascii="Arial" w:hAnsi="Arial" w:cs="Arial"/>
                <w:spacing w:val="1"/>
              </w:rPr>
              <w:t xml:space="preserve"> (2</w:t>
            </w:r>
            <w:r w:rsidRPr="001B6828">
              <w:rPr>
                <w:rFonts w:ascii="Arial" w:hAnsi="Arial" w:cs="Arial"/>
                <w:spacing w:val="-1"/>
              </w:rPr>
              <w:t>0</w:t>
            </w:r>
            <w:r w:rsidRPr="001B6828">
              <w:rPr>
                <w:rFonts w:ascii="Arial" w:hAnsi="Arial" w:cs="Arial"/>
                <w:spacing w:val="1"/>
              </w:rPr>
              <w:t>2</w:t>
            </w:r>
            <w:r w:rsidRPr="001B6828">
              <w:rPr>
                <w:rFonts w:ascii="Arial" w:hAnsi="Arial" w:cs="Arial"/>
                <w:spacing w:val="4"/>
              </w:rPr>
              <w:t>3</w:t>
            </w:r>
            <w:r w:rsidRPr="001B6828">
              <w:rPr>
                <w:rFonts w:ascii="Arial" w:hAnsi="Arial" w:cs="Arial"/>
                <w:spacing w:val="-1"/>
              </w:rPr>
              <w:t>–</w:t>
            </w:r>
            <w:r w:rsidRPr="001B6828">
              <w:rPr>
                <w:rFonts w:ascii="Arial" w:hAnsi="Arial" w:cs="Arial"/>
                <w:spacing w:val="1"/>
              </w:rPr>
              <w:t>20</w:t>
            </w:r>
            <w:r w:rsidRPr="001B6828">
              <w:rPr>
                <w:rFonts w:ascii="Arial" w:hAnsi="Arial" w:cs="Arial"/>
                <w:spacing w:val="-1"/>
              </w:rPr>
              <w:t>2</w:t>
            </w:r>
            <w:r w:rsidRPr="001B6828">
              <w:rPr>
                <w:rFonts w:ascii="Arial" w:hAnsi="Arial" w:cs="Arial"/>
                <w:spacing w:val="1"/>
              </w:rPr>
              <w:t>4</w:t>
            </w:r>
            <w:r w:rsidRPr="001B6828">
              <w:rPr>
                <w:rFonts w:ascii="Arial" w:hAnsi="Arial" w:cs="Arial"/>
              </w:rPr>
              <w:t>)</w:t>
            </w:r>
            <w:r w:rsidRPr="001B6828">
              <w:rPr>
                <w:rFonts w:ascii="Arial" w:hAnsi="Arial" w:cs="Arial"/>
                <w:spacing w:val="-4"/>
              </w:rPr>
              <w:t xml:space="preserve"> </w:t>
            </w:r>
            <w:r w:rsidRPr="001B6828">
              <w:rPr>
                <w:rFonts w:ascii="Arial" w:hAnsi="Arial" w:cs="Arial"/>
                <w:spacing w:val="-1"/>
              </w:rPr>
              <w:t>o</w:t>
            </w:r>
            <w:r w:rsidRPr="001B6828">
              <w:rPr>
                <w:rFonts w:ascii="Arial" w:hAnsi="Arial" w:cs="Arial"/>
              </w:rPr>
              <w:t>n</w:t>
            </w:r>
            <w:r w:rsidRPr="001B6828">
              <w:rPr>
                <w:rFonts w:ascii="Arial" w:hAnsi="Arial" w:cs="Arial"/>
                <w:spacing w:val="6"/>
              </w:rPr>
              <w:t xml:space="preserve"> </w:t>
            </w:r>
            <w:r w:rsidRPr="001B6828">
              <w:rPr>
                <w:rFonts w:ascii="Arial" w:hAnsi="Arial" w:cs="Arial"/>
                <w:spacing w:val="1"/>
              </w:rPr>
              <w:t>d</w:t>
            </w:r>
            <w:r w:rsidRPr="001B6828">
              <w:rPr>
                <w:rFonts w:ascii="Arial" w:hAnsi="Arial" w:cs="Arial"/>
              </w:rPr>
              <w:t>ire</w:t>
            </w:r>
            <w:r w:rsidRPr="001B6828">
              <w:rPr>
                <w:rFonts w:ascii="Arial" w:hAnsi="Arial" w:cs="Arial"/>
                <w:spacing w:val="1"/>
              </w:rPr>
              <w:t>c</w:t>
            </w:r>
            <w:r w:rsidRPr="001B6828">
              <w:rPr>
                <w:rFonts w:ascii="Arial" w:hAnsi="Arial" w:cs="Arial"/>
              </w:rPr>
              <w:t xml:space="preserve">t </w:t>
            </w:r>
            <w:r w:rsidRPr="001B6828">
              <w:rPr>
                <w:rFonts w:ascii="Arial" w:hAnsi="Arial" w:cs="Arial"/>
                <w:spacing w:val="1"/>
              </w:rPr>
              <w:t>b</w:t>
            </w:r>
            <w:r w:rsidRPr="001B6828">
              <w:rPr>
                <w:rFonts w:ascii="Arial" w:hAnsi="Arial" w:cs="Arial"/>
              </w:rPr>
              <w:t>e</w:t>
            </w:r>
            <w:r w:rsidRPr="001B6828">
              <w:rPr>
                <w:rFonts w:ascii="Arial" w:hAnsi="Arial" w:cs="Arial"/>
                <w:spacing w:val="1"/>
              </w:rPr>
              <w:t>n</w:t>
            </w:r>
            <w:r w:rsidRPr="001B6828">
              <w:rPr>
                <w:rFonts w:ascii="Arial" w:hAnsi="Arial" w:cs="Arial"/>
                <w:spacing w:val="-2"/>
              </w:rPr>
              <w:t>e</w:t>
            </w:r>
            <w:r w:rsidRPr="001B6828">
              <w:rPr>
                <w:rFonts w:ascii="Arial" w:hAnsi="Arial" w:cs="Arial"/>
                <w:spacing w:val="1"/>
              </w:rPr>
              <w:t>f</w:t>
            </w:r>
            <w:r w:rsidRPr="001B6828">
              <w:rPr>
                <w:rFonts w:ascii="Arial" w:hAnsi="Arial" w:cs="Arial"/>
              </w:rPr>
              <w:t>it</w:t>
            </w:r>
            <w:r w:rsidRPr="001B6828">
              <w:rPr>
                <w:rFonts w:ascii="Arial" w:hAnsi="Arial" w:cs="Arial"/>
                <w:spacing w:val="1"/>
              </w:rPr>
              <w:t xml:space="preserve"> </w:t>
            </w:r>
            <w:r w:rsidRPr="001B6828">
              <w:rPr>
                <w:rFonts w:ascii="Arial" w:hAnsi="Arial" w:cs="Arial"/>
              </w:rPr>
              <w:t>tra</w:t>
            </w:r>
            <w:r w:rsidRPr="001B6828">
              <w:rPr>
                <w:rFonts w:ascii="Arial" w:hAnsi="Arial" w:cs="Arial"/>
                <w:spacing w:val="1"/>
              </w:rPr>
              <w:t>n</w:t>
            </w:r>
            <w:r w:rsidRPr="001B6828">
              <w:rPr>
                <w:rFonts w:ascii="Arial" w:hAnsi="Arial" w:cs="Arial"/>
                <w:spacing w:val="-1"/>
              </w:rPr>
              <w:t>s</w:t>
            </w:r>
            <w:r w:rsidRPr="001B6828">
              <w:rPr>
                <w:rFonts w:ascii="Arial" w:hAnsi="Arial" w:cs="Arial"/>
                <w:spacing w:val="1"/>
              </w:rPr>
              <w:t>f</w:t>
            </w:r>
            <w:r w:rsidRPr="001B6828">
              <w:rPr>
                <w:rFonts w:ascii="Arial" w:hAnsi="Arial" w:cs="Arial"/>
              </w:rPr>
              <w:t>er</w:t>
            </w:r>
          </w:p>
          <w:p w14:paraId="241BB8B7" w14:textId="77777777" w:rsidR="00FA57BF" w:rsidRPr="001B6828" w:rsidRDefault="00FA57BF">
            <w:pPr>
              <w:spacing w:before="6" w:line="100" w:lineRule="exact"/>
              <w:rPr>
                <w:rFonts w:ascii="Arial" w:hAnsi="Arial" w:cs="Arial"/>
              </w:rPr>
            </w:pPr>
          </w:p>
          <w:p w14:paraId="5689FF00" w14:textId="77777777" w:rsidR="00FA57BF" w:rsidRPr="001B6828" w:rsidRDefault="00FC54F1">
            <w:pPr>
              <w:ind w:left="102"/>
              <w:rPr>
                <w:rFonts w:ascii="Arial" w:hAnsi="Arial" w:cs="Arial"/>
              </w:rPr>
            </w:pPr>
            <w:r w:rsidRPr="001B6828">
              <w:rPr>
                <w:rFonts w:ascii="Arial" w:hAnsi="Arial" w:cs="Arial"/>
                <w:spacing w:val="-1"/>
              </w:rPr>
              <w:t>s</w:t>
            </w:r>
            <w:r w:rsidRPr="001B6828">
              <w:rPr>
                <w:rFonts w:ascii="Arial" w:hAnsi="Arial" w:cs="Arial"/>
              </w:rPr>
              <w:t>c</w:t>
            </w:r>
            <w:r w:rsidRPr="001B6828">
              <w:rPr>
                <w:rFonts w:ascii="Arial" w:hAnsi="Arial" w:cs="Arial"/>
                <w:spacing w:val="1"/>
              </w:rPr>
              <w:t>h</w:t>
            </w:r>
            <w:r w:rsidRPr="001B6828">
              <w:rPr>
                <w:rFonts w:ascii="Arial" w:hAnsi="Arial" w:cs="Arial"/>
              </w:rPr>
              <w:t>e</w:t>
            </w:r>
            <w:r w:rsidRPr="001B6828">
              <w:rPr>
                <w:rFonts w:ascii="Arial" w:hAnsi="Arial" w:cs="Arial"/>
                <w:spacing w:val="1"/>
              </w:rPr>
              <w:t>m</w:t>
            </w:r>
            <w:r w:rsidRPr="001B6828">
              <w:rPr>
                <w:rFonts w:ascii="Arial" w:hAnsi="Arial" w:cs="Arial"/>
              </w:rPr>
              <w:t>es</w:t>
            </w:r>
            <w:r w:rsidRPr="001B6828">
              <w:rPr>
                <w:rFonts w:ascii="Arial" w:hAnsi="Arial" w:cs="Arial"/>
                <w:spacing w:val="-6"/>
              </w:rPr>
              <w:t xml:space="preserve"> </w:t>
            </w:r>
            <w:r w:rsidRPr="001B6828">
              <w:rPr>
                <w:rFonts w:ascii="Arial" w:hAnsi="Arial" w:cs="Arial"/>
                <w:spacing w:val="1"/>
              </w:rPr>
              <w:t>o</w:t>
            </w:r>
            <w:r w:rsidRPr="001B6828">
              <w:rPr>
                <w:rFonts w:ascii="Arial" w:hAnsi="Arial" w:cs="Arial"/>
              </w:rPr>
              <w:t>r</w:t>
            </w:r>
            <w:r w:rsidRPr="001B6828">
              <w:rPr>
                <w:rFonts w:ascii="Arial" w:hAnsi="Arial" w:cs="Arial"/>
                <w:spacing w:val="-1"/>
              </w:rPr>
              <w:t xml:space="preserve"> </w:t>
            </w:r>
            <w:r w:rsidRPr="001B6828">
              <w:rPr>
                <w:rFonts w:ascii="Arial" w:hAnsi="Arial" w:cs="Arial"/>
              </w:rPr>
              <w:t>a</w:t>
            </w:r>
            <w:r w:rsidRPr="001B6828">
              <w:rPr>
                <w:rFonts w:ascii="Arial" w:hAnsi="Arial" w:cs="Arial"/>
                <w:spacing w:val="1"/>
              </w:rPr>
              <w:t>gr</w:t>
            </w:r>
            <w:r w:rsidRPr="001B6828">
              <w:rPr>
                <w:rFonts w:ascii="Arial" w:hAnsi="Arial" w:cs="Arial"/>
              </w:rPr>
              <w:t>ic</w:t>
            </w:r>
            <w:r w:rsidRPr="001B6828">
              <w:rPr>
                <w:rFonts w:ascii="Arial" w:hAnsi="Arial" w:cs="Arial"/>
                <w:spacing w:val="1"/>
              </w:rPr>
              <w:t>u</w:t>
            </w:r>
            <w:r w:rsidRPr="001B6828">
              <w:rPr>
                <w:rFonts w:ascii="Arial" w:hAnsi="Arial" w:cs="Arial"/>
              </w:rPr>
              <w:t>lt</w:t>
            </w:r>
            <w:r w:rsidRPr="001B6828">
              <w:rPr>
                <w:rFonts w:ascii="Arial" w:hAnsi="Arial" w:cs="Arial"/>
                <w:spacing w:val="-2"/>
              </w:rPr>
              <w:t>u</w:t>
            </w:r>
            <w:r w:rsidRPr="001B6828">
              <w:rPr>
                <w:rFonts w:ascii="Arial" w:hAnsi="Arial" w:cs="Arial"/>
                <w:spacing w:val="1"/>
              </w:rPr>
              <w:t>r</w:t>
            </w:r>
            <w:r w:rsidRPr="001B6828">
              <w:rPr>
                <w:rFonts w:ascii="Arial" w:hAnsi="Arial" w:cs="Arial"/>
              </w:rPr>
              <w:t>al</w:t>
            </w:r>
            <w:r w:rsidRPr="001B6828">
              <w:rPr>
                <w:rFonts w:ascii="Arial" w:hAnsi="Arial" w:cs="Arial"/>
                <w:spacing w:val="-9"/>
              </w:rPr>
              <w:t xml:space="preserve"> </w:t>
            </w:r>
            <w:r w:rsidRPr="001B6828">
              <w:rPr>
                <w:rFonts w:ascii="Arial" w:hAnsi="Arial" w:cs="Arial"/>
                <w:spacing w:val="1"/>
              </w:rPr>
              <w:t>po</w:t>
            </w:r>
            <w:r w:rsidRPr="001B6828">
              <w:rPr>
                <w:rFonts w:ascii="Arial" w:hAnsi="Arial" w:cs="Arial"/>
              </w:rPr>
              <w:t>licy</w:t>
            </w:r>
            <w:r w:rsidRPr="001B6828">
              <w:rPr>
                <w:rFonts w:ascii="Arial" w:hAnsi="Arial" w:cs="Arial"/>
                <w:spacing w:val="-6"/>
              </w:rPr>
              <w:t xml:space="preserve"> </w:t>
            </w:r>
            <w:r w:rsidRPr="001B6828">
              <w:rPr>
                <w:rFonts w:ascii="Arial" w:hAnsi="Arial" w:cs="Arial"/>
              </w:rPr>
              <w:t>i</w:t>
            </w:r>
            <w:r w:rsidRPr="001B6828">
              <w:rPr>
                <w:rFonts w:ascii="Arial" w:hAnsi="Arial" w:cs="Arial"/>
                <w:spacing w:val="1"/>
              </w:rPr>
              <w:t>mp</w:t>
            </w:r>
            <w:r w:rsidRPr="001B6828">
              <w:rPr>
                <w:rFonts w:ascii="Arial" w:hAnsi="Arial" w:cs="Arial"/>
              </w:rPr>
              <w:t>a</w:t>
            </w:r>
            <w:r w:rsidRPr="001B6828">
              <w:rPr>
                <w:rFonts w:ascii="Arial" w:hAnsi="Arial" w:cs="Arial"/>
                <w:spacing w:val="1"/>
              </w:rPr>
              <w:t>c</w:t>
            </w:r>
            <w:r w:rsidRPr="001B6828">
              <w:rPr>
                <w:rFonts w:ascii="Arial" w:hAnsi="Arial" w:cs="Arial"/>
              </w:rPr>
              <w:t>t</w:t>
            </w:r>
            <w:r w:rsidRPr="001B6828">
              <w:rPr>
                <w:rFonts w:ascii="Arial" w:hAnsi="Arial" w:cs="Arial"/>
                <w:spacing w:val="-5"/>
              </w:rPr>
              <w:t xml:space="preserve"> </w:t>
            </w:r>
            <w:r w:rsidRPr="001B6828">
              <w:rPr>
                <w:rFonts w:ascii="Arial" w:hAnsi="Arial" w:cs="Arial"/>
              </w:rPr>
              <w:t>w</w:t>
            </w:r>
            <w:r w:rsidRPr="001B6828">
              <w:rPr>
                <w:rFonts w:ascii="Arial" w:hAnsi="Arial" w:cs="Arial"/>
                <w:spacing w:val="1"/>
              </w:rPr>
              <w:t>ou</w:t>
            </w:r>
            <w:r w:rsidRPr="001B6828">
              <w:rPr>
                <w:rFonts w:ascii="Arial" w:hAnsi="Arial" w:cs="Arial"/>
              </w:rPr>
              <w:t>ld</w:t>
            </w:r>
            <w:r w:rsidRPr="001B6828">
              <w:rPr>
                <w:rFonts w:ascii="Arial" w:hAnsi="Arial" w:cs="Arial"/>
                <w:spacing w:val="-4"/>
              </w:rPr>
              <w:t xml:space="preserve"> </w:t>
            </w:r>
            <w:r w:rsidRPr="001B6828">
              <w:rPr>
                <w:rFonts w:ascii="Arial" w:hAnsi="Arial" w:cs="Arial"/>
                <w:spacing w:val="-1"/>
              </w:rPr>
              <w:t>s</w:t>
            </w:r>
            <w:r w:rsidRPr="001B6828">
              <w:rPr>
                <w:rFonts w:ascii="Arial" w:hAnsi="Arial" w:cs="Arial"/>
              </w:rPr>
              <w:t>tre</w:t>
            </w:r>
            <w:r w:rsidRPr="001B6828">
              <w:rPr>
                <w:rFonts w:ascii="Arial" w:hAnsi="Arial" w:cs="Arial"/>
                <w:spacing w:val="-1"/>
              </w:rPr>
              <w:t>n</w:t>
            </w:r>
            <w:r w:rsidRPr="001B6828">
              <w:rPr>
                <w:rFonts w:ascii="Arial" w:hAnsi="Arial" w:cs="Arial"/>
                <w:spacing w:val="1"/>
              </w:rPr>
              <w:t>g</w:t>
            </w:r>
            <w:r w:rsidRPr="001B6828">
              <w:rPr>
                <w:rFonts w:ascii="Arial" w:hAnsi="Arial" w:cs="Arial"/>
              </w:rPr>
              <w:t>t</w:t>
            </w:r>
            <w:r w:rsidRPr="001B6828">
              <w:rPr>
                <w:rFonts w:ascii="Arial" w:hAnsi="Arial" w:cs="Arial"/>
                <w:spacing w:val="1"/>
              </w:rPr>
              <w:t>h</w:t>
            </w:r>
            <w:r w:rsidRPr="001B6828">
              <w:rPr>
                <w:rFonts w:ascii="Arial" w:hAnsi="Arial" w:cs="Arial"/>
              </w:rPr>
              <w:t>en</w:t>
            </w:r>
            <w:r w:rsidRPr="001B6828">
              <w:rPr>
                <w:rFonts w:ascii="Arial" w:hAnsi="Arial" w:cs="Arial"/>
                <w:spacing w:val="-6"/>
              </w:rPr>
              <w:t xml:space="preserve"> </w:t>
            </w:r>
            <w:r w:rsidRPr="001B6828">
              <w:rPr>
                <w:rFonts w:ascii="Arial" w:hAnsi="Arial" w:cs="Arial"/>
                <w:spacing w:val="-3"/>
              </w:rPr>
              <w:t>t</w:t>
            </w:r>
            <w:r w:rsidRPr="001B6828">
              <w:rPr>
                <w:rFonts w:ascii="Arial" w:hAnsi="Arial" w:cs="Arial"/>
                <w:spacing w:val="1"/>
              </w:rPr>
              <w:t>h</w:t>
            </w:r>
            <w:r w:rsidRPr="001B6828">
              <w:rPr>
                <w:rFonts w:ascii="Arial" w:hAnsi="Arial" w:cs="Arial"/>
              </w:rPr>
              <w:t>e</w:t>
            </w:r>
            <w:r w:rsidRPr="001B6828">
              <w:rPr>
                <w:rFonts w:ascii="Arial" w:hAnsi="Arial" w:cs="Arial"/>
                <w:spacing w:val="-1"/>
              </w:rPr>
              <w:t xml:space="preserve"> </w:t>
            </w:r>
            <w:r w:rsidRPr="001B6828">
              <w:rPr>
                <w:rFonts w:ascii="Arial" w:hAnsi="Arial" w:cs="Arial"/>
                <w:spacing w:val="-3"/>
              </w:rPr>
              <w:t>l</w:t>
            </w:r>
            <w:r w:rsidRPr="001B6828">
              <w:rPr>
                <w:rFonts w:ascii="Arial" w:hAnsi="Arial" w:cs="Arial"/>
              </w:rPr>
              <w:t>ite</w:t>
            </w:r>
            <w:r w:rsidRPr="001B6828">
              <w:rPr>
                <w:rFonts w:ascii="Arial" w:hAnsi="Arial" w:cs="Arial"/>
                <w:spacing w:val="1"/>
              </w:rPr>
              <w:t>r</w:t>
            </w:r>
            <w:r w:rsidRPr="001B6828">
              <w:rPr>
                <w:rFonts w:ascii="Arial" w:hAnsi="Arial" w:cs="Arial"/>
              </w:rPr>
              <w:t>at</w:t>
            </w:r>
            <w:r w:rsidRPr="001B6828">
              <w:rPr>
                <w:rFonts w:ascii="Arial" w:hAnsi="Arial" w:cs="Arial"/>
                <w:spacing w:val="1"/>
              </w:rPr>
              <w:t>ur</w:t>
            </w:r>
            <w:r w:rsidRPr="001B6828">
              <w:rPr>
                <w:rFonts w:ascii="Arial" w:hAnsi="Arial" w:cs="Arial"/>
              </w:rPr>
              <w:t>e</w:t>
            </w:r>
            <w:r w:rsidRPr="001B6828">
              <w:rPr>
                <w:rFonts w:ascii="Arial" w:hAnsi="Arial" w:cs="Arial"/>
                <w:spacing w:val="-6"/>
              </w:rPr>
              <w:t xml:space="preserve"> </w:t>
            </w:r>
            <w:r w:rsidRPr="001B6828">
              <w:rPr>
                <w:rFonts w:ascii="Arial" w:hAnsi="Arial" w:cs="Arial"/>
                <w:spacing w:val="1"/>
              </w:rPr>
              <w:t>r</w:t>
            </w:r>
            <w:r w:rsidRPr="001B6828">
              <w:rPr>
                <w:rFonts w:ascii="Arial" w:hAnsi="Arial" w:cs="Arial"/>
              </w:rPr>
              <w:t>e</w:t>
            </w:r>
            <w:r w:rsidRPr="001B6828">
              <w:rPr>
                <w:rFonts w:ascii="Arial" w:hAnsi="Arial" w:cs="Arial"/>
                <w:spacing w:val="1"/>
              </w:rPr>
              <w:t>v</w:t>
            </w:r>
            <w:r w:rsidRPr="001B6828">
              <w:rPr>
                <w:rFonts w:ascii="Arial" w:hAnsi="Arial" w:cs="Arial"/>
              </w:rPr>
              <w:t>iew.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087786" w14:textId="77777777" w:rsidR="00FA57BF" w:rsidRPr="001B6828" w:rsidRDefault="00FA57BF">
            <w:pPr>
              <w:rPr>
                <w:rFonts w:ascii="Arial" w:hAnsi="Arial" w:cs="Arial"/>
              </w:rPr>
            </w:pPr>
          </w:p>
        </w:tc>
      </w:tr>
      <w:tr w:rsidR="00FA57BF" w:rsidRPr="001B6828" w14:paraId="5537B178" w14:textId="77777777">
        <w:trPr>
          <w:trHeight w:hRule="exact" w:val="701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8AEE72" w14:textId="77777777" w:rsidR="00FA57BF" w:rsidRPr="001B6828" w:rsidRDefault="00FC54F1">
            <w:pPr>
              <w:spacing w:before="2" w:line="220" w:lineRule="exact"/>
              <w:ind w:left="460" w:right="365"/>
              <w:rPr>
                <w:rFonts w:ascii="Arial" w:hAnsi="Arial" w:cs="Arial"/>
              </w:rPr>
            </w:pPr>
            <w:r w:rsidRPr="001B6828">
              <w:rPr>
                <w:rFonts w:ascii="Arial" w:hAnsi="Arial" w:cs="Arial"/>
                <w:b/>
                <w:spacing w:val="-1"/>
              </w:rPr>
              <w:t>I</w:t>
            </w:r>
            <w:r w:rsidRPr="001B6828">
              <w:rPr>
                <w:rFonts w:ascii="Arial" w:hAnsi="Arial" w:cs="Arial"/>
                <w:b/>
              </w:rPr>
              <w:t>s</w:t>
            </w:r>
            <w:r w:rsidRPr="001B682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B6828">
              <w:rPr>
                <w:rFonts w:ascii="Arial" w:hAnsi="Arial" w:cs="Arial"/>
                <w:b/>
                <w:spacing w:val="1"/>
              </w:rPr>
              <w:t>t</w:t>
            </w:r>
            <w:r w:rsidRPr="001B6828">
              <w:rPr>
                <w:rFonts w:ascii="Arial" w:hAnsi="Arial" w:cs="Arial"/>
                <w:b/>
              </w:rPr>
              <w:t>he</w:t>
            </w:r>
            <w:r w:rsidRPr="001B682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B6828">
              <w:rPr>
                <w:rFonts w:ascii="Arial" w:hAnsi="Arial" w:cs="Arial"/>
                <w:b/>
              </w:rPr>
              <w:t>l</w:t>
            </w:r>
            <w:r w:rsidRPr="001B6828">
              <w:rPr>
                <w:rFonts w:ascii="Arial" w:hAnsi="Arial" w:cs="Arial"/>
                <w:b/>
                <w:spacing w:val="1"/>
              </w:rPr>
              <w:t>a</w:t>
            </w:r>
            <w:r w:rsidRPr="001B6828">
              <w:rPr>
                <w:rFonts w:ascii="Arial" w:hAnsi="Arial" w:cs="Arial"/>
                <w:b/>
              </w:rPr>
              <w:t>n</w:t>
            </w:r>
            <w:r w:rsidRPr="001B6828">
              <w:rPr>
                <w:rFonts w:ascii="Arial" w:hAnsi="Arial" w:cs="Arial"/>
                <w:b/>
                <w:spacing w:val="1"/>
              </w:rPr>
              <w:t>g</w:t>
            </w:r>
            <w:r w:rsidRPr="001B6828">
              <w:rPr>
                <w:rFonts w:ascii="Arial" w:hAnsi="Arial" w:cs="Arial"/>
                <w:b/>
              </w:rPr>
              <w:t>u</w:t>
            </w:r>
            <w:r w:rsidRPr="001B6828">
              <w:rPr>
                <w:rFonts w:ascii="Arial" w:hAnsi="Arial" w:cs="Arial"/>
                <w:b/>
                <w:spacing w:val="1"/>
              </w:rPr>
              <w:t>ag</w:t>
            </w:r>
            <w:r w:rsidRPr="001B6828">
              <w:rPr>
                <w:rFonts w:ascii="Arial" w:hAnsi="Arial" w:cs="Arial"/>
                <w:b/>
              </w:rPr>
              <w:t>e/</w:t>
            </w:r>
            <w:r w:rsidRPr="001B6828">
              <w:rPr>
                <w:rFonts w:ascii="Arial" w:hAnsi="Arial" w:cs="Arial"/>
                <w:b/>
                <w:spacing w:val="-1"/>
              </w:rPr>
              <w:t>E</w:t>
            </w:r>
            <w:r w:rsidRPr="001B6828">
              <w:rPr>
                <w:rFonts w:ascii="Arial" w:hAnsi="Arial" w:cs="Arial"/>
                <w:b/>
              </w:rPr>
              <w:t>n</w:t>
            </w:r>
            <w:r w:rsidRPr="001B6828">
              <w:rPr>
                <w:rFonts w:ascii="Arial" w:hAnsi="Arial" w:cs="Arial"/>
                <w:b/>
                <w:spacing w:val="1"/>
              </w:rPr>
              <w:t>g</w:t>
            </w:r>
            <w:r w:rsidRPr="001B6828">
              <w:rPr>
                <w:rFonts w:ascii="Arial" w:hAnsi="Arial" w:cs="Arial"/>
                <w:b/>
              </w:rPr>
              <w:t>l</w:t>
            </w:r>
            <w:r w:rsidRPr="001B6828">
              <w:rPr>
                <w:rFonts w:ascii="Arial" w:hAnsi="Arial" w:cs="Arial"/>
                <w:b/>
                <w:spacing w:val="2"/>
              </w:rPr>
              <w:t>i</w:t>
            </w:r>
            <w:r w:rsidRPr="001B6828">
              <w:rPr>
                <w:rFonts w:ascii="Arial" w:hAnsi="Arial" w:cs="Arial"/>
                <w:b/>
                <w:spacing w:val="-1"/>
              </w:rPr>
              <w:t>s</w:t>
            </w:r>
            <w:r w:rsidRPr="001B6828">
              <w:rPr>
                <w:rFonts w:ascii="Arial" w:hAnsi="Arial" w:cs="Arial"/>
                <w:b/>
              </w:rPr>
              <w:t>h</w:t>
            </w:r>
            <w:r w:rsidRPr="001B6828">
              <w:rPr>
                <w:rFonts w:ascii="Arial" w:hAnsi="Arial" w:cs="Arial"/>
                <w:b/>
                <w:spacing w:val="-15"/>
              </w:rPr>
              <w:t xml:space="preserve"> </w:t>
            </w:r>
            <w:r w:rsidRPr="001B6828">
              <w:rPr>
                <w:rFonts w:ascii="Arial" w:hAnsi="Arial" w:cs="Arial"/>
                <w:b/>
                <w:spacing w:val="2"/>
              </w:rPr>
              <w:t>q</w:t>
            </w:r>
            <w:r w:rsidRPr="001B6828">
              <w:rPr>
                <w:rFonts w:ascii="Arial" w:hAnsi="Arial" w:cs="Arial"/>
                <w:b/>
              </w:rPr>
              <w:t>u</w:t>
            </w:r>
            <w:r w:rsidRPr="001B6828">
              <w:rPr>
                <w:rFonts w:ascii="Arial" w:hAnsi="Arial" w:cs="Arial"/>
                <w:b/>
                <w:spacing w:val="1"/>
              </w:rPr>
              <w:t>a</w:t>
            </w:r>
            <w:r w:rsidRPr="001B6828">
              <w:rPr>
                <w:rFonts w:ascii="Arial" w:hAnsi="Arial" w:cs="Arial"/>
                <w:b/>
              </w:rPr>
              <w:t>lity</w:t>
            </w:r>
            <w:r w:rsidRPr="001B682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B6828">
              <w:rPr>
                <w:rFonts w:ascii="Arial" w:hAnsi="Arial" w:cs="Arial"/>
                <w:b/>
                <w:spacing w:val="1"/>
              </w:rPr>
              <w:t>o</w:t>
            </w:r>
            <w:r w:rsidRPr="001B6828">
              <w:rPr>
                <w:rFonts w:ascii="Arial" w:hAnsi="Arial" w:cs="Arial"/>
                <w:b/>
              </w:rPr>
              <w:t>f</w:t>
            </w:r>
            <w:r w:rsidRPr="001B682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B6828">
              <w:rPr>
                <w:rFonts w:ascii="Arial" w:hAnsi="Arial" w:cs="Arial"/>
                <w:b/>
                <w:spacing w:val="1"/>
              </w:rPr>
              <w:t>t</w:t>
            </w:r>
            <w:r w:rsidRPr="001B6828">
              <w:rPr>
                <w:rFonts w:ascii="Arial" w:hAnsi="Arial" w:cs="Arial"/>
                <w:b/>
              </w:rPr>
              <w:t>he</w:t>
            </w:r>
            <w:r w:rsidRPr="001B682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B6828">
              <w:rPr>
                <w:rFonts w:ascii="Arial" w:hAnsi="Arial" w:cs="Arial"/>
                <w:b/>
                <w:spacing w:val="1"/>
              </w:rPr>
              <w:t>a</w:t>
            </w:r>
            <w:r w:rsidRPr="001B6828">
              <w:rPr>
                <w:rFonts w:ascii="Arial" w:hAnsi="Arial" w:cs="Arial"/>
                <w:b/>
              </w:rPr>
              <w:t>r</w:t>
            </w:r>
            <w:r w:rsidRPr="001B6828">
              <w:rPr>
                <w:rFonts w:ascii="Arial" w:hAnsi="Arial" w:cs="Arial"/>
                <w:b/>
                <w:spacing w:val="1"/>
              </w:rPr>
              <w:t>t</w:t>
            </w:r>
            <w:r w:rsidRPr="001B6828">
              <w:rPr>
                <w:rFonts w:ascii="Arial" w:hAnsi="Arial" w:cs="Arial"/>
                <w:b/>
              </w:rPr>
              <w:t>icle</w:t>
            </w:r>
            <w:r w:rsidRPr="001B682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B6828">
              <w:rPr>
                <w:rFonts w:ascii="Arial" w:hAnsi="Arial" w:cs="Arial"/>
                <w:b/>
                <w:spacing w:val="-1"/>
              </w:rPr>
              <w:t>s</w:t>
            </w:r>
            <w:r w:rsidRPr="001B6828">
              <w:rPr>
                <w:rFonts w:ascii="Arial" w:hAnsi="Arial" w:cs="Arial"/>
                <w:b/>
              </w:rPr>
              <w:t>uit</w:t>
            </w:r>
            <w:r w:rsidRPr="001B6828">
              <w:rPr>
                <w:rFonts w:ascii="Arial" w:hAnsi="Arial" w:cs="Arial"/>
                <w:b/>
                <w:spacing w:val="1"/>
              </w:rPr>
              <w:t>a</w:t>
            </w:r>
            <w:r w:rsidRPr="001B6828">
              <w:rPr>
                <w:rFonts w:ascii="Arial" w:hAnsi="Arial" w:cs="Arial"/>
                <w:b/>
              </w:rPr>
              <w:t xml:space="preserve">ble </w:t>
            </w:r>
            <w:r w:rsidRPr="001B6828">
              <w:rPr>
                <w:rFonts w:ascii="Arial" w:hAnsi="Arial" w:cs="Arial"/>
                <w:b/>
                <w:spacing w:val="1"/>
              </w:rPr>
              <w:t>fo</w:t>
            </w:r>
            <w:r w:rsidRPr="001B6828">
              <w:rPr>
                <w:rFonts w:ascii="Arial" w:hAnsi="Arial" w:cs="Arial"/>
                <w:b/>
              </w:rPr>
              <w:t>r</w:t>
            </w:r>
            <w:r w:rsidRPr="001B682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B6828">
              <w:rPr>
                <w:rFonts w:ascii="Arial" w:hAnsi="Arial" w:cs="Arial"/>
                <w:b/>
                <w:spacing w:val="-1"/>
              </w:rPr>
              <w:t>s</w:t>
            </w:r>
            <w:r w:rsidRPr="001B6828">
              <w:rPr>
                <w:rFonts w:ascii="Arial" w:hAnsi="Arial" w:cs="Arial"/>
                <w:b/>
              </w:rPr>
              <w:t>ch</w:t>
            </w:r>
            <w:r w:rsidRPr="001B6828">
              <w:rPr>
                <w:rFonts w:ascii="Arial" w:hAnsi="Arial" w:cs="Arial"/>
                <w:b/>
                <w:spacing w:val="1"/>
              </w:rPr>
              <w:t>o</w:t>
            </w:r>
            <w:r w:rsidRPr="001B6828">
              <w:rPr>
                <w:rFonts w:ascii="Arial" w:hAnsi="Arial" w:cs="Arial"/>
                <w:b/>
              </w:rPr>
              <w:t>l</w:t>
            </w:r>
            <w:r w:rsidRPr="001B6828">
              <w:rPr>
                <w:rFonts w:ascii="Arial" w:hAnsi="Arial" w:cs="Arial"/>
                <w:b/>
                <w:spacing w:val="1"/>
              </w:rPr>
              <w:t>a</w:t>
            </w:r>
            <w:r w:rsidRPr="001B6828">
              <w:rPr>
                <w:rFonts w:ascii="Arial" w:hAnsi="Arial" w:cs="Arial"/>
                <w:b/>
              </w:rPr>
              <w:t>rly</w:t>
            </w:r>
            <w:r w:rsidRPr="001B6828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1B6828">
              <w:rPr>
                <w:rFonts w:ascii="Arial" w:hAnsi="Arial" w:cs="Arial"/>
                <w:b/>
              </w:rPr>
              <w:t>c</w:t>
            </w:r>
            <w:r w:rsidRPr="001B6828">
              <w:rPr>
                <w:rFonts w:ascii="Arial" w:hAnsi="Arial" w:cs="Arial"/>
                <w:b/>
                <w:spacing w:val="-1"/>
              </w:rPr>
              <w:t>o</w:t>
            </w:r>
            <w:r w:rsidRPr="001B6828">
              <w:rPr>
                <w:rFonts w:ascii="Arial" w:hAnsi="Arial" w:cs="Arial"/>
                <w:b/>
                <w:spacing w:val="2"/>
              </w:rPr>
              <w:t>mm</w:t>
            </w:r>
            <w:r w:rsidRPr="001B6828">
              <w:rPr>
                <w:rFonts w:ascii="Arial" w:hAnsi="Arial" w:cs="Arial"/>
                <w:b/>
              </w:rPr>
              <w:t>u</w:t>
            </w:r>
            <w:r w:rsidRPr="001B6828">
              <w:rPr>
                <w:rFonts w:ascii="Arial" w:hAnsi="Arial" w:cs="Arial"/>
                <w:b/>
                <w:spacing w:val="-1"/>
              </w:rPr>
              <w:t>n</w:t>
            </w:r>
            <w:r w:rsidRPr="001B6828">
              <w:rPr>
                <w:rFonts w:ascii="Arial" w:hAnsi="Arial" w:cs="Arial"/>
                <w:b/>
              </w:rPr>
              <w:t>ic</w:t>
            </w:r>
            <w:r w:rsidRPr="001B6828">
              <w:rPr>
                <w:rFonts w:ascii="Arial" w:hAnsi="Arial" w:cs="Arial"/>
                <w:b/>
                <w:spacing w:val="1"/>
              </w:rPr>
              <w:t>at</w:t>
            </w:r>
            <w:r w:rsidRPr="001B6828">
              <w:rPr>
                <w:rFonts w:ascii="Arial" w:hAnsi="Arial" w:cs="Arial"/>
                <w:b/>
              </w:rPr>
              <w:t>i</w:t>
            </w:r>
            <w:r w:rsidRPr="001B6828">
              <w:rPr>
                <w:rFonts w:ascii="Arial" w:hAnsi="Arial" w:cs="Arial"/>
                <w:b/>
                <w:spacing w:val="1"/>
              </w:rPr>
              <w:t>o</w:t>
            </w:r>
            <w:r w:rsidRPr="001B6828">
              <w:rPr>
                <w:rFonts w:ascii="Arial" w:hAnsi="Arial" w:cs="Arial"/>
                <w:b/>
                <w:spacing w:val="-3"/>
              </w:rPr>
              <w:t>n</w:t>
            </w:r>
            <w:r w:rsidRPr="001B6828">
              <w:rPr>
                <w:rFonts w:ascii="Arial" w:hAnsi="Arial" w:cs="Arial"/>
                <w:b/>
                <w:spacing w:val="-1"/>
              </w:rPr>
              <w:t>s</w:t>
            </w:r>
            <w:r w:rsidRPr="001B6828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935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EA658E" w14:textId="77777777" w:rsidR="00FA57BF" w:rsidRPr="001B6828" w:rsidRDefault="00FC54F1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1B6828">
              <w:rPr>
                <w:rFonts w:ascii="Arial" w:hAnsi="Arial" w:cs="Arial"/>
              </w:rPr>
              <w:t>Yes,</w:t>
            </w:r>
            <w:r w:rsidRPr="001B6828">
              <w:rPr>
                <w:rFonts w:ascii="Arial" w:hAnsi="Arial" w:cs="Arial"/>
                <w:spacing w:val="-3"/>
              </w:rPr>
              <w:t xml:space="preserve"> </w:t>
            </w:r>
            <w:r w:rsidRPr="001B6828">
              <w:rPr>
                <w:rFonts w:ascii="Arial" w:hAnsi="Arial" w:cs="Arial"/>
              </w:rPr>
              <w:t>t</w:t>
            </w:r>
            <w:r w:rsidRPr="001B6828">
              <w:rPr>
                <w:rFonts w:ascii="Arial" w:hAnsi="Arial" w:cs="Arial"/>
                <w:spacing w:val="1"/>
              </w:rPr>
              <w:t>h</w:t>
            </w:r>
            <w:r w:rsidRPr="001B6828">
              <w:rPr>
                <w:rFonts w:ascii="Arial" w:hAnsi="Arial" w:cs="Arial"/>
              </w:rPr>
              <w:t>e</w:t>
            </w:r>
            <w:r w:rsidRPr="001B6828">
              <w:rPr>
                <w:rFonts w:ascii="Arial" w:hAnsi="Arial" w:cs="Arial"/>
                <w:spacing w:val="-1"/>
              </w:rPr>
              <w:t xml:space="preserve"> </w:t>
            </w:r>
            <w:r w:rsidRPr="001B6828">
              <w:rPr>
                <w:rFonts w:ascii="Arial" w:hAnsi="Arial" w:cs="Arial"/>
              </w:rPr>
              <w:t>la</w:t>
            </w:r>
            <w:r w:rsidRPr="001B6828">
              <w:rPr>
                <w:rFonts w:ascii="Arial" w:hAnsi="Arial" w:cs="Arial"/>
                <w:spacing w:val="1"/>
              </w:rPr>
              <w:t>ngu</w:t>
            </w:r>
            <w:r w:rsidRPr="001B6828">
              <w:rPr>
                <w:rFonts w:ascii="Arial" w:hAnsi="Arial" w:cs="Arial"/>
              </w:rPr>
              <w:t>a</w:t>
            </w:r>
            <w:r w:rsidRPr="001B6828">
              <w:rPr>
                <w:rFonts w:ascii="Arial" w:hAnsi="Arial" w:cs="Arial"/>
                <w:spacing w:val="1"/>
              </w:rPr>
              <w:t>g</w:t>
            </w:r>
            <w:r w:rsidRPr="001B6828">
              <w:rPr>
                <w:rFonts w:ascii="Arial" w:hAnsi="Arial" w:cs="Arial"/>
              </w:rPr>
              <w:t>e</w:t>
            </w:r>
            <w:r w:rsidRPr="001B6828">
              <w:rPr>
                <w:rFonts w:ascii="Arial" w:hAnsi="Arial" w:cs="Arial"/>
                <w:spacing w:val="-6"/>
              </w:rPr>
              <w:t xml:space="preserve"> </w:t>
            </w:r>
            <w:r w:rsidRPr="001B6828">
              <w:rPr>
                <w:rFonts w:ascii="Arial" w:hAnsi="Arial" w:cs="Arial"/>
              </w:rPr>
              <w:t>is</w:t>
            </w:r>
            <w:r w:rsidRPr="001B6828">
              <w:rPr>
                <w:rFonts w:ascii="Arial" w:hAnsi="Arial" w:cs="Arial"/>
                <w:spacing w:val="-2"/>
              </w:rPr>
              <w:t xml:space="preserve"> </w:t>
            </w:r>
            <w:r w:rsidRPr="001B6828">
              <w:rPr>
                <w:rFonts w:ascii="Arial" w:hAnsi="Arial" w:cs="Arial"/>
              </w:rPr>
              <w:t>cle</w:t>
            </w:r>
            <w:r w:rsidRPr="001B6828">
              <w:rPr>
                <w:rFonts w:ascii="Arial" w:hAnsi="Arial" w:cs="Arial"/>
                <w:spacing w:val="1"/>
              </w:rPr>
              <w:t>a</w:t>
            </w:r>
            <w:r w:rsidRPr="001B6828">
              <w:rPr>
                <w:rFonts w:ascii="Arial" w:hAnsi="Arial" w:cs="Arial"/>
              </w:rPr>
              <w:t>r</w:t>
            </w:r>
            <w:r w:rsidRPr="001B6828">
              <w:rPr>
                <w:rFonts w:ascii="Arial" w:hAnsi="Arial" w:cs="Arial"/>
                <w:spacing w:val="-3"/>
              </w:rPr>
              <w:t xml:space="preserve"> </w:t>
            </w:r>
            <w:r w:rsidRPr="001B6828">
              <w:rPr>
                <w:rFonts w:ascii="Arial" w:hAnsi="Arial" w:cs="Arial"/>
                <w:spacing w:val="-2"/>
              </w:rPr>
              <w:t>a</w:t>
            </w:r>
            <w:r w:rsidRPr="001B6828">
              <w:rPr>
                <w:rFonts w:ascii="Arial" w:hAnsi="Arial" w:cs="Arial"/>
                <w:spacing w:val="1"/>
              </w:rPr>
              <w:t>n</w:t>
            </w:r>
            <w:r w:rsidRPr="001B6828">
              <w:rPr>
                <w:rFonts w:ascii="Arial" w:hAnsi="Arial" w:cs="Arial"/>
              </w:rPr>
              <w:t>d</w:t>
            </w:r>
            <w:r w:rsidRPr="001B6828">
              <w:rPr>
                <w:rFonts w:ascii="Arial" w:hAnsi="Arial" w:cs="Arial"/>
                <w:spacing w:val="-4"/>
              </w:rPr>
              <w:t xml:space="preserve"> </w:t>
            </w:r>
            <w:r w:rsidRPr="001B6828">
              <w:rPr>
                <w:rFonts w:ascii="Arial" w:hAnsi="Arial" w:cs="Arial"/>
                <w:spacing w:val="-1"/>
              </w:rPr>
              <w:t>s</w:t>
            </w:r>
            <w:r w:rsidRPr="001B6828">
              <w:rPr>
                <w:rFonts w:ascii="Arial" w:hAnsi="Arial" w:cs="Arial"/>
                <w:spacing w:val="1"/>
              </w:rPr>
              <w:t>u</w:t>
            </w:r>
            <w:r w:rsidRPr="001B6828">
              <w:rPr>
                <w:rFonts w:ascii="Arial" w:hAnsi="Arial" w:cs="Arial"/>
              </w:rPr>
              <w:t>ita</w:t>
            </w:r>
            <w:r w:rsidRPr="001B6828">
              <w:rPr>
                <w:rFonts w:ascii="Arial" w:hAnsi="Arial" w:cs="Arial"/>
                <w:spacing w:val="1"/>
              </w:rPr>
              <w:t>b</w:t>
            </w:r>
            <w:r w:rsidRPr="001B6828">
              <w:rPr>
                <w:rFonts w:ascii="Arial" w:hAnsi="Arial" w:cs="Arial"/>
              </w:rPr>
              <w:t>le</w:t>
            </w:r>
            <w:r w:rsidRPr="001B6828">
              <w:rPr>
                <w:rFonts w:ascii="Arial" w:hAnsi="Arial" w:cs="Arial"/>
                <w:spacing w:val="-6"/>
              </w:rPr>
              <w:t xml:space="preserve"> </w:t>
            </w:r>
            <w:r w:rsidRPr="001B6828">
              <w:rPr>
                <w:rFonts w:ascii="Arial" w:hAnsi="Arial" w:cs="Arial"/>
                <w:spacing w:val="1"/>
              </w:rPr>
              <w:t>fo</w:t>
            </w:r>
            <w:r w:rsidRPr="001B6828">
              <w:rPr>
                <w:rFonts w:ascii="Arial" w:hAnsi="Arial" w:cs="Arial"/>
              </w:rPr>
              <w:t>r</w:t>
            </w:r>
            <w:r w:rsidRPr="001B6828">
              <w:rPr>
                <w:rFonts w:ascii="Arial" w:hAnsi="Arial" w:cs="Arial"/>
                <w:spacing w:val="-1"/>
              </w:rPr>
              <w:t xml:space="preserve"> </w:t>
            </w:r>
            <w:r w:rsidRPr="001B6828">
              <w:rPr>
                <w:rFonts w:ascii="Arial" w:hAnsi="Arial" w:cs="Arial"/>
              </w:rPr>
              <w:t>a</w:t>
            </w:r>
            <w:r w:rsidRPr="001B6828">
              <w:rPr>
                <w:rFonts w:ascii="Arial" w:hAnsi="Arial" w:cs="Arial"/>
                <w:spacing w:val="1"/>
              </w:rPr>
              <w:t>c</w:t>
            </w:r>
            <w:r w:rsidRPr="001B6828">
              <w:rPr>
                <w:rFonts w:ascii="Arial" w:hAnsi="Arial" w:cs="Arial"/>
              </w:rPr>
              <w:t>a</w:t>
            </w:r>
            <w:r w:rsidRPr="001B6828">
              <w:rPr>
                <w:rFonts w:ascii="Arial" w:hAnsi="Arial" w:cs="Arial"/>
                <w:spacing w:val="1"/>
              </w:rPr>
              <w:t>d</w:t>
            </w:r>
            <w:r w:rsidRPr="001B6828">
              <w:rPr>
                <w:rFonts w:ascii="Arial" w:hAnsi="Arial" w:cs="Arial"/>
              </w:rPr>
              <w:t>e</w:t>
            </w:r>
            <w:r w:rsidRPr="001B6828">
              <w:rPr>
                <w:rFonts w:ascii="Arial" w:hAnsi="Arial" w:cs="Arial"/>
                <w:spacing w:val="1"/>
              </w:rPr>
              <w:t>m</w:t>
            </w:r>
            <w:r w:rsidRPr="001B6828">
              <w:rPr>
                <w:rFonts w:ascii="Arial" w:hAnsi="Arial" w:cs="Arial"/>
              </w:rPr>
              <w:t>ic</w:t>
            </w:r>
            <w:r w:rsidRPr="001B6828">
              <w:rPr>
                <w:rFonts w:ascii="Arial" w:hAnsi="Arial" w:cs="Arial"/>
                <w:spacing w:val="-10"/>
              </w:rPr>
              <w:t xml:space="preserve"> </w:t>
            </w:r>
            <w:r w:rsidRPr="001B6828">
              <w:rPr>
                <w:rFonts w:ascii="Arial" w:hAnsi="Arial" w:cs="Arial"/>
              </w:rPr>
              <w:t>w</w:t>
            </w:r>
            <w:r w:rsidRPr="001B6828">
              <w:rPr>
                <w:rFonts w:ascii="Arial" w:hAnsi="Arial" w:cs="Arial"/>
                <w:spacing w:val="1"/>
              </w:rPr>
              <w:t>r</w:t>
            </w:r>
            <w:r w:rsidRPr="001B6828">
              <w:rPr>
                <w:rFonts w:ascii="Arial" w:hAnsi="Arial" w:cs="Arial"/>
              </w:rPr>
              <w:t>itin</w:t>
            </w:r>
            <w:r w:rsidRPr="001B6828">
              <w:rPr>
                <w:rFonts w:ascii="Arial" w:hAnsi="Arial" w:cs="Arial"/>
                <w:spacing w:val="1"/>
              </w:rPr>
              <w:t>g</w:t>
            </w:r>
            <w:r w:rsidRPr="001B6828">
              <w:rPr>
                <w:rFonts w:ascii="Arial" w:hAnsi="Arial" w:cs="Arial"/>
              </w:rPr>
              <w:t>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46BFC5" w14:textId="77777777" w:rsidR="00FA57BF" w:rsidRPr="001B6828" w:rsidRDefault="00FA57BF">
            <w:pPr>
              <w:rPr>
                <w:rFonts w:ascii="Arial" w:hAnsi="Arial" w:cs="Arial"/>
              </w:rPr>
            </w:pPr>
          </w:p>
        </w:tc>
      </w:tr>
      <w:tr w:rsidR="00FA57BF" w:rsidRPr="001B6828" w14:paraId="03EFE180" w14:textId="77777777">
        <w:trPr>
          <w:trHeight w:hRule="exact" w:val="1188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A03EAE" w14:textId="77777777" w:rsidR="00FA57BF" w:rsidRPr="001B6828" w:rsidRDefault="00FC54F1">
            <w:pPr>
              <w:spacing w:line="220" w:lineRule="exact"/>
              <w:ind w:left="100"/>
              <w:rPr>
                <w:rFonts w:ascii="Arial" w:hAnsi="Arial" w:cs="Arial"/>
              </w:rPr>
            </w:pPr>
            <w:r w:rsidRPr="001B6828">
              <w:rPr>
                <w:rFonts w:ascii="Arial" w:hAnsi="Arial" w:cs="Arial"/>
                <w:b/>
                <w:spacing w:val="1"/>
                <w:u w:val="thick" w:color="000000"/>
              </w:rPr>
              <w:t>O</w:t>
            </w:r>
            <w:r w:rsidRPr="001B6828">
              <w:rPr>
                <w:rFonts w:ascii="Arial" w:hAnsi="Arial" w:cs="Arial"/>
                <w:b/>
                <w:u w:val="thick" w:color="000000"/>
              </w:rPr>
              <w:t>pti</w:t>
            </w:r>
            <w:r w:rsidRPr="001B6828">
              <w:rPr>
                <w:rFonts w:ascii="Arial" w:hAnsi="Arial" w:cs="Arial"/>
                <w:b/>
                <w:spacing w:val="1"/>
                <w:u w:val="thick" w:color="000000"/>
              </w:rPr>
              <w:t>o</w:t>
            </w:r>
            <w:r w:rsidRPr="001B6828">
              <w:rPr>
                <w:rFonts w:ascii="Arial" w:hAnsi="Arial" w:cs="Arial"/>
                <w:b/>
                <w:u w:val="thick" w:color="000000"/>
              </w:rPr>
              <w:t>n</w:t>
            </w:r>
            <w:r w:rsidRPr="001B6828">
              <w:rPr>
                <w:rFonts w:ascii="Arial" w:hAnsi="Arial" w:cs="Arial"/>
                <w:b/>
                <w:spacing w:val="1"/>
                <w:u w:val="thick" w:color="000000"/>
              </w:rPr>
              <w:t>a</w:t>
            </w:r>
            <w:r w:rsidRPr="001B6828">
              <w:rPr>
                <w:rFonts w:ascii="Arial" w:hAnsi="Arial" w:cs="Arial"/>
                <w:b/>
                <w:u w:val="thick" w:color="000000"/>
              </w:rPr>
              <w:t>l/Gene</w:t>
            </w:r>
            <w:r w:rsidRPr="001B6828">
              <w:rPr>
                <w:rFonts w:ascii="Arial" w:hAnsi="Arial" w:cs="Arial"/>
                <w:b/>
                <w:spacing w:val="1"/>
                <w:u w:val="thick" w:color="000000"/>
              </w:rPr>
              <w:t>ra</w:t>
            </w:r>
            <w:r w:rsidRPr="001B6828">
              <w:rPr>
                <w:rFonts w:ascii="Arial" w:hAnsi="Arial" w:cs="Arial"/>
                <w:b/>
                <w:u w:val="thick" w:color="000000"/>
              </w:rPr>
              <w:t>l</w:t>
            </w:r>
            <w:r w:rsidRPr="001B6828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1B6828">
              <w:rPr>
                <w:rFonts w:ascii="Arial" w:hAnsi="Arial" w:cs="Arial"/>
              </w:rPr>
              <w:t>c</w:t>
            </w:r>
            <w:r w:rsidRPr="001B6828">
              <w:rPr>
                <w:rFonts w:ascii="Arial" w:hAnsi="Arial" w:cs="Arial"/>
                <w:spacing w:val="1"/>
              </w:rPr>
              <w:t>omm</w:t>
            </w:r>
            <w:r w:rsidRPr="001B6828">
              <w:rPr>
                <w:rFonts w:ascii="Arial" w:hAnsi="Arial" w:cs="Arial"/>
              </w:rPr>
              <w:t>e</w:t>
            </w:r>
            <w:r w:rsidRPr="001B6828">
              <w:rPr>
                <w:rFonts w:ascii="Arial" w:hAnsi="Arial" w:cs="Arial"/>
                <w:spacing w:val="1"/>
              </w:rPr>
              <w:t>n</w:t>
            </w:r>
            <w:r w:rsidRPr="001B6828">
              <w:rPr>
                <w:rFonts w:ascii="Arial" w:hAnsi="Arial" w:cs="Arial"/>
              </w:rPr>
              <w:t>ts</w:t>
            </w:r>
          </w:p>
        </w:tc>
        <w:tc>
          <w:tcPr>
            <w:tcW w:w="935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917D3E" w14:textId="77777777" w:rsidR="00FA57BF" w:rsidRPr="001B6828" w:rsidRDefault="00FC54F1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1B6828">
              <w:rPr>
                <w:rFonts w:ascii="Arial" w:hAnsi="Arial" w:cs="Arial"/>
              </w:rPr>
              <w:t>T</w:t>
            </w:r>
            <w:r w:rsidRPr="001B6828">
              <w:rPr>
                <w:rFonts w:ascii="Arial" w:hAnsi="Arial" w:cs="Arial"/>
                <w:spacing w:val="1"/>
              </w:rPr>
              <w:t>h</w:t>
            </w:r>
            <w:r w:rsidRPr="001B6828">
              <w:rPr>
                <w:rFonts w:ascii="Arial" w:hAnsi="Arial" w:cs="Arial"/>
              </w:rPr>
              <w:t>e</w:t>
            </w:r>
            <w:r w:rsidRPr="001B6828">
              <w:rPr>
                <w:rFonts w:ascii="Arial" w:hAnsi="Arial" w:cs="Arial"/>
                <w:spacing w:val="7"/>
              </w:rPr>
              <w:t xml:space="preserve"> </w:t>
            </w:r>
            <w:r w:rsidRPr="001B6828">
              <w:rPr>
                <w:rFonts w:ascii="Arial" w:hAnsi="Arial" w:cs="Arial"/>
                <w:spacing w:val="-1"/>
              </w:rPr>
              <w:t>s</w:t>
            </w:r>
            <w:r w:rsidRPr="001B6828">
              <w:rPr>
                <w:rFonts w:ascii="Arial" w:hAnsi="Arial" w:cs="Arial"/>
              </w:rPr>
              <w:t>t</w:t>
            </w:r>
            <w:r w:rsidRPr="001B6828">
              <w:rPr>
                <w:rFonts w:ascii="Arial" w:hAnsi="Arial" w:cs="Arial"/>
                <w:spacing w:val="1"/>
              </w:rPr>
              <w:t>ud</w:t>
            </w:r>
            <w:r w:rsidRPr="001B6828">
              <w:rPr>
                <w:rFonts w:ascii="Arial" w:hAnsi="Arial" w:cs="Arial"/>
              </w:rPr>
              <w:t>y</w:t>
            </w:r>
            <w:r w:rsidRPr="001B6828">
              <w:rPr>
                <w:rFonts w:ascii="Arial" w:hAnsi="Arial" w:cs="Arial"/>
                <w:spacing w:val="5"/>
              </w:rPr>
              <w:t xml:space="preserve"> </w:t>
            </w:r>
            <w:r w:rsidRPr="001B6828">
              <w:rPr>
                <w:rFonts w:ascii="Arial" w:hAnsi="Arial" w:cs="Arial"/>
              </w:rPr>
              <w:t>a</w:t>
            </w:r>
            <w:r w:rsidRPr="001B6828">
              <w:rPr>
                <w:rFonts w:ascii="Arial" w:hAnsi="Arial" w:cs="Arial"/>
                <w:spacing w:val="-1"/>
              </w:rPr>
              <w:t>d</w:t>
            </w:r>
            <w:r w:rsidRPr="001B6828">
              <w:rPr>
                <w:rFonts w:ascii="Arial" w:hAnsi="Arial" w:cs="Arial"/>
                <w:spacing w:val="1"/>
              </w:rPr>
              <w:t>dr</w:t>
            </w:r>
            <w:r w:rsidRPr="001B6828">
              <w:rPr>
                <w:rFonts w:ascii="Arial" w:hAnsi="Arial" w:cs="Arial"/>
              </w:rPr>
              <w:t>es</w:t>
            </w:r>
            <w:r w:rsidRPr="001B6828">
              <w:rPr>
                <w:rFonts w:ascii="Arial" w:hAnsi="Arial" w:cs="Arial"/>
                <w:spacing w:val="-1"/>
              </w:rPr>
              <w:t>s</w:t>
            </w:r>
            <w:r w:rsidRPr="001B6828">
              <w:rPr>
                <w:rFonts w:ascii="Arial" w:hAnsi="Arial" w:cs="Arial"/>
              </w:rPr>
              <w:t>es</w:t>
            </w:r>
            <w:r w:rsidRPr="001B6828">
              <w:rPr>
                <w:rFonts w:ascii="Arial" w:hAnsi="Arial" w:cs="Arial"/>
                <w:spacing w:val="2"/>
              </w:rPr>
              <w:t xml:space="preserve"> </w:t>
            </w:r>
            <w:r w:rsidRPr="001B6828">
              <w:rPr>
                <w:rFonts w:ascii="Arial" w:hAnsi="Arial" w:cs="Arial"/>
              </w:rPr>
              <w:t>a</w:t>
            </w:r>
            <w:r w:rsidRPr="001B6828">
              <w:rPr>
                <w:rFonts w:ascii="Arial" w:hAnsi="Arial" w:cs="Arial"/>
                <w:spacing w:val="9"/>
              </w:rPr>
              <w:t xml:space="preserve"> </w:t>
            </w:r>
            <w:r w:rsidRPr="001B6828">
              <w:rPr>
                <w:rFonts w:ascii="Arial" w:hAnsi="Arial" w:cs="Arial"/>
              </w:rPr>
              <w:t>c</w:t>
            </w:r>
            <w:r w:rsidRPr="001B6828">
              <w:rPr>
                <w:rFonts w:ascii="Arial" w:hAnsi="Arial" w:cs="Arial"/>
                <w:spacing w:val="1"/>
              </w:rPr>
              <w:t>r</w:t>
            </w:r>
            <w:r w:rsidRPr="001B6828">
              <w:rPr>
                <w:rFonts w:ascii="Arial" w:hAnsi="Arial" w:cs="Arial"/>
              </w:rPr>
              <w:t>itical</w:t>
            </w:r>
            <w:r w:rsidRPr="001B6828">
              <w:rPr>
                <w:rFonts w:ascii="Arial" w:hAnsi="Arial" w:cs="Arial"/>
                <w:spacing w:val="1"/>
              </w:rPr>
              <w:t xml:space="preserve"> </w:t>
            </w:r>
            <w:r w:rsidRPr="001B6828">
              <w:rPr>
                <w:rFonts w:ascii="Arial" w:hAnsi="Arial" w:cs="Arial"/>
              </w:rPr>
              <w:t>i</w:t>
            </w:r>
            <w:r w:rsidRPr="001B6828">
              <w:rPr>
                <w:rFonts w:ascii="Arial" w:hAnsi="Arial" w:cs="Arial"/>
                <w:spacing w:val="-1"/>
              </w:rPr>
              <w:t>ss</w:t>
            </w:r>
            <w:r w:rsidRPr="001B6828">
              <w:rPr>
                <w:rFonts w:ascii="Arial" w:hAnsi="Arial" w:cs="Arial"/>
                <w:spacing w:val="1"/>
              </w:rPr>
              <w:t>u</w:t>
            </w:r>
            <w:r w:rsidRPr="001B6828">
              <w:rPr>
                <w:rFonts w:ascii="Arial" w:hAnsi="Arial" w:cs="Arial"/>
              </w:rPr>
              <w:t>e</w:t>
            </w:r>
            <w:r w:rsidRPr="001B6828">
              <w:rPr>
                <w:rFonts w:ascii="Arial" w:hAnsi="Arial" w:cs="Arial"/>
                <w:spacing w:val="6"/>
              </w:rPr>
              <w:t xml:space="preserve"> </w:t>
            </w:r>
            <w:r w:rsidRPr="001B6828">
              <w:rPr>
                <w:rFonts w:ascii="Arial" w:hAnsi="Arial" w:cs="Arial"/>
              </w:rPr>
              <w:t>in</w:t>
            </w:r>
            <w:r w:rsidRPr="001B6828">
              <w:rPr>
                <w:rFonts w:ascii="Arial" w:hAnsi="Arial" w:cs="Arial"/>
                <w:spacing w:val="9"/>
              </w:rPr>
              <w:t xml:space="preserve"> </w:t>
            </w:r>
            <w:r w:rsidRPr="001B6828">
              <w:rPr>
                <w:rFonts w:ascii="Arial" w:hAnsi="Arial" w:cs="Arial"/>
              </w:rPr>
              <w:t>a</w:t>
            </w:r>
            <w:r w:rsidRPr="001B6828">
              <w:rPr>
                <w:rFonts w:ascii="Arial" w:hAnsi="Arial" w:cs="Arial"/>
                <w:spacing w:val="1"/>
              </w:rPr>
              <w:t>gr</w:t>
            </w:r>
            <w:r w:rsidRPr="001B6828">
              <w:rPr>
                <w:rFonts w:ascii="Arial" w:hAnsi="Arial" w:cs="Arial"/>
              </w:rPr>
              <w:t>ic</w:t>
            </w:r>
            <w:r w:rsidRPr="001B6828">
              <w:rPr>
                <w:rFonts w:ascii="Arial" w:hAnsi="Arial" w:cs="Arial"/>
                <w:spacing w:val="1"/>
              </w:rPr>
              <w:t>u</w:t>
            </w:r>
            <w:r w:rsidRPr="001B6828">
              <w:rPr>
                <w:rFonts w:ascii="Arial" w:hAnsi="Arial" w:cs="Arial"/>
              </w:rPr>
              <w:t>lt</w:t>
            </w:r>
            <w:r w:rsidRPr="001B6828">
              <w:rPr>
                <w:rFonts w:ascii="Arial" w:hAnsi="Arial" w:cs="Arial"/>
                <w:spacing w:val="-2"/>
              </w:rPr>
              <w:t>u</w:t>
            </w:r>
            <w:r w:rsidRPr="001B6828">
              <w:rPr>
                <w:rFonts w:ascii="Arial" w:hAnsi="Arial" w:cs="Arial"/>
                <w:spacing w:val="1"/>
              </w:rPr>
              <w:t>r</w:t>
            </w:r>
            <w:r w:rsidRPr="001B6828">
              <w:rPr>
                <w:rFonts w:ascii="Arial" w:hAnsi="Arial" w:cs="Arial"/>
              </w:rPr>
              <w:t>al</w:t>
            </w:r>
            <w:r w:rsidRPr="001B6828">
              <w:rPr>
                <w:rFonts w:ascii="Arial" w:hAnsi="Arial" w:cs="Arial"/>
                <w:spacing w:val="1"/>
              </w:rPr>
              <w:t xml:space="preserve"> </w:t>
            </w:r>
            <w:r w:rsidRPr="001B6828">
              <w:rPr>
                <w:rFonts w:ascii="Arial" w:hAnsi="Arial" w:cs="Arial"/>
              </w:rPr>
              <w:t>e</w:t>
            </w:r>
            <w:r w:rsidRPr="001B6828">
              <w:rPr>
                <w:rFonts w:ascii="Arial" w:hAnsi="Arial" w:cs="Arial"/>
                <w:spacing w:val="1"/>
              </w:rPr>
              <w:t>c</w:t>
            </w:r>
            <w:r w:rsidRPr="001B6828">
              <w:rPr>
                <w:rFonts w:ascii="Arial" w:hAnsi="Arial" w:cs="Arial"/>
                <w:spacing w:val="-1"/>
              </w:rPr>
              <w:t>o</w:t>
            </w:r>
            <w:r w:rsidRPr="001B6828">
              <w:rPr>
                <w:rFonts w:ascii="Arial" w:hAnsi="Arial" w:cs="Arial"/>
                <w:spacing w:val="1"/>
              </w:rPr>
              <w:t>nom</w:t>
            </w:r>
            <w:r w:rsidRPr="001B6828">
              <w:rPr>
                <w:rFonts w:ascii="Arial" w:hAnsi="Arial" w:cs="Arial"/>
              </w:rPr>
              <w:t>i</w:t>
            </w:r>
            <w:r w:rsidRPr="001B6828">
              <w:rPr>
                <w:rFonts w:ascii="Arial" w:hAnsi="Arial" w:cs="Arial"/>
                <w:spacing w:val="-2"/>
              </w:rPr>
              <w:t>c</w:t>
            </w:r>
            <w:r w:rsidRPr="001B6828">
              <w:rPr>
                <w:rFonts w:ascii="Arial" w:hAnsi="Arial" w:cs="Arial"/>
              </w:rPr>
              <w:t>s a</w:t>
            </w:r>
            <w:r w:rsidRPr="001B6828">
              <w:rPr>
                <w:rFonts w:ascii="Arial" w:hAnsi="Arial" w:cs="Arial"/>
                <w:spacing w:val="1"/>
              </w:rPr>
              <w:t>n</w:t>
            </w:r>
            <w:r w:rsidRPr="001B6828">
              <w:rPr>
                <w:rFonts w:ascii="Arial" w:hAnsi="Arial" w:cs="Arial"/>
              </w:rPr>
              <w:t>d</w:t>
            </w:r>
            <w:r w:rsidRPr="001B6828">
              <w:rPr>
                <w:rFonts w:ascii="Arial" w:hAnsi="Arial" w:cs="Arial"/>
                <w:spacing w:val="5"/>
              </w:rPr>
              <w:t xml:space="preserve"> </w:t>
            </w:r>
            <w:r w:rsidRPr="001B6828">
              <w:rPr>
                <w:rFonts w:ascii="Arial" w:hAnsi="Arial" w:cs="Arial"/>
                <w:spacing w:val="1"/>
              </w:rPr>
              <w:t>po</w:t>
            </w:r>
            <w:r w:rsidRPr="001B6828">
              <w:rPr>
                <w:rFonts w:ascii="Arial" w:hAnsi="Arial" w:cs="Arial"/>
              </w:rPr>
              <w:t>lic</w:t>
            </w:r>
            <w:r w:rsidRPr="001B6828">
              <w:rPr>
                <w:rFonts w:ascii="Arial" w:hAnsi="Arial" w:cs="Arial"/>
                <w:spacing w:val="1"/>
              </w:rPr>
              <w:t>y</w:t>
            </w:r>
            <w:r w:rsidRPr="001B6828">
              <w:rPr>
                <w:rFonts w:ascii="Arial" w:hAnsi="Arial" w:cs="Arial"/>
              </w:rPr>
              <w:t>.</w:t>
            </w:r>
            <w:r w:rsidRPr="001B6828">
              <w:rPr>
                <w:rFonts w:ascii="Arial" w:hAnsi="Arial" w:cs="Arial"/>
                <w:spacing w:val="2"/>
              </w:rPr>
              <w:t xml:space="preserve"> </w:t>
            </w:r>
            <w:r w:rsidRPr="001B6828">
              <w:rPr>
                <w:rFonts w:ascii="Arial" w:hAnsi="Arial" w:cs="Arial"/>
                <w:spacing w:val="1"/>
              </w:rPr>
              <w:t>In</w:t>
            </w:r>
            <w:r w:rsidRPr="001B6828">
              <w:rPr>
                <w:rFonts w:ascii="Arial" w:hAnsi="Arial" w:cs="Arial"/>
              </w:rPr>
              <w:t>c</w:t>
            </w:r>
            <w:r w:rsidRPr="001B6828">
              <w:rPr>
                <w:rFonts w:ascii="Arial" w:hAnsi="Arial" w:cs="Arial"/>
                <w:spacing w:val="-2"/>
              </w:rPr>
              <w:t>l</w:t>
            </w:r>
            <w:r w:rsidRPr="001B6828">
              <w:rPr>
                <w:rFonts w:ascii="Arial" w:hAnsi="Arial" w:cs="Arial"/>
                <w:spacing w:val="1"/>
              </w:rPr>
              <w:t>ud</w:t>
            </w:r>
            <w:r w:rsidRPr="001B6828">
              <w:rPr>
                <w:rFonts w:ascii="Arial" w:hAnsi="Arial" w:cs="Arial"/>
              </w:rPr>
              <w:t>i</w:t>
            </w:r>
            <w:r w:rsidRPr="001B6828">
              <w:rPr>
                <w:rFonts w:ascii="Arial" w:hAnsi="Arial" w:cs="Arial"/>
                <w:spacing w:val="1"/>
              </w:rPr>
              <w:t>n</w:t>
            </w:r>
            <w:r w:rsidRPr="001B6828">
              <w:rPr>
                <w:rFonts w:ascii="Arial" w:hAnsi="Arial" w:cs="Arial"/>
              </w:rPr>
              <w:t>g</w:t>
            </w:r>
            <w:r w:rsidRPr="001B6828">
              <w:rPr>
                <w:rFonts w:ascii="Arial" w:hAnsi="Arial" w:cs="Arial"/>
                <w:spacing w:val="1"/>
              </w:rPr>
              <w:t xml:space="preserve"> </w:t>
            </w:r>
            <w:r w:rsidRPr="001B6828">
              <w:rPr>
                <w:rFonts w:ascii="Arial" w:hAnsi="Arial" w:cs="Arial"/>
              </w:rPr>
              <w:t>a</w:t>
            </w:r>
            <w:r w:rsidRPr="001B6828">
              <w:rPr>
                <w:rFonts w:ascii="Arial" w:hAnsi="Arial" w:cs="Arial"/>
                <w:spacing w:val="7"/>
              </w:rPr>
              <w:t xml:space="preserve"> </w:t>
            </w:r>
            <w:r w:rsidRPr="001B6828">
              <w:rPr>
                <w:rFonts w:ascii="Arial" w:hAnsi="Arial" w:cs="Arial"/>
                <w:spacing w:val="-1"/>
              </w:rPr>
              <w:t>s</w:t>
            </w:r>
            <w:r w:rsidRPr="001B6828">
              <w:rPr>
                <w:rFonts w:ascii="Arial" w:hAnsi="Arial" w:cs="Arial"/>
                <w:spacing w:val="1"/>
              </w:rPr>
              <w:t>ho</w:t>
            </w:r>
            <w:r w:rsidRPr="001B6828">
              <w:rPr>
                <w:rFonts w:ascii="Arial" w:hAnsi="Arial" w:cs="Arial"/>
                <w:spacing w:val="-2"/>
              </w:rPr>
              <w:t>r</w:t>
            </w:r>
            <w:r w:rsidRPr="001B6828">
              <w:rPr>
                <w:rFonts w:ascii="Arial" w:hAnsi="Arial" w:cs="Arial"/>
              </w:rPr>
              <w:t>t</w:t>
            </w:r>
            <w:r w:rsidRPr="001B6828">
              <w:rPr>
                <w:rFonts w:ascii="Arial" w:hAnsi="Arial" w:cs="Arial"/>
                <w:spacing w:val="6"/>
              </w:rPr>
              <w:t xml:space="preserve"> </w:t>
            </w:r>
            <w:r w:rsidRPr="001B6828">
              <w:rPr>
                <w:rFonts w:ascii="Arial" w:hAnsi="Arial" w:cs="Arial"/>
                <w:spacing w:val="-1"/>
              </w:rPr>
              <w:t>s</w:t>
            </w:r>
            <w:r w:rsidRPr="001B6828">
              <w:rPr>
                <w:rFonts w:ascii="Arial" w:hAnsi="Arial" w:cs="Arial"/>
              </w:rPr>
              <w:t>e</w:t>
            </w:r>
            <w:r w:rsidRPr="001B6828">
              <w:rPr>
                <w:rFonts w:ascii="Arial" w:hAnsi="Arial" w:cs="Arial"/>
                <w:spacing w:val="1"/>
              </w:rPr>
              <w:t>c</w:t>
            </w:r>
            <w:r w:rsidRPr="001B6828">
              <w:rPr>
                <w:rFonts w:ascii="Arial" w:hAnsi="Arial" w:cs="Arial"/>
              </w:rPr>
              <w:t>ti</w:t>
            </w:r>
            <w:r w:rsidRPr="001B6828">
              <w:rPr>
                <w:rFonts w:ascii="Arial" w:hAnsi="Arial" w:cs="Arial"/>
                <w:spacing w:val="1"/>
              </w:rPr>
              <w:t>o</w:t>
            </w:r>
            <w:r w:rsidRPr="001B6828">
              <w:rPr>
                <w:rFonts w:ascii="Arial" w:hAnsi="Arial" w:cs="Arial"/>
              </w:rPr>
              <w:t>n</w:t>
            </w:r>
            <w:r w:rsidRPr="001B6828">
              <w:rPr>
                <w:rFonts w:ascii="Arial" w:hAnsi="Arial" w:cs="Arial"/>
                <w:spacing w:val="5"/>
              </w:rPr>
              <w:t xml:space="preserve"> </w:t>
            </w:r>
            <w:r w:rsidRPr="001B6828">
              <w:rPr>
                <w:rFonts w:ascii="Arial" w:hAnsi="Arial" w:cs="Arial"/>
                <w:spacing w:val="-1"/>
              </w:rPr>
              <w:t>o</w:t>
            </w:r>
            <w:r w:rsidRPr="001B6828">
              <w:rPr>
                <w:rFonts w:ascii="Arial" w:hAnsi="Arial" w:cs="Arial"/>
              </w:rPr>
              <w:t>n</w:t>
            </w:r>
            <w:r w:rsidRPr="001B6828">
              <w:rPr>
                <w:rFonts w:ascii="Arial" w:hAnsi="Arial" w:cs="Arial"/>
                <w:spacing w:val="9"/>
              </w:rPr>
              <w:t xml:space="preserve"> </w:t>
            </w:r>
            <w:r w:rsidRPr="001B6828">
              <w:rPr>
                <w:rFonts w:ascii="Arial" w:hAnsi="Arial" w:cs="Arial"/>
              </w:rPr>
              <w:t>limitati</w:t>
            </w:r>
            <w:r w:rsidRPr="001B6828">
              <w:rPr>
                <w:rFonts w:ascii="Arial" w:hAnsi="Arial" w:cs="Arial"/>
                <w:spacing w:val="1"/>
              </w:rPr>
              <w:t>on</w:t>
            </w:r>
            <w:r w:rsidRPr="001B6828">
              <w:rPr>
                <w:rFonts w:ascii="Arial" w:hAnsi="Arial" w:cs="Arial"/>
              </w:rPr>
              <w:t>s</w:t>
            </w:r>
          </w:p>
          <w:p w14:paraId="427E79CE" w14:textId="77777777" w:rsidR="00FA57BF" w:rsidRPr="001B6828" w:rsidRDefault="00FA57BF">
            <w:pPr>
              <w:spacing w:before="3" w:line="100" w:lineRule="exact"/>
              <w:rPr>
                <w:rFonts w:ascii="Arial" w:hAnsi="Arial" w:cs="Arial"/>
              </w:rPr>
            </w:pPr>
          </w:p>
          <w:p w14:paraId="0913BC37" w14:textId="77777777" w:rsidR="00FA57BF" w:rsidRPr="001B6828" w:rsidRDefault="00FC54F1">
            <w:pPr>
              <w:ind w:left="102"/>
              <w:rPr>
                <w:rFonts w:ascii="Arial" w:hAnsi="Arial" w:cs="Arial"/>
              </w:rPr>
            </w:pPr>
            <w:r w:rsidRPr="001B6828">
              <w:rPr>
                <w:rFonts w:ascii="Arial" w:hAnsi="Arial" w:cs="Arial"/>
              </w:rPr>
              <w:t>a</w:t>
            </w:r>
            <w:r w:rsidRPr="001B6828">
              <w:rPr>
                <w:rFonts w:ascii="Arial" w:hAnsi="Arial" w:cs="Arial"/>
                <w:spacing w:val="1"/>
              </w:rPr>
              <w:t>n</w:t>
            </w:r>
            <w:r w:rsidRPr="001B6828">
              <w:rPr>
                <w:rFonts w:ascii="Arial" w:hAnsi="Arial" w:cs="Arial"/>
              </w:rPr>
              <w:t>d</w:t>
            </w:r>
            <w:r w:rsidRPr="001B6828">
              <w:rPr>
                <w:rFonts w:ascii="Arial" w:hAnsi="Arial" w:cs="Arial"/>
                <w:spacing w:val="-1"/>
              </w:rPr>
              <w:t xml:space="preserve"> </w:t>
            </w:r>
            <w:r w:rsidRPr="001B6828">
              <w:rPr>
                <w:rFonts w:ascii="Arial" w:hAnsi="Arial" w:cs="Arial"/>
                <w:spacing w:val="1"/>
              </w:rPr>
              <w:t>fu</w:t>
            </w:r>
            <w:r w:rsidRPr="001B6828">
              <w:rPr>
                <w:rFonts w:ascii="Arial" w:hAnsi="Arial" w:cs="Arial"/>
                <w:spacing w:val="-3"/>
              </w:rPr>
              <w:t>t</w:t>
            </w:r>
            <w:r w:rsidRPr="001B6828">
              <w:rPr>
                <w:rFonts w:ascii="Arial" w:hAnsi="Arial" w:cs="Arial"/>
                <w:spacing w:val="1"/>
              </w:rPr>
              <w:t>ur</w:t>
            </w:r>
            <w:r w:rsidRPr="001B6828">
              <w:rPr>
                <w:rFonts w:ascii="Arial" w:hAnsi="Arial" w:cs="Arial"/>
              </w:rPr>
              <w:t>e</w:t>
            </w:r>
            <w:r w:rsidRPr="001B6828">
              <w:rPr>
                <w:rFonts w:ascii="Arial" w:hAnsi="Arial" w:cs="Arial"/>
                <w:spacing w:val="-4"/>
              </w:rPr>
              <w:t xml:space="preserve"> </w:t>
            </w:r>
            <w:r w:rsidRPr="001B6828">
              <w:rPr>
                <w:rFonts w:ascii="Arial" w:hAnsi="Arial" w:cs="Arial"/>
                <w:spacing w:val="1"/>
              </w:rPr>
              <w:t>r</w:t>
            </w:r>
            <w:r w:rsidRPr="001B6828">
              <w:rPr>
                <w:rFonts w:ascii="Arial" w:hAnsi="Arial" w:cs="Arial"/>
              </w:rPr>
              <w:t>esea</w:t>
            </w:r>
            <w:r w:rsidRPr="001B6828">
              <w:rPr>
                <w:rFonts w:ascii="Arial" w:hAnsi="Arial" w:cs="Arial"/>
                <w:spacing w:val="1"/>
              </w:rPr>
              <w:t>r</w:t>
            </w:r>
            <w:r w:rsidRPr="001B6828">
              <w:rPr>
                <w:rFonts w:ascii="Arial" w:hAnsi="Arial" w:cs="Arial"/>
              </w:rPr>
              <w:t>ch</w:t>
            </w:r>
            <w:r w:rsidRPr="001B6828">
              <w:rPr>
                <w:rFonts w:ascii="Arial" w:hAnsi="Arial" w:cs="Arial"/>
                <w:spacing w:val="-8"/>
              </w:rPr>
              <w:t xml:space="preserve"> </w:t>
            </w:r>
            <w:r w:rsidRPr="001B6828">
              <w:rPr>
                <w:rFonts w:ascii="Arial" w:hAnsi="Arial" w:cs="Arial"/>
                <w:spacing w:val="1"/>
              </w:rPr>
              <w:t>d</w:t>
            </w:r>
            <w:r w:rsidRPr="001B6828">
              <w:rPr>
                <w:rFonts w:ascii="Arial" w:hAnsi="Arial" w:cs="Arial"/>
              </w:rPr>
              <w:t>ire</w:t>
            </w:r>
            <w:r w:rsidRPr="001B6828">
              <w:rPr>
                <w:rFonts w:ascii="Arial" w:hAnsi="Arial" w:cs="Arial"/>
                <w:spacing w:val="1"/>
              </w:rPr>
              <w:t>c</w:t>
            </w:r>
            <w:r w:rsidRPr="001B6828">
              <w:rPr>
                <w:rFonts w:ascii="Arial" w:hAnsi="Arial" w:cs="Arial"/>
              </w:rPr>
              <w:t>ti</w:t>
            </w:r>
            <w:r w:rsidRPr="001B6828">
              <w:rPr>
                <w:rFonts w:ascii="Arial" w:hAnsi="Arial" w:cs="Arial"/>
                <w:spacing w:val="1"/>
              </w:rPr>
              <w:t>on</w:t>
            </w:r>
            <w:r w:rsidRPr="001B6828">
              <w:rPr>
                <w:rFonts w:ascii="Arial" w:hAnsi="Arial" w:cs="Arial"/>
              </w:rPr>
              <w:t>s</w:t>
            </w:r>
            <w:r w:rsidRPr="001B6828">
              <w:rPr>
                <w:rFonts w:ascii="Arial" w:hAnsi="Arial" w:cs="Arial"/>
                <w:spacing w:val="-11"/>
              </w:rPr>
              <w:t xml:space="preserve"> </w:t>
            </w:r>
            <w:r w:rsidRPr="001B6828">
              <w:rPr>
                <w:rFonts w:ascii="Arial" w:hAnsi="Arial" w:cs="Arial"/>
              </w:rPr>
              <w:t>in</w:t>
            </w:r>
            <w:r w:rsidRPr="001B6828">
              <w:rPr>
                <w:rFonts w:ascii="Arial" w:hAnsi="Arial" w:cs="Arial"/>
                <w:spacing w:val="-1"/>
              </w:rPr>
              <w:t xml:space="preserve"> </w:t>
            </w:r>
            <w:r w:rsidRPr="001B6828">
              <w:rPr>
                <w:rFonts w:ascii="Arial" w:hAnsi="Arial" w:cs="Arial"/>
              </w:rPr>
              <w:t>t</w:t>
            </w:r>
            <w:r w:rsidRPr="001B6828">
              <w:rPr>
                <w:rFonts w:ascii="Arial" w:hAnsi="Arial" w:cs="Arial"/>
                <w:spacing w:val="1"/>
              </w:rPr>
              <w:t>h</w:t>
            </w:r>
            <w:r w:rsidRPr="001B6828">
              <w:rPr>
                <w:rFonts w:ascii="Arial" w:hAnsi="Arial" w:cs="Arial"/>
              </w:rPr>
              <w:t>e</w:t>
            </w:r>
            <w:r w:rsidRPr="001B6828">
              <w:rPr>
                <w:rFonts w:ascii="Arial" w:hAnsi="Arial" w:cs="Arial"/>
                <w:spacing w:val="-1"/>
              </w:rPr>
              <w:t xml:space="preserve"> </w:t>
            </w:r>
            <w:r w:rsidRPr="001B6828">
              <w:rPr>
                <w:rFonts w:ascii="Arial" w:hAnsi="Arial" w:cs="Arial"/>
                <w:spacing w:val="1"/>
              </w:rPr>
              <w:t>m</w:t>
            </w:r>
            <w:r w:rsidRPr="001B6828">
              <w:rPr>
                <w:rFonts w:ascii="Arial" w:hAnsi="Arial" w:cs="Arial"/>
              </w:rPr>
              <w:t>ain</w:t>
            </w:r>
            <w:r w:rsidRPr="001B6828">
              <w:rPr>
                <w:rFonts w:ascii="Arial" w:hAnsi="Arial" w:cs="Arial"/>
                <w:spacing w:val="-3"/>
              </w:rPr>
              <w:t xml:space="preserve"> </w:t>
            </w:r>
            <w:r w:rsidRPr="001B6828">
              <w:rPr>
                <w:rFonts w:ascii="Arial" w:hAnsi="Arial" w:cs="Arial"/>
              </w:rPr>
              <w:t>te</w:t>
            </w:r>
            <w:r w:rsidRPr="001B6828">
              <w:rPr>
                <w:rFonts w:ascii="Arial" w:hAnsi="Arial" w:cs="Arial"/>
                <w:spacing w:val="1"/>
              </w:rPr>
              <w:t>x</w:t>
            </w:r>
            <w:r w:rsidRPr="001B6828">
              <w:rPr>
                <w:rFonts w:ascii="Arial" w:hAnsi="Arial" w:cs="Arial"/>
              </w:rPr>
              <w:t>t</w:t>
            </w:r>
            <w:r w:rsidRPr="001B6828">
              <w:rPr>
                <w:rFonts w:ascii="Arial" w:hAnsi="Arial" w:cs="Arial"/>
                <w:spacing w:val="-5"/>
              </w:rPr>
              <w:t xml:space="preserve"> </w:t>
            </w:r>
            <w:r w:rsidRPr="001B6828">
              <w:rPr>
                <w:rFonts w:ascii="Arial" w:hAnsi="Arial" w:cs="Arial"/>
                <w:spacing w:val="1"/>
              </w:rPr>
              <w:t>(no</w:t>
            </w:r>
            <w:r w:rsidRPr="001B6828">
              <w:rPr>
                <w:rFonts w:ascii="Arial" w:hAnsi="Arial" w:cs="Arial"/>
              </w:rPr>
              <w:t>t</w:t>
            </w:r>
            <w:r w:rsidRPr="001B6828">
              <w:rPr>
                <w:rFonts w:ascii="Arial" w:hAnsi="Arial" w:cs="Arial"/>
                <w:spacing w:val="-3"/>
              </w:rPr>
              <w:t xml:space="preserve"> </w:t>
            </w:r>
            <w:r w:rsidRPr="001B6828">
              <w:rPr>
                <w:rFonts w:ascii="Arial" w:hAnsi="Arial" w:cs="Arial"/>
                <w:spacing w:val="-2"/>
              </w:rPr>
              <w:t>j</w:t>
            </w:r>
            <w:r w:rsidRPr="001B6828">
              <w:rPr>
                <w:rFonts w:ascii="Arial" w:hAnsi="Arial" w:cs="Arial"/>
                <w:spacing w:val="1"/>
              </w:rPr>
              <w:t>u</w:t>
            </w:r>
            <w:r w:rsidRPr="001B6828">
              <w:rPr>
                <w:rFonts w:ascii="Arial" w:hAnsi="Arial" w:cs="Arial"/>
                <w:spacing w:val="-1"/>
              </w:rPr>
              <w:t>s</w:t>
            </w:r>
            <w:r w:rsidRPr="001B6828">
              <w:rPr>
                <w:rFonts w:ascii="Arial" w:hAnsi="Arial" w:cs="Arial"/>
              </w:rPr>
              <w:t>t</w:t>
            </w:r>
            <w:r w:rsidRPr="001B6828">
              <w:rPr>
                <w:rFonts w:ascii="Arial" w:hAnsi="Arial" w:cs="Arial"/>
                <w:spacing w:val="-3"/>
              </w:rPr>
              <w:t xml:space="preserve"> </w:t>
            </w:r>
            <w:r w:rsidRPr="001B6828">
              <w:rPr>
                <w:rFonts w:ascii="Arial" w:hAnsi="Arial" w:cs="Arial"/>
                <w:spacing w:val="1"/>
              </w:rPr>
              <w:t>con</w:t>
            </w:r>
            <w:r w:rsidRPr="001B6828">
              <w:rPr>
                <w:rFonts w:ascii="Arial" w:hAnsi="Arial" w:cs="Arial"/>
              </w:rPr>
              <w:t>c</w:t>
            </w:r>
            <w:r w:rsidRPr="001B6828">
              <w:rPr>
                <w:rFonts w:ascii="Arial" w:hAnsi="Arial" w:cs="Arial"/>
                <w:spacing w:val="-2"/>
              </w:rPr>
              <w:t>l</w:t>
            </w:r>
            <w:r w:rsidRPr="001B6828">
              <w:rPr>
                <w:rFonts w:ascii="Arial" w:hAnsi="Arial" w:cs="Arial"/>
                <w:spacing w:val="1"/>
              </w:rPr>
              <w:t>u</w:t>
            </w:r>
            <w:r w:rsidRPr="001B6828">
              <w:rPr>
                <w:rFonts w:ascii="Arial" w:hAnsi="Arial" w:cs="Arial"/>
                <w:spacing w:val="-1"/>
              </w:rPr>
              <w:t>s</w:t>
            </w:r>
            <w:r w:rsidRPr="001B6828">
              <w:rPr>
                <w:rFonts w:ascii="Arial" w:hAnsi="Arial" w:cs="Arial"/>
              </w:rPr>
              <w:t>i</w:t>
            </w:r>
            <w:r w:rsidRPr="001B6828">
              <w:rPr>
                <w:rFonts w:ascii="Arial" w:hAnsi="Arial" w:cs="Arial"/>
                <w:spacing w:val="1"/>
              </w:rPr>
              <w:t>on</w:t>
            </w:r>
            <w:r w:rsidRPr="001B6828">
              <w:rPr>
                <w:rFonts w:ascii="Arial" w:hAnsi="Arial" w:cs="Arial"/>
              </w:rPr>
              <w:t>)</w:t>
            </w:r>
            <w:r w:rsidRPr="001B6828">
              <w:rPr>
                <w:rFonts w:ascii="Arial" w:hAnsi="Arial" w:cs="Arial"/>
                <w:spacing w:val="-8"/>
              </w:rPr>
              <w:t xml:space="preserve"> </w:t>
            </w:r>
            <w:r w:rsidRPr="001B6828">
              <w:rPr>
                <w:rFonts w:ascii="Arial" w:hAnsi="Arial" w:cs="Arial"/>
              </w:rPr>
              <w:t>w</w:t>
            </w:r>
            <w:r w:rsidRPr="001B6828">
              <w:rPr>
                <w:rFonts w:ascii="Arial" w:hAnsi="Arial" w:cs="Arial"/>
                <w:spacing w:val="1"/>
              </w:rPr>
              <w:t>ou</w:t>
            </w:r>
            <w:r w:rsidRPr="001B6828">
              <w:rPr>
                <w:rFonts w:ascii="Arial" w:hAnsi="Arial" w:cs="Arial"/>
              </w:rPr>
              <w:t>ld</w:t>
            </w:r>
            <w:r w:rsidRPr="001B6828">
              <w:rPr>
                <w:rFonts w:ascii="Arial" w:hAnsi="Arial" w:cs="Arial"/>
                <w:spacing w:val="-6"/>
              </w:rPr>
              <w:t xml:space="preserve"> </w:t>
            </w:r>
            <w:r w:rsidRPr="001B6828">
              <w:rPr>
                <w:rFonts w:ascii="Arial" w:hAnsi="Arial" w:cs="Arial"/>
              </w:rPr>
              <w:t>i</w:t>
            </w:r>
            <w:r w:rsidRPr="001B6828">
              <w:rPr>
                <w:rFonts w:ascii="Arial" w:hAnsi="Arial" w:cs="Arial"/>
                <w:spacing w:val="1"/>
              </w:rPr>
              <w:t>mp</w:t>
            </w:r>
            <w:r w:rsidRPr="001B6828">
              <w:rPr>
                <w:rFonts w:ascii="Arial" w:hAnsi="Arial" w:cs="Arial"/>
                <w:spacing w:val="-2"/>
              </w:rPr>
              <w:t>r</w:t>
            </w:r>
            <w:r w:rsidRPr="001B6828">
              <w:rPr>
                <w:rFonts w:ascii="Arial" w:hAnsi="Arial" w:cs="Arial"/>
                <w:spacing w:val="1"/>
              </w:rPr>
              <w:t>ov</w:t>
            </w:r>
            <w:r w:rsidRPr="001B6828">
              <w:rPr>
                <w:rFonts w:ascii="Arial" w:hAnsi="Arial" w:cs="Arial"/>
              </w:rPr>
              <w:t>e</w:t>
            </w:r>
            <w:r w:rsidRPr="001B6828">
              <w:rPr>
                <w:rFonts w:ascii="Arial" w:hAnsi="Arial" w:cs="Arial"/>
                <w:spacing w:val="-6"/>
              </w:rPr>
              <w:t xml:space="preserve"> </w:t>
            </w:r>
            <w:r w:rsidRPr="001B6828">
              <w:rPr>
                <w:rFonts w:ascii="Arial" w:hAnsi="Arial" w:cs="Arial"/>
              </w:rPr>
              <w:t>t</w:t>
            </w:r>
            <w:r w:rsidRPr="001B6828">
              <w:rPr>
                <w:rFonts w:ascii="Arial" w:hAnsi="Arial" w:cs="Arial"/>
                <w:spacing w:val="1"/>
              </w:rPr>
              <w:t>h</w:t>
            </w:r>
            <w:r w:rsidRPr="001B6828">
              <w:rPr>
                <w:rFonts w:ascii="Arial" w:hAnsi="Arial" w:cs="Arial"/>
              </w:rPr>
              <w:t>e</w:t>
            </w:r>
            <w:r w:rsidRPr="001B6828">
              <w:rPr>
                <w:rFonts w:ascii="Arial" w:hAnsi="Arial" w:cs="Arial"/>
                <w:spacing w:val="-4"/>
              </w:rPr>
              <w:t xml:space="preserve"> </w:t>
            </w:r>
            <w:r w:rsidRPr="001B6828">
              <w:rPr>
                <w:rFonts w:ascii="Arial" w:hAnsi="Arial" w:cs="Arial"/>
                <w:spacing w:val="1"/>
              </w:rPr>
              <w:t>m</w:t>
            </w:r>
            <w:r w:rsidRPr="001B6828">
              <w:rPr>
                <w:rFonts w:ascii="Arial" w:hAnsi="Arial" w:cs="Arial"/>
              </w:rPr>
              <w:t>a</w:t>
            </w:r>
            <w:r w:rsidRPr="001B6828">
              <w:rPr>
                <w:rFonts w:ascii="Arial" w:hAnsi="Arial" w:cs="Arial"/>
                <w:spacing w:val="-1"/>
              </w:rPr>
              <w:t>n</w:t>
            </w:r>
            <w:r w:rsidRPr="001B6828">
              <w:rPr>
                <w:rFonts w:ascii="Arial" w:hAnsi="Arial" w:cs="Arial"/>
                <w:spacing w:val="1"/>
              </w:rPr>
              <w:t>u</w:t>
            </w:r>
            <w:r w:rsidRPr="001B6828">
              <w:rPr>
                <w:rFonts w:ascii="Arial" w:hAnsi="Arial" w:cs="Arial"/>
                <w:spacing w:val="-1"/>
              </w:rPr>
              <w:t>s</w:t>
            </w:r>
            <w:r w:rsidRPr="001B6828">
              <w:rPr>
                <w:rFonts w:ascii="Arial" w:hAnsi="Arial" w:cs="Arial"/>
              </w:rPr>
              <w:t>c</w:t>
            </w:r>
            <w:r w:rsidRPr="001B6828">
              <w:rPr>
                <w:rFonts w:ascii="Arial" w:hAnsi="Arial" w:cs="Arial"/>
                <w:spacing w:val="1"/>
              </w:rPr>
              <w:t>r</w:t>
            </w:r>
            <w:r w:rsidRPr="001B6828">
              <w:rPr>
                <w:rFonts w:ascii="Arial" w:hAnsi="Arial" w:cs="Arial"/>
              </w:rPr>
              <w:t>i</w:t>
            </w:r>
            <w:r w:rsidRPr="001B6828">
              <w:rPr>
                <w:rFonts w:ascii="Arial" w:hAnsi="Arial" w:cs="Arial"/>
                <w:spacing w:val="1"/>
              </w:rPr>
              <w:t>p</w:t>
            </w:r>
            <w:r w:rsidRPr="001B6828">
              <w:rPr>
                <w:rFonts w:ascii="Arial" w:hAnsi="Arial" w:cs="Arial"/>
              </w:rPr>
              <w:t>t.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283E6E" w14:textId="77777777" w:rsidR="00FA57BF" w:rsidRPr="001B6828" w:rsidRDefault="00FA57BF">
            <w:pPr>
              <w:rPr>
                <w:rFonts w:ascii="Arial" w:hAnsi="Arial" w:cs="Arial"/>
              </w:rPr>
            </w:pPr>
          </w:p>
        </w:tc>
      </w:tr>
    </w:tbl>
    <w:p w14:paraId="24AA8F51" w14:textId="77777777" w:rsidR="00FA57BF" w:rsidRDefault="00FA57BF">
      <w:pPr>
        <w:spacing w:line="200" w:lineRule="exact"/>
        <w:rPr>
          <w:rFonts w:ascii="Arial" w:hAnsi="Arial" w:cs="Arial"/>
        </w:rPr>
      </w:pPr>
    </w:p>
    <w:p w14:paraId="4E326F17" w14:textId="77777777" w:rsidR="001B6828" w:rsidRDefault="001B6828">
      <w:pPr>
        <w:spacing w:line="200" w:lineRule="exact"/>
        <w:rPr>
          <w:rFonts w:ascii="Arial" w:hAnsi="Arial" w:cs="Arial"/>
        </w:rPr>
      </w:pPr>
    </w:p>
    <w:p w14:paraId="5152219E" w14:textId="77777777" w:rsidR="001B6828" w:rsidRDefault="001B6828">
      <w:pPr>
        <w:spacing w:line="200" w:lineRule="exact"/>
        <w:rPr>
          <w:rFonts w:ascii="Arial" w:hAnsi="Arial" w:cs="Arial"/>
        </w:rPr>
      </w:pPr>
    </w:p>
    <w:p w14:paraId="0037D313" w14:textId="77777777" w:rsidR="001B6828" w:rsidRDefault="001B6828">
      <w:pPr>
        <w:spacing w:line="200" w:lineRule="exact"/>
        <w:rPr>
          <w:rFonts w:ascii="Arial" w:hAnsi="Arial" w:cs="Arial"/>
        </w:rPr>
      </w:pPr>
    </w:p>
    <w:p w14:paraId="0E9D9C7C" w14:textId="77777777" w:rsidR="001B6828" w:rsidRDefault="001B6828">
      <w:pPr>
        <w:spacing w:line="200" w:lineRule="exact"/>
        <w:rPr>
          <w:rFonts w:ascii="Arial" w:hAnsi="Arial" w:cs="Arial"/>
        </w:rPr>
      </w:pPr>
    </w:p>
    <w:p w14:paraId="533F142E" w14:textId="77777777" w:rsidR="001B6828" w:rsidRDefault="001B6828">
      <w:pPr>
        <w:spacing w:line="200" w:lineRule="exact"/>
        <w:rPr>
          <w:rFonts w:ascii="Arial" w:hAnsi="Arial" w:cs="Arial"/>
        </w:rPr>
      </w:pPr>
    </w:p>
    <w:p w14:paraId="3AACE2CF" w14:textId="77777777" w:rsidR="001B6828" w:rsidRDefault="001B6828">
      <w:pPr>
        <w:spacing w:line="200" w:lineRule="exact"/>
        <w:rPr>
          <w:rFonts w:ascii="Arial" w:hAnsi="Arial" w:cs="Arial"/>
        </w:rPr>
      </w:pPr>
    </w:p>
    <w:p w14:paraId="4D70E02B" w14:textId="77777777" w:rsidR="001B6828" w:rsidRDefault="001B6828">
      <w:pPr>
        <w:spacing w:line="200" w:lineRule="exact"/>
        <w:rPr>
          <w:rFonts w:ascii="Arial" w:hAnsi="Arial" w:cs="Arial"/>
        </w:rPr>
      </w:pPr>
    </w:p>
    <w:p w14:paraId="13FA403F" w14:textId="77777777" w:rsidR="001B6828" w:rsidRDefault="001B6828">
      <w:pPr>
        <w:spacing w:line="200" w:lineRule="exact"/>
        <w:rPr>
          <w:rFonts w:ascii="Arial" w:hAnsi="Arial" w:cs="Arial"/>
        </w:rPr>
      </w:pPr>
    </w:p>
    <w:p w14:paraId="6C2E95F9" w14:textId="77777777" w:rsidR="001B6828" w:rsidRDefault="001B6828">
      <w:pPr>
        <w:spacing w:line="200" w:lineRule="exact"/>
        <w:rPr>
          <w:rFonts w:ascii="Arial" w:hAnsi="Arial" w:cs="Arial"/>
        </w:rPr>
      </w:pPr>
    </w:p>
    <w:p w14:paraId="7088AF9B" w14:textId="77777777" w:rsidR="001B6828" w:rsidRDefault="001B6828">
      <w:pPr>
        <w:spacing w:line="200" w:lineRule="exact"/>
        <w:rPr>
          <w:rFonts w:ascii="Arial" w:hAnsi="Arial" w:cs="Arial"/>
        </w:rPr>
      </w:pPr>
    </w:p>
    <w:p w14:paraId="2C0E1C10" w14:textId="77777777" w:rsidR="001B6828" w:rsidRDefault="001B6828">
      <w:pPr>
        <w:spacing w:line="200" w:lineRule="exact"/>
        <w:rPr>
          <w:rFonts w:ascii="Arial" w:hAnsi="Arial" w:cs="Arial"/>
        </w:rPr>
      </w:pPr>
    </w:p>
    <w:p w14:paraId="6AFD6FA4" w14:textId="77777777" w:rsidR="001B6828" w:rsidRDefault="001B6828">
      <w:pPr>
        <w:spacing w:line="200" w:lineRule="exact"/>
        <w:rPr>
          <w:rFonts w:ascii="Arial" w:hAnsi="Arial" w:cs="Arial"/>
        </w:rPr>
      </w:pPr>
    </w:p>
    <w:p w14:paraId="760B9593" w14:textId="77777777" w:rsidR="001B6828" w:rsidRPr="001B6828" w:rsidRDefault="001B6828">
      <w:pPr>
        <w:spacing w:line="200" w:lineRule="exact"/>
        <w:rPr>
          <w:rFonts w:ascii="Arial" w:hAnsi="Arial" w:cs="Arial"/>
        </w:rPr>
      </w:pPr>
    </w:p>
    <w:p w14:paraId="3E48E986" w14:textId="77777777" w:rsidR="00535F0A" w:rsidRPr="001B6828" w:rsidRDefault="00535F0A">
      <w:pPr>
        <w:spacing w:line="200" w:lineRule="exact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5"/>
        <w:gridCol w:w="7244"/>
        <w:gridCol w:w="7231"/>
      </w:tblGrid>
      <w:tr w:rsidR="00535F0A" w:rsidRPr="001B6828" w14:paraId="1886DAAF" w14:textId="77777777" w:rsidTr="00535F0A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37E05" w14:textId="77777777" w:rsidR="00535F0A" w:rsidRPr="001B6828" w:rsidRDefault="00535F0A" w:rsidP="00535F0A">
            <w:pPr>
              <w:spacing w:line="276" w:lineRule="auto"/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1B6828">
              <w:rPr>
                <w:rFonts w:ascii="Arial" w:eastAsia="Arial Unicode MS" w:hAnsi="Arial" w:cs="Arial"/>
                <w:b/>
                <w:highlight w:val="yellow"/>
                <w:u w:val="single"/>
                <w:lang w:val="en-GB"/>
              </w:rPr>
              <w:lastRenderedPageBreak/>
              <w:t>PART  2:</w:t>
            </w:r>
            <w:r w:rsidRPr="001B6828">
              <w:rPr>
                <w:rFonts w:ascii="Arial" w:eastAsia="Arial Unicode MS" w:hAnsi="Arial" w:cs="Arial"/>
                <w:b/>
                <w:u w:val="single"/>
                <w:lang w:val="en-GB"/>
              </w:rPr>
              <w:t xml:space="preserve"> </w:t>
            </w:r>
          </w:p>
          <w:p w14:paraId="68762C1A" w14:textId="77777777" w:rsidR="00535F0A" w:rsidRPr="001B6828" w:rsidRDefault="00535F0A" w:rsidP="00535F0A">
            <w:pPr>
              <w:spacing w:line="276" w:lineRule="auto"/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</w:p>
        </w:tc>
      </w:tr>
      <w:tr w:rsidR="00535F0A" w:rsidRPr="001B6828" w14:paraId="579E7562" w14:textId="77777777" w:rsidTr="00535F0A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01B02" w14:textId="77777777" w:rsidR="00535F0A" w:rsidRPr="001B6828" w:rsidRDefault="00535F0A" w:rsidP="00535F0A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8CE61" w14:textId="77777777" w:rsidR="00535F0A" w:rsidRPr="001B6828" w:rsidRDefault="00535F0A" w:rsidP="00535F0A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lang w:val="en-GB"/>
              </w:rPr>
            </w:pPr>
            <w:r w:rsidRPr="001B6828">
              <w:rPr>
                <w:rFonts w:ascii="Arial" w:eastAsia="MS Mincho" w:hAnsi="Arial" w:cs="Arial"/>
                <w:b/>
                <w:bCs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30FC" w14:textId="77777777" w:rsidR="00535F0A" w:rsidRPr="001B6828" w:rsidRDefault="00535F0A" w:rsidP="00535F0A">
            <w:pPr>
              <w:spacing w:after="160" w:line="252" w:lineRule="auto"/>
              <w:rPr>
                <w:rFonts w:ascii="Arial" w:eastAsia="Calibri" w:hAnsi="Arial" w:cs="Arial"/>
                <w:kern w:val="2"/>
                <w:lang w:val="en-IN"/>
              </w:rPr>
            </w:pPr>
            <w:r w:rsidRPr="001B6828">
              <w:rPr>
                <w:rFonts w:ascii="Arial" w:eastAsia="Calibri" w:hAnsi="Arial" w:cs="Arial"/>
                <w:b/>
                <w:kern w:val="2"/>
                <w:lang w:val="en-IN"/>
              </w:rPr>
              <w:t>Author’s Feedback</w:t>
            </w:r>
            <w:r w:rsidRPr="001B6828">
              <w:rPr>
                <w:rFonts w:ascii="Arial" w:eastAsia="Calibri" w:hAnsi="Arial" w:cs="Arial"/>
                <w:kern w:val="2"/>
                <w:lang w:val="en-IN"/>
              </w:rPr>
              <w:t xml:space="preserve"> (It is mandatory that authors should write his/her feedback here)</w:t>
            </w:r>
          </w:p>
          <w:p w14:paraId="1A8E13E8" w14:textId="77777777" w:rsidR="00535F0A" w:rsidRPr="001B6828" w:rsidRDefault="00535F0A" w:rsidP="00535F0A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lang w:val="en-GB"/>
              </w:rPr>
            </w:pPr>
          </w:p>
        </w:tc>
      </w:tr>
      <w:tr w:rsidR="00535F0A" w:rsidRPr="001B6828" w14:paraId="1E07665C" w14:textId="77777777" w:rsidTr="00535F0A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A2317" w14:textId="77777777" w:rsidR="00535F0A" w:rsidRPr="001B6828" w:rsidRDefault="00535F0A" w:rsidP="00535F0A">
            <w:pPr>
              <w:spacing w:line="276" w:lineRule="auto"/>
              <w:rPr>
                <w:rFonts w:ascii="Arial" w:eastAsia="Arial Unicode MS" w:hAnsi="Arial" w:cs="Arial"/>
                <w:b/>
                <w:lang w:val="en-GB"/>
              </w:rPr>
            </w:pPr>
            <w:r w:rsidRPr="001B6828">
              <w:rPr>
                <w:rFonts w:ascii="Arial" w:eastAsia="Arial Unicode MS" w:hAnsi="Arial" w:cs="Arial"/>
                <w:b/>
                <w:lang w:val="en-GB"/>
              </w:rPr>
              <w:t xml:space="preserve">Are there ethical issues in this manuscript? </w:t>
            </w:r>
          </w:p>
          <w:p w14:paraId="20F1182D" w14:textId="77777777" w:rsidR="00535F0A" w:rsidRPr="001B6828" w:rsidRDefault="00535F0A" w:rsidP="00535F0A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942B3" w14:textId="77777777" w:rsidR="00535F0A" w:rsidRPr="001B6828" w:rsidRDefault="00535F0A" w:rsidP="00535F0A">
            <w:pPr>
              <w:spacing w:line="276" w:lineRule="auto"/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</w:pPr>
            <w:r w:rsidRPr="001B6828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>(If yes, Kindly please write down the ethical issues here in details)</w:t>
            </w:r>
          </w:p>
          <w:p w14:paraId="1BC0AA64" w14:textId="77777777" w:rsidR="00535F0A" w:rsidRPr="001B6828" w:rsidRDefault="00535F0A" w:rsidP="00535F0A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7E3E" w14:textId="77777777" w:rsidR="00535F0A" w:rsidRPr="001B6828" w:rsidRDefault="00535F0A" w:rsidP="00535F0A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  <w:p w14:paraId="6FD8E809" w14:textId="77777777" w:rsidR="00535F0A" w:rsidRPr="001B6828" w:rsidRDefault="00535F0A" w:rsidP="00535F0A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  <w:p w14:paraId="6F4AA777" w14:textId="77777777" w:rsidR="00535F0A" w:rsidRPr="001B6828" w:rsidRDefault="00535F0A" w:rsidP="00535F0A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</w:tr>
      <w:bookmarkEnd w:id="0"/>
    </w:tbl>
    <w:p w14:paraId="1CEEA114" w14:textId="77777777" w:rsidR="00535F0A" w:rsidRDefault="00535F0A" w:rsidP="00535F0A">
      <w:pPr>
        <w:rPr>
          <w:rFonts w:ascii="Arial" w:hAnsi="Arial" w:cs="Arial"/>
        </w:rPr>
      </w:pPr>
    </w:p>
    <w:p w14:paraId="0E4053D2" w14:textId="77777777" w:rsidR="001B6828" w:rsidRDefault="001B6828" w:rsidP="00535F0A">
      <w:pPr>
        <w:rPr>
          <w:rFonts w:ascii="Arial" w:hAnsi="Arial" w:cs="Arial"/>
        </w:rPr>
      </w:pPr>
    </w:p>
    <w:p w14:paraId="06344B7C" w14:textId="77777777" w:rsidR="001B6828" w:rsidRPr="008338F2" w:rsidRDefault="001B6828" w:rsidP="001B682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8338F2">
        <w:rPr>
          <w:rFonts w:ascii="Arial" w:hAnsi="Arial" w:cs="Arial"/>
          <w:b/>
          <w:u w:val="single"/>
        </w:rPr>
        <w:t>Reviewer details:</w:t>
      </w:r>
    </w:p>
    <w:p w14:paraId="1F407DDC" w14:textId="77777777" w:rsidR="001B6828" w:rsidRPr="008338F2" w:rsidRDefault="001B6828" w:rsidP="001B6828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8338F2">
        <w:rPr>
          <w:rFonts w:ascii="Arial" w:hAnsi="Arial" w:cs="Arial"/>
          <w:b/>
          <w:color w:val="000000"/>
        </w:rPr>
        <w:t>Imran Arshad, United Arab Emirates</w:t>
      </w:r>
      <w:r w:rsidRPr="008338F2">
        <w:rPr>
          <w:rFonts w:ascii="Arial" w:hAnsi="Arial" w:cs="Arial"/>
          <w:b/>
          <w:color w:val="000000"/>
        </w:rPr>
        <w:br/>
      </w:r>
    </w:p>
    <w:p w14:paraId="217A30BC" w14:textId="77777777" w:rsidR="001B6828" w:rsidRPr="001B6828" w:rsidRDefault="001B6828" w:rsidP="00535F0A">
      <w:pPr>
        <w:rPr>
          <w:rFonts w:ascii="Arial" w:hAnsi="Arial" w:cs="Arial"/>
        </w:rPr>
      </w:pPr>
    </w:p>
    <w:p w14:paraId="09A644F3" w14:textId="77777777" w:rsidR="00535F0A" w:rsidRPr="001B6828" w:rsidRDefault="00535F0A" w:rsidP="00535F0A">
      <w:pPr>
        <w:rPr>
          <w:rFonts w:ascii="Arial" w:hAnsi="Arial" w:cs="Arial"/>
        </w:rPr>
      </w:pPr>
    </w:p>
    <w:p w14:paraId="4AAFD919" w14:textId="77777777" w:rsidR="00535F0A" w:rsidRPr="001B6828" w:rsidRDefault="00535F0A" w:rsidP="00535F0A">
      <w:pPr>
        <w:rPr>
          <w:rFonts w:ascii="Arial" w:hAnsi="Arial" w:cs="Arial"/>
          <w:bCs/>
          <w:u w:val="single"/>
          <w:lang w:val="en-GB"/>
        </w:rPr>
      </w:pPr>
    </w:p>
    <w:bookmarkEnd w:id="1"/>
    <w:p w14:paraId="57285E1C" w14:textId="77777777" w:rsidR="00535F0A" w:rsidRPr="001B6828" w:rsidRDefault="00535F0A" w:rsidP="00535F0A">
      <w:pPr>
        <w:rPr>
          <w:rFonts w:ascii="Arial" w:hAnsi="Arial" w:cs="Arial"/>
        </w:rPr>
      </w:pPr>
    </w:p>
    <w:p w14:paraId="42AF43B2" w14:textId="77777777" w:rsidR="00535F0A" w:rsidRPr="001B6828" w:rsidRDefault="00535F0A">
      <w:pPr>
        <w:spacing w:line="200" w:lineRule="exact"/>
        <w:rPr>
          <w:rFonts w:ascii="Arial" w:hAnsi="Arial" w:cs="Arial"/>
        </w:rPr>
      </w:pPr>
    </w:p>
    <w:sectPr w:rsidR="00535F0A" w:rsidRPr="001B6828" w:rsidSect="00535F0A">
      <w:headerReference w:type="default" r:id="rId8"/>
      <w:pgSz w:w="23820" w:h="16840" w:orient="landscape"/>
      <w:pgMar w:top="2320" w:right="1220" w:bottom="280" w:left="1220" w:header="208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67662" w14:textId="77777777" w:rsidR="004D3B82" w:rsidRDefault="004D3B82">
      <w:r>
        <w:separator/>
      </w:r>
    </w:p>
  </w:endnote>
  <w:endnote w:type="continuationSeparator" w:id="0">
    <w:p w14:paraId="29957231" w14:textId="77777777" w:rsidR="004D3B82" w:rsidRDefault="004D3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95768" w14:textId="77777777" w:rsidR="004D3B82" w:rsidRDefault="004D3B82">
      <w:r>
        <w:separator/>
      </w:r>
    </w:p>
  </w:footnote>
  <w:footnote w:type="continuationSeparator" w:id="0">
    <w:p w14:paraId="2E643BF1" w14:textId="77777777" w:rsidR="004D3B82" w:rsidRDefault="004D3B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5B483" w14:textId="77777777" w:rsidR="00FA57BF" w:rsidRDefault="00000000">
    <w:pPr>
      <w:spacing w:line="200" w:lineRule="exact"/>
    </w:pPr>
    <w:r>
      <w:pict w14:anchorId="644966C7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1pt;margin-top:105.75pt;width:450.05pt;height:11.95pt;z-index:-251658752;mso-position-horizontal-relative:page;mso-position-vertical-relative:page" filled="f" stroked="f">
          <v:textbox inset="0,0,0,0">
            <w:txbxContent>
              <w:p w14:paraId="6EF8D5DA" w14:textId="77777777" w:rsidR="00FA57BF" w:rsidRDefault="00FC54F1">
                <w:pPr>
                  <w:spacing w:line="220" w:lineRule="exact"/>
                  <w:ind w:left="20" w:right="-30"/>
                </w:pPr>
                <w:r>
                  <w:rPr>
                    <w:b/>
                    <w:spacing w:val="-1"/>
                    <w:u w:val="thick" w:color="000000"/>
                  </w:rPr>
                  <w:t>E</w:t>
                </w:r>
                <w:r>
                  <w:rPr>
                    <w:b/>
                    <w:u w:val="thick" w:color="000000"/>
                  </w:rPr>
                  <w:t>dit</w:t>
                </w:r>
                <w:r>
                  <w:rPr>
                    <w:b/>
                    <w:spacing w:val="1"/>
                    <w:u w:val="thick" w:color="000000"/>
                  </w:rPr>
                  <w:t>o</w:t>
                </w:r>
                <w:r>
                  <w:rPr>
                    <w:b/>
                    <w:u w:val="thick" w:color="000000"/>
                  </w:rPr>
                  <w:t>ri</w:t>
                </w:r>
                <w:r>
                  <w:rPr>
                    <w:b/>
                    <w:spacing w:val="1"/>
                    <w:u w:val="thick" w:color="000000"/>
                  </w:rPr>
                  <w:t>a</w:t>
                </w:r>
                <w:r>
                  <w:rPr>
                    <w:b/>
                    <w:u w:val="thick" w:color="000000"/>
                  </w:rPr>
                  <w:t>l</w:t>
                </w:r>
                <w:r>
                  <w:rPr>
                    <w:b/>
                    <w:spacing w:val="-8"/>
                    <w:u w:val="thick" w:color="000000"/>
                  </w:rPr>
                  <w:t xml:space="preserve"> </w:t>
                </w:r>
                <w:r>
                  <w:rPr>
                    <w:b/>
                    <w:u w:val="thick" w:color="000000"/>
                  </w:rPr>
                  <w:t>C</w:t>
                </w:r>
                <w:r>
                  <w:rPr>
                    <w:b/>
                    <w:spacing w:val="1"/>
                    <w:u w:val="thick" w:color="000000"/>
                  </w:rPr>
                  <w:t>o</w:t>
                </w:r>
                <w:r>
                  <w:rPr>
                    <w:b/>
                    <w:spacing w:val="2"/>
                    <w:u w:val="thick" w:color="000000"/>
                  </w:rPr>
                  <w:t>mm</w:t>
                </w:r>
                <w:r>
                  <w:rPr>
                    <w:b/>
                    <w:u w:val="thick" w:color="000000"/>
                  </w:rPr>
                  <w:t>en</w:t>
                </w:r>
                <w:r>
                  <w:rPr>
                    <w:b/>
                    <w:spacing w:val="1"/>
                    <w:u w:val="thick" w:color="000000"/>
                  </w:rPr>
                  <w:t>t</w:t>
                </w:r>
                <w:r>
                  <w:rPr>
                    <w:b/>
                    <w:u w:val="thick" w:color="000000"/>
                  </w:rPr>
                  <w:t>s</w:t>
                </w:r>
                <w:r>
                  <w:rPr>
                    <w:b/>
                    <w:spacing w:val="-10"/>
                    <w:u w:val="thick" w:color="000000"/>
                  </w:rPr>
                  <w:t xml:space="preserve"> </w:t>
                </w:r>
                <w:r>
                  <w:rPr>
                    <w:b/>
                    <w:spacing w:val="3"/>
                    <w:u w:val="thick" w:color="000000"/>
                  </w:rPr>
                  <w:t>(</w:t>
                </w:r>
                <w:r>
                  <w:rPr>
                    <w:b/>
                    <w:spacing w:val="-1"/>
                    <w:u w:val="thick" w:color="000000"/>
                  </w:rPr>
                  <w:t>T</w:t>
                </w:r>
                <w:r>
                  <w:rPr>
                    <w:b/>
                    <w:u w:val="thick" w:color="000000"/>
                  </w:rPr>
                  <w:t>his</w:t>
                </w:r>
                <w:r>
                  <w:rPr>
                    <w:b/>
                    <w:spacing w:val="-6"/>
                    <w:u w:val="thick" w:color="000000"/>
                  </w:rPr>
                  <w:t xml:space="preserve"> </w:t>
                </w:r>
                <w:r>
                  <w:rPr>
                    <w:b/>
                    <w:spacing w:val="-1"/>
                    <w:u w:val="thick" w:color="000000"/>
                  </w:rPr>
                  <w:t>s</w:t>
                </w:r>
                <w:r>
                  <w:rPr>
                    <w:b/>
                    <w:spacing w:val="3"/>
                    <w:u w:val="thick" w:color="000000"/>
                  </w:rPr>
                  <w:t>e</w:t>
                </w:r>
                <w:r>
                  <w:rPr>
                    <w:b/>
                    <w:u w:val="thick" w:color="000000"/>
                  </w:rPr>
                  <w:t>c</w:t>
                </w:r>
                <w:r>
                  <w:rPr>
                    <w:b/>
                    <w:spacing w:val="1"/>
                    <w:u w:val="thick" w:color="000000"/>
                  </w:rPr>
                  <w:t>t</w:t>
                </w:r>
                <w:r>
                  <w:rPr>
                    <w:b/>
                    <w:u w:val="thick" w:color="000000"/>
                  </w:rPr>
                  <w:t>i</w:t>
                </w:r>
                <w:r>
                  <w:rPr>
                    <w:b/>
                    <w:spacing w:val="1"/>
                    <w:u w:val="thick" w:color="000000"/>
                  </w:rPr>
                  <w:t>o</w:t>
                </w:r>
                <w:r>
                  <w:rPr>
                    <w:b/>
                    <w:u w:val="thick" w:color="000000"/>
                  </w:rPr>
                  <w:t>n</w:t>
                </w:r>
                <w:r>
                  <w:rPr>
                    <w:b/>
                    <w:spacing w:val="-6"/>
                    <w:u w:val="thick" w:color="000000"/>
                  </w:rPr>
                  <w:t xml:space="preserve"> </w:t>
                </w:r>
                <w:r>
                  <w:rPr>
                    <w:b/>
                    <w:u w:val="thick" w:color="000000"/>
                  </w:rPr>
                  <w:t>is</w:t>
                </w:r>
                <w:r>
                  <w:rPr>
                    <w:b/>
                    <w:spacing w:val="-2"/>
                    <w:u w:val="thick" w:color="000000"/>
                  </w:rPr>
                  <w:t xml:space="preserve"> </w:t>
                </w:r>
                <w:r>
                  <w:rPr>
                    <w:b/>
                    <w:u w:val="thick" w:color="000000"/>
                  </w:rPr>
                  <w:t>r</w:t>
                </w:r>
                <w:r>
                  <w:rPr>
                    <w:b/>
                    <w:spacing w:val="1"/>
                    <w:u w:val="thick" w:color="000000"/>
                  </w:rPr>
                  <w:t>e</w:t>
                </w:r>
                <w:r>
                  <w:rPr>
                    <w:b/>
                    <w:spacing w:val="-1"/>
                    <w:u w:val="thick" w:color="000000"/>
                  </w:rPr>
                  <w:t>s</w:t>
                </w:r>
                <w:r>
                  <w:rPr>
                    <w:b/>
                    <w:u w:val="thick" w:color="000000"/>
                  </w:rPr>
                  <w:t>e</w:t>
                </w:r>
                <w:r>
                  <w:rPr>
                    <w:b/>
                    <w:spacing w:val="1"/>
                    <w:u w:val="thick" w:color="000000"/>
                  </w:rPr>
                  <w:t>rv</w:t>
                </w:r>
                <w:r>
                  <w:rPr>
                    <w:b/>
                    <w:u w:val="thick" w:color="000000"/>
                  </w:rPr>
                  <w:t>ed</w:t>
                </w:r>
                <w:r>
                  <w:rPr>
                    <w:b/>
                    <w:spacing w:val="-8"/>
                    <w:u w:val="thick" w:color="000000"/>
                  </w:rPr>
                  <w:t xml:space="preserve"> </w:t>
                </w:r>
                <w:r>
                  <w:rPr>
                    <w:b/>
                    <w:spacing w:val="1"/>
                    <w:u w:val="thick" w:color="000000"/>
                  </w:rPr>
                  <w:t>fo</w:t>
                </w:r>
                <w:r>
                  <w:rPr>
                    <w:b/>
                    <w:u w:val="thick" w:color="000000"/>
                  </w:rPr>
                  <w:t>r</w:t>
                </w:r>
                <w:r>
                  <w:rPr>
                    <w:b/>
                    <w:spacing w:val="-2"/>
                    <w:u w:val="thick" w:color="000000"/>
                  </w:rPr>
                  <w:t xml:space="preserve"> </w:t>
                </w:r>
                <w:r>
                  <w:rPr>
                    <w:b/>
                    <w:spacing w:val="1"/>
                    <w:u w:val="thick" w:color="000000"/>
                  </w:rPr>
                  <w:t>t</w:t>
                </w:r>
                <w:r>
                  <w:rPr>
                    <w:b/>
                    <w:u w:val="thick" w:color="000000"/>
                  </w:rPr>
                  <w:t>he</w:t>
                </w:r>
                <w:r>
                  <w:rPr>
                    <w:b/>
                    <w:spacing w:val="-3"/>
                    <w:u w:val="thick" w:color="000000"/>
                  </w:rPr>
                  <w:t xml:space="preserve"> </w:t>
                </w:r>
                <w:r>
                  <w:rPr>
                    <w:b/>
                    <w:u w:val="thick" w:color="000000"/>
                  </w:rPr>
                  <w:t>c</w:t>
                </w:r>
                <w:r>
                  <w:rPr>
                    <w:b/>
                    <w:spacing w:val="1"/>
                    <w:u w:val="thick" w:color="000000"/>
                  </w:rPr>
                  <w:t>o</w:t>
                </w:r>
                <w:r>
                  <w:rPr>
                    <w:b/>
                    <w:u w:val="thick" w:color="000000"/>
                  </w:rPr>
                  <w:t>m</w:t>
                </w:r>
                <w:r>
                  <w:rPr>
                    <w:b/>
                    <w:spacing w:val="2"/>
                    <w:u w:val="thick" w:color="000000"/>
                  </w:rPr>
                  <w:t>m</w:t>
                </w:r>
                <w:r>
                  <w:rPr>
                    <w:b/>
                    <w:u w:val="thick" w:color="000000"/>
                  </w:rPr>
                  <w:t>en</w:t>
                </w:r>
                <w:r>
                  <w:rPr>
                    <w:b/>
                    <w:spacing w:val="1"/>
                    <w:u w:val="thick" w:color="000000"/>
                  </w:rPr>
                  <w:t>t</w:t>
                </w:r>
                <w:r>
                  <w:rPr>
                    <w:b/>
                    <w:u w:val="thick" w:color="000000"/>
                  </w:rPr>
                  <w:t>s</w:t>
                </w:r>
                <w:r>
                  <w:rPr>
                    <w:b/>
                    <w:spacing w:val="-9"/>
                    <w:u w:val="thick" w:color="000000"/>
                  </w:rPr>
                  <w:t xml:space="preserve"> </w:t>
                </w:r>
                <w:r>
                  <w:rPr>
                    <w:b/>
                    <w:spacing w:val="1"/>
                    <w:u w:val="thick" w:color="000000"/>
                  </w:rPr>
                  <w:t>f</w:t>
                </w:r>
                <w:r>
                  <w:rPr>
                    <w:b/>
                    <w:u w:val="thick" w:color="000000"/>
                  </w:rPr>
                  <w:t>r</w:t>
                </w:r>
                <w:r>
                  <w:rPr>
                    <w:b/>
                    <w:spacing w:val="1"/>
                    <w:u w:val="thick" w:color="000000"/>
                  </w:rPr>
                  <w:t>o</w:t>
                </w:r>
                <w:r>
                  <w:rPr>
                    <w:b/>
                    <w:u w:val="thick" w:color="000000"/>
                  </w:rPr>
                  <w:t>m</w:t>
                </w:r>
                <w:r>
                  <w:rPr>
                    <w:b/>
                    <w:spacing w:val="-5"/>
                    <w:u w:val="thick" w:color="000000"/>
                  </w:rPr>
                  <w:t xml:space="preserve"> </w:t>
                </w:r>
                <w:r>
                  <w:rPr>
                    <w:b/>
                    <w:spacing w:val="1"/>
                    <w:u w:val="thick" w:color="000000"/>
                  </w:rPr>
                  <w:t>jo</w:t>
                </w:r>
                <w:r>
                  <w:rPr>
                    <w:b/>
                    <w:u w:val="thick" w:color="000000"/>
                  </w:rPr>
                  <w:t>urn</w:t>
                </w:r>
                <w:r>
                  <w:rPr>
                    <w:b/>
                    <w:spacing w:val="1"/>
                    <w:u w:val="thick" w:color="000000"/>
                  </w:rPr>
                  <w:t>a</w:t>
                </w:r>
                <w:r>
                  <w:rPr>
                    <w:b/>
                    <w:u w:val="thick" w:color="000000"/>
                  </w:rPr>
                  <w:t>l</w:t>
                </w:r>
                <w:r>
                  <w:rPr>
                    <w:b/>
                    <w:spacing w:val="-7"/>
                    <w:u w:val="thick" w:color="000000"/>
                  </w:rPr>
                  <w:t xml:space="preserve"> </w:t>
                </w:r>
                <w:r>
                  <w:rPr>
                    <w:b/>
                    <w:spacing w:val="1"/>
                    <w:u w:val="thick" w:color="000000"/>
                  </w:rPr>
                  <w:t>e</w:t>
                </w:r>
                <w:r>
                  <w:rPr>
                    <w:b/>
                    <w:u w:val="thick" w:color="000000"/>
                  </w:rPr>
                  <w:t>dit</w:t>
                </w:r>
                <w:r>
                  <w:rPr>
                    <w:b/>
                    <w:spacing w:val="1"/>
                    <w:u w:val="thick" w:color="000000"/>
                  </w:rPr>
                  <w:t>o</w:t>
                </w:r>
                <w:r>
                  <w:rPr>
                    <w:b/>
                    <w:u w:val="thick" w:color="000000"/>
                  </w:rPr>
                  <w:t>ri</w:t>
                </w:r>
                <w:r>
                  <w:rPr>
                    <w:b/>
                    <w:spacing w:val="1"/>
                    <w:u w:val="thick" w:color="000000"/>
                  </w:rPr>
                  <w:t>a</w:t>
                </w:r>
                <w:r>
                  <w:rPr>
                    <w:b/>
                    <w:u w:val="thick" w:color="000000"/>
                  </w:rPr>
                  <w:t>l</w:t>
                </w:r>
                <w:r>
                  <w:rPr>
                    <w:b/>
                    <w:spacing w:val="-10"/>
                    <w:u w:val="thick" w:color="000000"/>
                  </w:rPr>
                  <w:t xml:space="preserve"> </w:t>
                </w:r>
                <w:r>
                  <w:rPr>
                    <w:b/>
                    <w:spacing w:val="1"/>
                    <w:u w:val="thick" w:color="000000"/>
                  </w:rPr>
                  <w:t>off</w:t>
                </w:r>
                <w:r>
                  <w:rPr>
                    <w:b/>
                    <w:u w:val="thick" w:color="000000"/>
                  </w:rPr>
                  <w:t>ice</w:t>
                </w:r>
                <w:r>
                  <w:rPr>
                    <w:b/>
                    <w:spacing w:val="-4"/>
                    <w:u w:val="thick" w:color="000000"/>
                  </w:rPr>
                  <w:t xml:space="preserve"> </w:t>
                </w:r>
                <w:r>
                  <w:rPr>
                    <w:b/>
                    <w:spacing w:val="1"/>
                    <w:u w:val="thick" w:color="000000"/>
                  </w:rPr>
                  <w:t>a</w:t>
                </w:r>
                <w:r>
                  <w:rPr>
                    <w:b/>
                    <w:u w:val="thick" w:color="000000"/>
                  </w:rPr>
                  <w:t>nd</w:t>
                </w:r>
                <w:r>
                  <w:rPr>
                    <w:b/>
                    <w:spacing w:val="-4"/>
                    <w:u w:val="thick" w:color="000000"/>
                  </w:rPr>
                  <w:t xml:space="preserve"> </w:t>
                </w:r>
                <w:r>
                  <w:rPr>
                    <w:b/>
                    <w:u w:val="thick" w:color="000000"/>
                  </w:rPr>
                  <w:t>edit</w:t>
                </w:r>
                <w:r>
                  <w:rPr>
                    <w:b/>
                    <w:spacing w:val="1"/>
                    <w:u w:val="thick" w:color="000000"/>
                  </w:rPr>
                  <w:t>o</w:t>
                </w:r>
                <w:r>
                  <w:rPr>
                    <w:b/>
                    <w:u w:val="thick" w:color="000000"/>
                  </w:rPr>
                  <w:t>rs):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122A3E"/>
    <w:multiLevelType w:val="multilevel"/>
    <w:tmpl w:val="8B02646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133593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7BF"/>
    <w:rsid w:val="001B6828"/>
    <w:rsid w:val="00412FFC"/>
    <w:rsid w:val="004D3B82"/>
    <w:rsid w:val="00535F0A"/>
    <w:rsid w:val="00DC10F5"/>
    <w:rsid w:val="00FA57BF"/>
    <w:rsid w:val="00FB2356"/>
    <w:rsid w:val="00FC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FF38FB"/>
  <w15:docId w15:val="{50F0A3CF-80E2-41D5-96A8-CD1C14783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customStyle="1" w:styleId="Affiliation">
    <w:name w:val="Affiliation"/>
    <w:basedOn w:val="Normal"/>
    <w:rsid w:val="001B6828"/>
    <w:pPr>
      <w:spacing w:after="240" w:line="240" w:lineRule="exact"/>
      <w:jc w:val="right"/>
    </w:pPr>
    <w:rPr>
      <w:rFonts w:ascii="Helvetica" w:hAnsi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4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journaleconomics.org/index.php/AJEF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445</Words>
  <Characters>2542</Characters>
  <Application>Microsoft Office Word</Application>
  <DocSecurity>0</DocSecurity>
  <Lines>21</Lines>
  <Paragraphs>5</Paragraphs>
  <ScaleCrop>false</ScaleCrop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Editor-90</cp:lastModifiedBy>
  <cp:revision>5</cp:revision>
  <dcterms:created xsi:type="dcterms:W3CDTF">2025-11-21T05:55:00Z</dcterms:created>
  <dcterms:modified xsi:type="dcterms:W3CDTF">2025-11-26T09:34:00Z</dcterms:modified>
</cp:coreProperties>
</file>