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8B28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7A3F4D07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697AFB07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2DFD348E" w14:textId="77777777" w:rsidR="00541EA4" w:rsidRPr="0045149C" w:rsidRDefault="00541EA4">
      <w:pPr>
        <w:spacing w:before="8" w:line="200" w:lineRule="exact"/>
        <w:rPr>
          <w:rFonts w:ascii="Arial" w:hAnsi="Arial" w:cs="Arial"/>
        </w:rPr>
      </w:pPr>
    </w:p>
    <w:p w14:paraId="65D5EC79" w14:textId="77777777" w:rsidR="00541EA4" w:rsidRPr="0045149C" w:rsidRDefault="00B152D8">
      <w:pPr>
        <w:spacing w:before="35" w:line="220" w:lineRule="exact"/>
        <w:ind w:left="120"/>
        <w:rPr>
          <w:rFonts w:ascii="Arial" w:eastAsia="Arial" w:hAnsi="Arial" w:cs="Arial"/>
        </w:rPr>
      </w:pP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>G</w:t>
      </w:r>
      <w:r w:rsidRPr="0045149C">
        <w:rPr>
          <w:rFonts w:ascii="Arial" w:eastAsia="Arial" w:hAnsi="Arial" w:cs="Arial"/>
          <w:b/>
          <w:color w:val="003399"/>
          <w:position w:val="-1"/>
          <w:u w:val="thick" w:color="003399"/>
        </w:rPr>
        <w:t>PH</w:t>
      </w: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 xml:space="preserve"> </w:t>
      </w:r>
      <w:r w:rsidRPr="0045149C">
        <w:rPr>
          <w:rFonts w:ascii="Arial" w:eastAsia="Arial" w:hAnsi="Arial" w:cs="Arial"/>
          <w:b/>
          <w:color w:val="003399"/>
          <w:spacing w:val="-2"/>
          <w:position w:val="-1"/>
          <w:u w:val="thick" w:color="003399"/>
        </w:rPr>
        <w:t>Rev</w:t>
      </w: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>i</w:t>
      </w:r>
      <w:r w:rsidRPr="0045149C">
        <w:rPr>
          <w:rFonts w:ascii="Arial" w:eastAsia="Arial" w:hAnsi="Arial" w:cs="Arial"/>
          <w:b/>
          <w:color w:val="003399"/>
          <w:spacing w:val="-6"/>
          <w:position w:val="-1"/>
          <w:u w:val="thick" w:color="003399"/>
        </w:rPr>
        <w:t>e</w:t>
      </w:r>
      <w:r w:rsidRPr="0045149C">
        <w:rPr>
          <w:rFonts w:ascii="Arial" w:eastAsia="Arial" w:hAnsi="Arial" w:cs="Arial"/>
          <w:b/>
          <w:color w:val="003399"/>
          <w:position w:val="-1"/>
          <w:u w:val="thick" w:color="003399"/>
        </w:rPr>
        <w:t>w</w:t>
      </w:r>
      <w:r w:rsidRPr="0045149C">
        <w:rPr>
          <w:rFonts w:ascii="Arial" w:eastAsia="Arial" w:hAnsi="Arial" w:cs="Arial"/>
          <w:b/>
          <w:color w:val="003399"/>
          <w:spacing w:val="-1"/>
          <w:position w:val="-1"/>
          <w:u w:val="thick" w:color="003399"/>
        </w:rPr>
        <w:t xml:space="preserve"> </w:t>
      </w: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>Fo</w:t>
      </w:r>
      <w:r w:rsidRPr="0045149C">
        <w:rPr>
          <w:rFonts w:ascii="Arial" w:eastAsia="Arial" w:hAnsi="Arial" w:cs="Arial"/>
          <w:b/>
          <w:color w:val="003399"/>
          <w:spacing w:val="-2"/>
          <w:position w:val="-1"/>
          <w:u w:val="thick" w:color="003399"/>
        </w:rPr>
        <w:t>r</w:t>
      </w:r>
      <w:r w:rsidRPr="0045149C">
        <w:rPr>
          <w:rFonts w:ascii="Arial" w:eastAsia="Arial" w:hAnsi="Arial" w:cs="Arial"/>
          <w:b/>
          <w:color w:val="003399"/>
          <w:position w:val="-1"/>
          <w:u w:val="thick" w:color="003399"/>
        </w:rPr>
        <w:t>m</w:t>
      </w:r>
    </w:p>
    <w:p w14:paraId="5ADDC355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089B8ADE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522B2B35" w14:textId="77777777" w:rsidR="00541EA4" w:rsidRPr="0045149C" w:rsidRDefault="00541EA4">
      <w:pPr>
        <w:spacing w:before="9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541EA4" w:rsidRPr="0045149C" w14:paraId="15C52C75" w14:textId="77777777">
        <w:trPr>
          <w:trHeight w:hRule="exact" w:val="302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571CF" w14:textId="77777777" w:rsidR="00541EA4" w:rsidRPr="0045149C" w:rsidRDefault="00B152D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</w:rPr>
              <w:t>J</w:t>
            </w:r>
            <w:r w:rsidRPr="0045149C">
              <w:rPr>
                <w:rFonts w:ascii="Arial" w:eastAsia="Cambria" w:hAnsi="Arial" w:cs="Arial"/>
                <w:spacing w:val="-1"/>
              </w:rPr>
              <w:t>ou</w:t>
            </w:r>
            <w:r w:rsidRPr="0045149C">
              <w:rPr>
                <w:rFonts w:ascii="Arial" w:eastAsia="Cambria" w:hAnsi="Arial" w:cs="Arial"/>
                <w:spacing w:val="-2"/>
              </w:rPr>
              <w:t>rn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l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Na</w:t>
            </w:r>
            <w:r w:rsidRPr="0045149C">
              <w:rPr>
                <w:rFonts w:ascii="Arial" w:eastAsia="Cambria" w:hAnsi="Arial" w:cs="Arial"/>
              </w:rPr>
              <w:t>m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FF13" w14:textId="77777777" w:rsidR="00541EA4" w:rsidRPr="0045149C" w:rsidRDefault="00B152D8">
            <w:pPr>
              <w:ind w:left="105"/>
              <w:rPr>
                <w:rFonts w:ascii="Arial" w:hAnsi="Arial" w:cs="Arial"/>
              </w:rPr>
            </w:pPr>
            <w:hyperlink r:id="rId7"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A</w:t>
              </w:r>
              <w:r w:rsidRPr="0045149C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s</w:t>
              </w:r>
              <w:r w:rsidRPr="0045149C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>i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a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n</w:t>
              </w:r>
              <w:r w:rsidRPr="0045149C">
                <w:rPr>
                  <w:rFonts w:ascii="Arial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Pr="0045149C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J</w:t>
              </w:r>
              <w:r w:rsidRPr="0045149C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o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u</w:t>
              </w:r>
              <w:r w:rsidRPr="0045149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45149C">
                <w:rPr>
                  <w:rFonts w:ascii="Arial" w:hAnsi="Arial" w:cs="Arial"/>
                  <w:color w:val="0000FF"/>
                  <w:spacing w:val="-5"/>
                  <w:u w:val="single" w:color="0000FF"/>
                </w:rPr>
                <w:t>n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a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l</w:t>
              </w:r>
              <w:r w:rsidRPr="0045149C">
                <w:rPr>
                  <w:rFonts w:ascii="Arial" w:hAnsi="Arial" w:cs="Arial"/>
                  <w:color w:val="0000FF"/>
                  <w:spacing w:val="-7"/>
                  <w:u w:val="single" w:color="0000FF"/>
                </w:rPr>
                <w:t xml:space="preserve"> </w:t>
              </w:r>
              <w:r w:rsidRPr="0045149C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>o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f</w:t>
              </w:r>
              <w:r w:rsidRPr="0045149C">
                <w:rPr>
                  <w:rFonts w:ascii="Arial" w:hAnsi="Arial" w:cs="Arial"/>
                  <w:color w:val="0000FF"/>
                  <w:spacing w:val="-6"/>
                  <w:u w:val="single" w:color="0000FF"/>
                </w:rPr>
                <w:t xml:space="preserve"> </w:t>
              </w:r>
              <w:r w:rsidRPr="0045149C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R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e</w:t>
              </w:r>
              <w:r w:rsidRPr="0045149C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s</w:t>
              </w:r>
              <w:r w:rsidRPr="0045149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ea</w:t>
              </w:r>
              <w:r w:rsidRPr="0045149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c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h</w:t>
              </w:r>
              <w:r w:rsidRPr="0045149C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 xml:space="preserve"> </w:t>
              </w:r>
              <w:r w:rsidRPr="0045149C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>i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n</w:t>
              </w:r>
              <w:r w:rsidRPr="0045149C">
                <w:rPr>
                  <w:rFonts w:ascii="Arial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Pr="0045149C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B</w:t>
              </w:r>
              <w:r w:rsidRPr="0045149C">
                <w:rPr>
                  <w:rFonts w:ascii="Arial" w:hAnsi="Arial" w:cs="Arial"/>
                  <w:color w:val="0000FF"/>
                  <w:spacing w:val="-9"/>
                  <w:u w:val="single" w:color="0000FF"/>
                </w:rPr>
                <w:t>i</w:t>
              </w:r>
              <w:r w:rsidRPr="0045149C">
                <w:rPr>
                  <w:rFonts w:ascii="Arial" w:hAnsi="Arial" w:cs="Arial"/>
                  <w:color w:val="0000FF"/>
                  <w:spacing w:val="9"/>
                  <w:u w:val="single" w:color="0000FF"/>
                </w:rPr>
                <w:t>o</w:t>
              </w:r>
              <w:r w:rsidRPr="0045149C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s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c</w:t>
              </w:r>
              <w:r w:rsidRPr="0045149C">
                <w:rPr>
                  <w:rFonts w:ascii="Arial" w:hAnsi="Arial" w:cs="Arial"/>
                  <w:color w:val="0000FF"/>
                  <w:spacing w:val="-4"/>
                  <w:u w:val="single" w:color="0000FF"/>
                </w:rPr>
                <w:t>i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e</w:t>
              </w:r>
              <w:r w:rsidRPr="0045149C">
                <w:rPr>
                  <w:rFonts w:ascii="Arial" w:hAnsi="Arial" w:cs="Arial"/>
                  <w:color w:val="0000FF"/>
                  <w:spacing w:val="-5"/>
                  <w:u w:val="single" w:color="0000FF"/>
                </w:rPr>
                <w:t>n</w:t>
              </w:r>
              <w:r w:rsidRPr="0045149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c</w:t>
              </w:r>
              <w:r w:rsidRPr="0045149C">
                <w:rPr>
                  <w:rFonts w:ascii="Arial" w:hAnsi="Arial" w:cs="Arial"/>
                  <w:color w:val="0000FF"/>
                  <w:spacing w:val="4"/>
                  <w:u w:val="single" w:color="0000FF"/>
                </w:rPr>
                <w:t>e</w:t>
         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              <w:t>s</w:t>
              </w:r>
            </w:hyperlink>
          </w:p>
        </w:tc>
      </w:tr>
      <w:tr w:rsidR="00541EA4" w:rsidRPr="0045149C" w14:paraId="6A16F4B2" w14:textId="77777777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52F4" w14:textId="77777777" w:rsidR="00541EA4" w:rsidRPr="0045149C" w:rsidRDefault="00B152D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spacing w:val="-1"/>
              </w:rPr>
              <w:t>M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p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6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</w:rPr>
              <w:t>mb</w:t>
            </w:r>
            <w:r w:rsidRPr="0045149C">
              <w:rPr>
                <w:rFonts w:ascii="Arial" w:eastAsia="Cambria" w:hAnsi="Arial" w:cs="Arial"/>
                <w:spacing w:val="-2"/>
              </w:rPr>
              <w:t>er</w:t>
            </w:r>
            <w:r w:rsidRPr="0045149C">
              <w:rPr>
                <w:rFonts w:ascii="Arial" w:eastAsia="Cambria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646CC" w14:textId="77777777" w:rsidR="00541EA4" w:rsidRPr="0045149C" w:rsidRDefault="00B152D8">
            <w:pPr>
              <w:spacing w:before="25"/>
              <w:ind w:left="105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_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2"/>
                <w:w w:val="101"/>
              </w:rPr>
              <w:t>J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4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B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_</w:t>
            </w:r>
            <w:r w:rsidRPr="0045149C">
              <w:rPr>
                <w:rFonts w:ascii="Arial" w:eastAsia="Cambria" w:hAnsi="Arial" w:cs="Arial"/>
                <w:b/>
                <w:spacing w:val="-4"/>
              </w:rPr>
              <w:t>1</w:t>
            </w:r>
            <w:r w:rsidRPr="0045149C">
              <w:rPr>
                <w:rFonts w:ascii="Arial" w:eastAsia="Cambria" w:hAnsi="Arial" w:cs="Arial"/>
                <w:b/>
              </w:rPr>
              <w:t>548</w:t>
            </w:r>
          </w:p>
        </w:tc>
      </w:tr>
      <w:tr w:rsidR="00541EA4" w:rsidRPr="0045149C" w14:paraId="2CD959D1" w14:textId="77777777">
        <w:trPr>
          <w:trHeight w:hRule="exact" w:val="662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642C9" w14:textId="77777777" w:rsidR="00541EA4" w:rsidRPr="0045149C" w:rsidRDefault="00B152D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f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th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M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1"/>
                <w:w w:val="10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p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CBEA3" w14:textId="77777777" w:rsidR="00541EA4" w:rsidRPr="0045149C" w:rsidRDefault="00541EA4">
            <w:pPr>
              <w:spacing w:before="7" w:line="200" w:lineRule="exact"/>
              <w:rPr>
                <w:rFonts w:ascii="Arial" w:hAnsi="Arial" w:cs="Arial"/>
              </w:rPr>
            </w:pPr>
          </w:p>
          <w:p w14:paraId="639A2DBB" w14:textId="77777777" w:rsidR="00541EA4" w:rsidRPr="0045149C" w:rsidRDefault="00B152D8">
            <w:pPr>
              <w:ind w:left="105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6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ul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of</w:t>
            </w:r>
            <w:r w:rsidRPr="0045149C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: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 xml:space="preserve">s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nt</w:t>
            </w:r>
            <w:r w:rsidRPr="0045149C">
              <w:rPr>
                <w:rFonts w:ascii="Arial" w:eastAsia="Cambria" w:hAnsi="Arial" w:cs="Arial"/>
                <w:b/>
              </w:rPr>
              <w:t xml:space="preserve">o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H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-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 xml:space="preserve">e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ra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 xml:space="preserve">c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>.</w:t>
            </w:r>
          </w:p>
        </w:tc>
      </w:tr>
      <w:tr w:rsidR="00541EA4" w:rsidRPr="0045149C" w14:paraId="2C6E30E4" w14:textId="77777777">
        <w:trPr>
          <w:trHeight w:hRule="exact" w:val="341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77C92" w14:textId="77777777" w:rsidR="00541EA4" w:rsidRPr="0045149C" w:rsidRDefault="00B152D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</w:rPr>
              <w:t>Ty</w:t>
            </w:r>
            <w:r w:rsidRPr="0045149C">
              <w:rPr>
                <w:rFonts w:ascii="Arial" w:eastAsia="Cambria" w:hAnsi="Arial" w:cs="Arial"/>
                <w:spacing w:val="-2"/>
              </w:rPr>
              <w:t>p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f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th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1"/>
                <w:w w:val="101"/>
              </w:rPr>
              <w:t>i</w:t>
            </w:r>
            <w:r w:rsidRPr="0045149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2B81F" w14:textId="77777777" w:rsidR="00541EA4" w:rsidRPr="0045149C" w:rsidRDefault="00541EA4">
            <w:pPr>
              <w:rPr>
                <w:rFonts w:ascii="Arial" w:hAnsi="Arial" w:cs="Arial"/>
              </w:rPr>
            </w:pPr>
          </w:p>
        </w:tc>
      </w:tr>
    </w:tbl>
    <w:p w14:paraId="1A565413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7CE42E0C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58C777B2" w14:textId="77777777" w:rsidR="00541EA4" w:rsidRPr="0045149C" w:rsidRDefault="00541EA4">
      <w:pPr>
        <w:spacing w:before="8" w:line="260" w:lineRule="exact"/>
        <w:rPr>
          <w:rFonts w:ascii="Arial" w:hAnsi="Arial" w:cs="Arial"/>
        </w:rPr>
      </w:pPr>
    </w:p>
    <w:p w14:paraId="7747D2E2" w14:textId="77777777" w:rsidR="00541EA4" w:rsidRPr="0045149C" w:rsidRDefault="00B152D8">
      <w:pPr>
        <w:spacing w:before="30" w:line="240" w:lineRule="exact"/>
        <w:ind w:left="120"/>
        <w:rPr>
          <w:rFonts w:ascii="Arial" w:eastAsia="Cambria" w:hAnsi="Arial" w:cs="Arial"/>
        </w:rPr>
      </w:pPr>
      <w:r w:rsidRPr="0045149C">
        <w:rPr>
          <w:rFonts w:ascii="Arial" w:eastAsia="Cambria" w:hAnsi="Arial" w:cs="Arial"/>
          <w:b/>
          <w:spacing w:val="1"/>
          <w:position w:val="-1"/>
          <w:u w:val="thick" w:color="000000"/>
        </w:rPr>
        <w:t>G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spacing w:val="1"/>
          <w:position w:val="-1"/>
          <w:u w:val="thick" w:color="000000"/>
        </w:rPr>
        <w:t>n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spacing w:val="-1"/>
          <w:position w:val="-1"/>
          <w:u w:val="thick" w:color="000000"/>
        </w:rPr>
        <w:t>r</w:t>
      </w:r>
      <w:r w:rsidRPr="0045149C">
        <w:rPr>
          <w:rFonts w:ascii="Arial" w:eastAsia="Cambria" w:hAnsi="Arial" w:cs="Arial"/>
          <w:b/>
          <w:spacing w:val="2"/>
          <w:position w:val="-1"/>
          <w:u w:val="thick" w:color="000000"/>
        </w:rPr>
        <w:t>a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l</w:t>
      </w:r>
      <w:r w:rsidRPr="0045149C">
        <w:rPr>
          <w:rFonts w:ascii="Arial" w:eastAsia="Cambria" w:hAnsi="Arial" w:cs="Arial"/>
          <w:b/>
          <w:spacing w:val="-1"/>
          <w:position w:val="-1"/>
          <w:u w:val="thick" w:color="000000"/>
        </w:rPr>
        <w:t xml:space="preserve"> 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g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uide</w:t>
      </w:r>
      <w:r w:rsidRPr="0045149C">
        <w:rPr>
          <w:rFonts w:ascii="Arial" w:eastAsia="Cambria" w:hAnsi="Arial" w:cs="Arial"/>
          <w:b/>
          <w:spacing w:val="4"/>
          <w:position w:val="-1"/>
          <w:u w:val="thick" w:color="000000"/>
        </w:rPr>
        <w:t>l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i</w:t>
      </w:r>
      <w:r w:rsidRPr="0045149C">
        <w:rPr>
          <w:rFonts w:ascii="Arial" w:eastAsia="Cambria" w:hAnsi="Arial" w:cs="Arial"/>
          <w:b/>
          <w:spacing w:val="1"/>
          <w:position w:val="-1"/>
          <w:u w:val="thick" w:color="000000"/>
        </w:rPr>
        <w:t>n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 xml:space="preserve"> 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f</w:t>
      </w:r>
      <w:r w:rsidRPr="0045149C">
        <w:rPr>
          <w:rFonts w:ascii="Arial" w:eastAsia="Cambria" w:hAnsi="Arial" w:cs="Arial"/>
          <w:b/>
          <w:spacing w:val="-1"/>
          <w:position w:val="-1"/>
          <w:u w:val="thick" w:color="000000"/>
        </w:rPr>
        <w:t>o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r</w:t>
      </w:r>
      <w:r w:rsidRPr="0045149C">
        <w:rPr>
          <w:rFonts w:ascii="Arial" w:eastAsia="Cambria" w:hAnsi="Arial" w:cs="Arial"/>
          <w:b/>
          <w:spacing w:val="-1"/>
          <w:position w:val="-1"/>
          <w:u w:val="thick" w:color="000000"/>
        </w:rPr>
        <w:t xml:space="preserve"> P</w:t>
      </w:r>
      <w:r w:rsidRPr="0045149C">
        <w:rPr>
          <w:rFonts w:ascii="Arial" w:eastAsia="Cambria" w:hAnsi="Arial" w:cs="Arial"/>
          <w:b/>
          <w:spacing w:val="2"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r</w:t>
      </w:r>
      <w:r w:rsidRPr="0045149C">
        <w:rPr>
          <w:rFonts w:ascii="Arial" w:eastAsia="Cambria" w:hAnsi="Arial" w:cs="Arial"/>
          <w:b/>
          <w:spacing w:val="-1"/>
          <w:position w:val="-1"/>
          <w:u w:val="thick" w:color="000000"/>
        </w:rPr>
        <w:t xml:space="preserve"> </w:t>
      </w:r>
      <w:r w:rsidRPr="0045149C">
        <w:rPr>
          <w:rFonts w:ascii="Arial" w:eastAsia="Cambria" w:hAnsi="Arial" w:cs="Arial"/>
          <w:b/>
          <w:spacing w:val="2"/>
          <w:position w:val="-1"/>
          <w:u w:val="thick" w:color="000000"/>
        </w:rPr>
        <w:t>R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ev</w:t>
      </w:r>
      <w:r w:rsidRPr="0045149C">
        <w:rPr>
          <w:rFonts w:ascii="Arial" w:eastAsia="Cambria" w:hAnsi="Arial" w:cs="Arial"/>
          <w:b/>
          <w:spacing w:val="2"/>
          <w:position w:val="-1"/>
          <w:u w:val="thick" w:color="000000"/>
        </w:rPr>
        <w:t>i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w</w:t>
      </w:r>
      <w:r w:rsidRPr="0045149C">
        <w:rPr>
          <w:rFonts w:ascii="Arial" w:eastAsia="Cambria" w:hAnsi="Arial" w:cs="Arial"/>
          <w:b/>
          <w:spacing w:val="1"/>
          <w:position w:val="-1"/>
          <w:u w:val="thick" w:color="000000"/>
        </w:rPr>
        <w:t xml:space="preserve"> </w:t>
      </w:r>
      <w:r w:rsidRPr="0045149C">
        <w:rPr>
          <w:rFonts w:ascii="Arial" w:eastAsia="Cambria" w:hAnsi="Arial" w:cs="Arial"/>
          <w:b/>
          <w:spacing w:val="-3"/>
          <w:position w:val="-1"/>
          <w:u w:val="thick" w:color="000000"/>
        </w:rPr>
        <w:t>p</w:t>
      </w:r>
      <w:r w:rsidRPr="0045149C">
        <w:rPr>
          <w:rFonts w:ascii="Arial" w:eastAsia="Cambria" w:hAnsi="Arial" w:cs="Arial"/>
          <w:b/>
          <w:spacing w:val="-1"/>
          <w:position w:val="-1"/>
          <w:u w:val="thick" w:color="000000"/>
        </w:rPr>
        <w:t>ro</w:t>
      </w:r>
      <w:r w:rsidRPr="0045149C">
        <w:rPr>
          <w:rFonts w:ascii="Arial" w:eastAsia="Cambria" w:hAnsi="Arial" w:cs="Arial"/>
          <w:b/>
          <w:spacing w:val="2"/>
          <w:position w:val="-1"/>
          <w:u w:val="thick" w:color="000000"/>
        </w:rPr>
        <w:t>c</w:t>
      </w:r>
      <w:r w:rsidRPr="0045149C">
        <w:rPr>
          <w:rFonts w:ascii="Arial" w:eastAsia="Cambria" w:hAnsi="Arial" w:cs="Arial"/>
          <w:b/>
          <w:spacing w:val="-2"/>
          <w:position w:val="-1"/>
          <w:u w:val="thick" w:color="000000"/>
        </w:rPr>
        <w:t>e</w:t>
      </w:r>
      <w:r w:rsidRPr="0045149C">
        <w:rPr>
          <w:rFonts w:ascii="Arial" w:eastAsia="Cambria" w:hAnsi="Arial" w:cs="Arial"/>
          <w:b/>
          <w:position w:val="-1"/>
          <w:u w:val="thick" w:color="000000"/>
        </w:rPr>
        <w:t>ss:</w:t>
      </w:r>
    </w:p>
    <w:p w14:paraId="19722589" w14:textId="77777777" w:rsidR="00541EA4" w:rsidRPr="0045149C" w:rsidRDefault="00541EA4">
      <w:pPr>
        <w:spacing w:before="5" w:line="200" w:lineRule="exact"/>
        <w:rPr>
          <w:rFonts w:ascii="Arial" w:hAnsi="Arial" w:cs="Arial"/>
        </w:rPr>
      </w:pPr>
    </w:p>
    <w:p w14:paraId="4B16AEF1" w14:textId="77777777" w:rsidR="00541EA4" w:rsidRPr="0045149C" w:rsidRDefault="00B152D8">
      <w:pPr>
        <w:spacing w:before="33"/>
        <w:ind w:left="120" w:right="5115"/>
        <w:rPr>
          <w:rFonts w:ascii="Arial" w:eastAsia="Cambria" w:hAnsi="Arial" w:cs="Arial"/>
        </w:rPr>
      </w:pPr>
      <w:r w:rsidRPr="0045149C">
        <w:rPr>
          <w:rFonts w:ascii="Arial" w:eastAsia="Cambria" w:hAnsi="Arial" w:cs="Arial"/>
        </w:rPr>
        <w:t>Th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3"/>
        </w:rPr>
        <w:t xml:space="preserve"> </w:t>
      </w:r>
      <w:r w:rsidRPr="0045149C">
        <w:rPr>
          <w:rFonts w:ascii="Arial" w:eastAsia="Cambria" w:hAnsi="Arial" w:cs="Arial"/>
          <w:spacing w:val="-1"/>
        </w:rPr>
        <w:t>jou</w:t>
      </w:r>
      <w:r w:rsidRPr="0045149C">
        <w:rPr>
          <w:rFonts w:ascii="Arial" w:eastAsia="Cambria" w:hAnsi="Arial" w:cs="Arial"/>
          <w:spacing w:val="-2"/>
        </w:rPr>
        <w:t>rn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l</w:t>
      </w:r>
      <w:r w:rsidRPr="0045149C">
        <w:rPr>
          <w:rFonts w:ascii="Arial" w:eastAsia="Cambria" w:hAnsi="Arial" w:cs="Arial"/>
          <w:spacing w:val="-1"/>
        </w:rPr>
        <w:t>’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  <w:spacing w:val="-2"/>
        </w:rPr>
        <w:t>pee</w:t>
      </w:r>
      <w:r w:rsidRPr="0045149C">
        <w:rPr>
          <w:rFonts w:ascii="Arial" w:eastAsia="Cambria" w:hAnsi="Arial" w:cs="Arial"/>
        </w:rPr>
        <w:t>r</w:t>
      </w:r>
      <w:r w:rsidRPr="0045149C">
        <w:rPr>
          <w:rFonts w:ascii="Arial" w:eastAsia="Cambria" w:hAnsi="Arial" w:cs="Arial"/>
          <w:spacing w:val="-3"/>
        </w:rPr>
        <w:t xml:space="preserve"> </w:t>
      </w:r>
      <w:r w:rsidRPr="0045149C">
        <w:rPr>
          <w:rFonts w:ascii="Arial" w:eastAsia="Cambria" w:hAnsi="Arial" w:cs="Arial"/>
          <w:spacing w:val="3"/>
        </w:rPr>
        <w:t>r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  <w:spacing w:val="-1"/>
        </w:rPr>
        <w:t>v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w</w:t>
      </w:r>
      <w:r w:rsidRPr="0045149C">
        <w:rPr>
          <w:rFonts w:ascii="Arial" w:eastAsia="Cambria" w:hAnsi="Arial" w:cs="Arial"/>
          <w:spacing w:val="2"/>
        </w:rPr>
        <w:t xml:space="preserve"> </w:t>
      </w:r>
      <w:r w:rsidRPr="0045149C">
        <w:rPr>
          <w:rFonts w:ascii="Arial" w:eastAsia="Cambria" w:hAnsi="Arial" w:cs="Arial"/>
          <w:spacing w:val="-2"/>
        </w:rPr>
        <w:t>p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  <w:spacing w:val="-2"/>
        </w:rPr>
        <w:t>l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2"/>
        </w:rPr>
        <w:t>c</w:t>
      </w:r>
      <w:r w:rsidRPr="0045149C">
        <w:rPr>
          <w:rFonts w:ascii="Arial" w:eastAsia="Cambria" w:hAnsi="Arial" w:cs="Arial"/>
        </w:rPr>
        <w:t>y</w:t>
      </w:r>
      <w:r w:rsidRPr="0045149C">
        <w:rPr>
          <w:rFonts w:ascii="Arial" w:eastAsia="Cambria" w:hAnsi="Arial" w:cs="Arial"/>
          <w:spacing w:val="-1"/>
        </w:rPr>
        <w:t xml:space="preserve"> 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-1"/>
        </w:rPr>
        <w:t xml:space="preserve"> th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</w:rPr>
        <w:t xml:space="preserve">t </w:t>
      </w:r>
      <w:r w:rsidRPr="0045149C">
        <w:rPr>
          <w:rFonts w:ascii="Arial" w:eastAsia="Cambria" w:hAnsi="Arial" w:cs="Arial"/>
          <w:b/>
          <w:spacing w:val="2"/>
          <w:u w:val="single" w:color="000000"/>
        </w:rPr>
        <w:t>N</w:t>
      </w:r>
      <w:r w:rsidRPr="0045149C">
        <w:rPr>
          <w:rFonts w:ascii="Arial" w:eastAsia="Cambria" w:hAnsi="Arial" w:cs="Arial"/>
          <w:b/>
          <w:u w:val="single" w:color="000000"/>
        </w:rPr>
        <w:t>O</w:t>
      </w:r>
      <w:r w:rsidRPr="0045149C">
        <w:rPr>
          <w:rFonts w:ascii="Arial" w:eastAsia="Cambria" w:hAnsi="Arial" w:cs="Arial"/>
          <w:b/>
          <w:spacing w:val="-9"/>
        </w:rPr>
        <w:t xml:space="preserve"> </w:t>
      </w:r>
      <w:r w:rsidRPr="0045149C">
        <w:rPr>
          <w:rFonts w:ascii="Arial" w:eastAsia="Cambria" w:hAnsi="Arial" w:cs="Arial"/>
        </w:rPr>
        <w:t>m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  <w:spacing w:val="-1"/>
        </w:rPr>
        <w:t>u</w:t>
      </w:r>
      <w:r w:rsidRPr="0045149C">
        <w:rPr>
          <w:rFonts w:ascii="Arial" w:eastAsia="Cambria" w:hAnsi="Arial" w:cs="Arial"/>
          <w:spacing w:val="-5"/>
        </w:rPr>
        <w:t>s</w:t>
      </w:r>
      <w:r w:rsidRPr="0045149C">
        <w:rPr>
          <w:rFonts w:ascii="Arial" w:eastAsia="Cambria" w:hAnsi="Arial" w:cs="Arial"/>
          <w:spacing w:val="2"/>
        </w:rPr>
        <w:t>c</w:t>
      </w:r>
      <w:r w:rsidRPr="0045149C">
        <w:rPr>
          <w:rFonts w:ascii="Arial" w:eastAsia="Cambria" w:hAnsi="Arial" w:cs="Arial"/>
          <w:spacing w:val="-2"/>
        </w:rPr>
        <w:t>r</w:t>
      </w:r>
      <w:r w:rsidRPr="0045149C">
        <w:rPr>
          <w:rFonts w:ascii="Arial" w:eastAsia="Cambria" w:hAnsi="Arial" w:cs="Arial"/>
          <w:spacing w:val="-3"/>
        </w:rPr>
        <w:t>i</w:t>
      </w:r>
      <w:r w:rsidRPr="0045149C">
        <w:rPr>
          <w:rFonts w:ascii="Arial" w:eastAsia="Cambria" w:hAnsi="Arial" w:cs="Arial"/>
          <w:spacing w:val="-2"/>
        </w:rPr>
        <w:t>p</w:t>
      </w:r>
      <w:r w:rsidRPr="0045149C">
        <w:rPr>
          <w:rFonts w:ascii="Arial" w:eastAsia="Cambria" w:hAnsi="Arial" w:cs="Arial"/>
        </w:rPr>
        <w:t>t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-1"/>
        </w:rPr>
        <w:t>hou</w:t>
      </w:r>
      <w:r w:rsidRPr="0045149C">
        <w:rPr>
          <w:rFonts w:ascii="Arial" w:eastAsia="Cambria" w:hAnsi="Arial" w:cs="Arial"/>
          <w:spacing w:val="-2"/>
        </w:rPr>
        <w:t>l</w:t>
      </w:r>
      <w:r w:rsidRPr="0045149C">
        <w:rPr>
          <w:rFonts w:ascii="Arial" w:eastAsia="Cambria" w:hAnsi="Arial" w:cs="Arial"/>
        </w:rPr>
        <w:t>d be</w:t>
      </w:r>
      <w:r w:rsidRPr="0045149C">
        <w:rPr>
          <w:rFonts w:ascii="Arial" w:eastAsia="Cambria" w:hAnsi="Arial" w:cs="Arial"/>
          <w:spacing w:val="2"/>
        </w:rPr>
        <w:t xml:space="preserve"> </w:t>
      </w:r>
      <w:r w:rsidRPr="0045149C">
        <w:rPr>
          <w:rFonts w:ascii="Arial" w:eastAsia="Cambria" w:hAnsi="Arial" w:cs="Arial"/>
          <w:spacing w:val="-2"/>
        </w:rPr>
        <w:t>re</w:t>
      </w:r>
      <w:r w:rsidRPr="0045149C">
        <w:rPr>
          <w:rFonts w:ascii="Arial" w:eastAsia="Cambria" w:hAnsi="Arial" w:cs="Arial"/>
          <w:spacing w:val="-1"/>
        </w:rPr>
        <w:t>j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  <w:spacing w:val="2"/>
        </w:rPr>
        <w:t>c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d</w:t>
      </w:r>
      <w:r w:rsidRPr="0045149C">
        <w:rPr>
          <w:rFonts w:ascii="Arial" w:eastAsia="Cambria" w:hAnsi="Arial" w:cs="Arial"/>
          <w:spacing w:val="3"/>
        </w:rPr>
        <w:t xml:space="preserve"> o</w:t>
      </w:r>
      <w:r w:rsidRPr="0045149C">
        <w:rPr>
          <w:rFonts w:ascii="Arial" w:eastAsia="Cambria" w:hAnsi="Arial" w:cs="Arial"/>
          <w:spacing w:val="-2"/>
        </w:rPr>
        <w:t>nl</w:t>
      </w:r>
      <w:r w:rsidRPr="0045149C">
        <w:rPr>
          <w:rFonts w:ascii="Arial" w:eastAsia="Cambria" w:hAnsi="Arial" w:cs="Arial"/>
        </w:rPr>
        <w:t>y</w:t>
      </w:r>
      <w:r w:rsidRPr="0045149C">
        <w:rPr>
          <w:rFonts w:ascii="Arial" w:eastAsia="Cambria" w:hAnsi="Arial" w:cs="Arial"/>
          <w:spacing w:val="-1"/>
        </w:rPr>
        <w:t xml:space="preserve"> </w:t>
      </w:r>
      <w:r w:rsidRPr="0045149C">
        <w:rPr>
          <w:rFonts w:ascii="Arial" w:eastAsia="Cambria" w:hAnsi="Arial" w:cs="Arial"/>
          <w:spacing w:val="3"/>
        </w:rPr>
        <w:t>o</w:t>
      </w:r>
      <w:r w:rsidRPr="0045149C">
        <w:rPr>
          <w:rFonts w:ascii="Arial" w:eastAsia="Cambria" w:hAnsi="Arial" w:cs="Arial"/>
        </w:rPr>
        <w:t>n</w:t>
      </w:r>
      <w:r w:rsidRPr="0045149C">
        <w:rPr>
          <w:rFonts w:ascii="Arial" w:eastAsia="Cambria" w:hAnsi="Arial" w:cs="Arial"/>
          <w:spacing w:val="-3"/>
        </w:rPr>
        <w:t xml:space="preserve"> </w:t>
      </w:r>
      <w:r w:rsidRPr="0045149C">
        <w:rPr>
          <w:rFonts w:ascii="Arial" w:eastAsia="Cambria" w:hAnsi="Arial" w:cs="Arial"/>
          <w:spacing w:val="-1"/>
        </w:rPr>
        <w:t>th</w:t>
      </w:r>
      <w:r w:rsidRPr="0045149C">
        <w:rPr>
          <w:rFonts w:ascii="Arial" w:eastAsia="Cambria" w:hAnsi="Arial" w:cs="Arial"/>
        </w:rPr>
        <w:t>e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</w:rPr>
        <w:t>b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</w:rPr>
        <w:t>f</w:t>
      </w:r>
      <w:r w:rsidRPr="0045149C">
        <w:rPr>
          <w:rFonts w:ascii="Arial" w:eastAsia="Cambria" w:hAnsi="Arial" w:cs="Arial"/>
          <w:spacing w:val="1"/>
        </w:rPr>
        <w:t xml:space="preserve"> </w:t>
      </w:r>
      <w:proofErr w:type="gramStart"/>
      <w:r w:rsidRPr="0045149C">
        <w:rPr>
          <w:rFonts w:ascii="Arial" w:eastAsia="Cambria" w:hAnsi="Arial" w:cs="Arial"/>
          <w:spacing w:val="1"/>
        </w:rPr>
        <w:t>‘</w:t>
      </w:r>
      <w:r w:rsidRPr="0045149C">
        <w:rPr>
          <w:rFonts w:ascii="Arial" w:eastAsia="Cambria" w:hAnsi="Arial" w:cs="Arial"/>
          <w:b/>
          <w:u w:val="single" w:color="000000"/>
        </w:rPr>
        <w:t xml:space="preserve"> l</w:t>
      </w:r>
      <w:r w:rsidRPr="0045149C">
        <w:rPr>
          <w:rFonts w:ascii="Arial" w:eastAsia="Cambria" w:hAnsi="Arial" w:cs="Arial"/>
          <w:b/>
          <w:spacing w:val="-2"/>
          <w:u w:val="single" w:color="000000"/>
        </w:rPr>
        <w:t>a</w:t>
      </w:r>
      <w:r w:rsidRPr="0045149C">
        <w:rPr>
          <w:rFonts w:ascii="Arial" w:eastAsia="Cambria" w:hAnsi="Arial" w:cs="Arial"/>
          <w:b/>
          <w:u w:val="single" w:color="000000"/>
        </w:rPr>
        <w:t>c</w:t>
      </w:r>
      <w:proofErr w:type="gramEnd"/>
      <w:r w:rsidRPr="0045149C">
        <w:rPr>
          <w:rFonts w:ascii="Arial" w:eastAsia="Cambria" w:hAnsi="Arial" w:cs="Arial"/>
          <w:b/>
          <w:spacing w:val="2"/>
          <w:u w:val="single" w:color="000000"/>
        </w:rPr>
        <w:t xml:space="preserve"> </w:t>
      </w:r>
      <w:r w:rsidRPr="0045149C">
        <w:rPr>
          <w:rFonts w:ascii="Arial" w:eastAsia="Cambria" w:hAnsi="Arial" w:cs="Arial"/>
          <w:b/>
          <w:u w:val="single" w:color="000000"/>
        </w:rPr>
        <w:t>k</w:t>
      </w:r>
      <w:r w:rsidRPr="0045149C">
        <w:rPr>
          <w:rFonts w:ascii="Arial" w:eastAsia="Cambria" w:hAnsi="Arial" w:cs="Arial"/>
          <w:b/>
          <w:spacing w:val="44"/>
          <w:u w:val="single" w:color="000000"/>
        </w:rPr>
        <w:t xml:space="preserve"> </w:t>
      </w:r>
      <w:r w:rsidRPr="0045149C">
        <w:rPr>
          <w:rFonts w:ascii="Arial" w:eastAsia="Cambria" w:hAnsi="Arial" w:cs="Arial"/>
          <w:b/>
          <w:u w:val="single" w:color="000000"/>
        </w:rPr>
        <w:t>of</w:t>
      </w:r>
      <w:r w:rsidRPr="0045149C">
        <w:rPr>
          <w:rFonts w:ascii="Arial" w:eastAsia="Cambria" w:hAnsi="Arial" w:cs="Arial"/>
          <w:b/>
          <w:spacing w:val="40"/>
          <w:u w:val="single" w:color="000000"/>
        </w:rPr>
        <w:t xml:space="preserve"> </w:t>
      </w:r>
      <w:r w:rsidRPr="0045149C">
        <w:rPr>
          <w:rFonts w:ascii="Arial" w:eastAsia="Cambria" w:hAnsi="Arial" w:cs="Arial"/>
          <w:b/>
          <w:u w:val="single" w:color="000000"/>
        </w:rPr>
        <w:t>N</w:t>
      </w:r>
      <w:r w:rsidRPr="0045149C">
        <w:rPr>
          <w:rFonts w:ascii="Arial" w:eastAsia="Cambria" w:hAnsi="Arial" w:cs="Arial"/>
          <w:b/>
          <w:spacing w:val="2"/>
          <w:u w:val="single" w:color="000000"/>
        </w:rPr>
        <w:t xml:space="preserve"> </w:t>
      </w:r>
      <w:proofErr w:type="spellStart"/>
      <w:r w:rsidRPr="0045149C">
        <w:rPr>
          <w:rFonts w:ascii="Arial" w:eastAsia="Cambria" w:hAnsi="Arial" w:cs="Arial"/>
          <w:b/>
          <w:u w:val="single" w:color="000000"/>
        </w:rPr>
        <w:t>o</w:t>
      </w:r>
      <w:r w:rsidRPr="0045149C">
        <w:rPr>
          <w:rFonts w:ascii="Arial" w:eastAsia="Cambria" w:hAnsi="Arial" w:cs="Arial"/>
          <w:b/>
          <w:spacing w:val="-1"/>
          <w:u w:val="single" w:color="000000"/>
        </w:rPr>
        <w:t>ve</w:t>
      </w:r>
      <w:r w:rsidRPr="0045149C">
        <w:rPr>
          <w:rFonts w:ascii="Arial" w:eastAsia="Cambria" w:hAnsi="Arial" w:cs="Arial"/>
          <w:b/>
          <w:u w:val="single" w:color="000000"/>
        </w:rPr>
        <w:t>l</w:t>
      </w:r>
      <w:r w:rsidRPr="0045149C">
        <w:rPr>
          <w:rFonts w:ascii="Arial" w:eastAsia="Cambria" w:hAnsi="Arial" w:cs="Arial"/>
          <w:b/>
          <w:spacing w:val="-6"/>
          <w:u w:val="single" w:color="000000"/>
        </w:rPr>
        <w:t>t</w:t>
      </w:r>
      <w:r w:rsidRPr="0045149C">
        <w:rPr>
          <w:rFonts w:ascii="Arial" w:eastAsia="Cambria" w:hAnsi="Arial" w:cs="Arial"/>
          <w:b/>
          <w:spacing w:val="-1"/>
          <w:u w:val="single" w:color="000000"/>
        </w:rPr>
        <w:t>y</w:t>
      </w:r>
      <w:proofErr w:type="spellEnd"/>
      <w:r w:rsidRPr="0045149C">
        <w:rPr>
          <w:rFonts w:ascii="Arial" w:eastAsia="Cambria" w:hAnsi="Arial" w:cs="Arial"/>
          <w:b/>
          <w:u w:val="single" w:color="000000"/>
        </w:rPr>
        <w:t xml:space="preserve">’ </w:t>
      </w:r>
      <w:r w:rsidRPr="0045149C">
        <w:rPr>
          <w:rFonts w:ascii="Arial" w:eastAsia="Cambria" w:hAnsi="Arial" w:cs="Arial"/>
          <w:b/>
          <w:spacing w:val="-42"/>
        </w:rPr>
        <w:t xml:space="preserve"> </w:t>
      </w:r>
      <w:r w:rsidRPr="0045149C">
        <w:rPr>
          <w:rFonts w:ascii="Arial" w:eastAsia="Cambria" w:hAnsi="Arial" w:cs="Arial"/>
        </w:rPr>
        <w:t>,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  <w:spacing w:val="-2"/>
        </w:rPr>
        <w:t>pr</w:t>
      </w:r>
      <w:r w:rsidRPr="0045149C">
        <w:rPr>
          <w:rFonts w:ascii="Arial" w:eastAsia="Cambria" w:hAnsi="Arial" w:cs="Arial"/>
          <w:spacing w:val="-1"/>
        </w:rPr>
        <w:t>ov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1"/>
        </w:rPr>
        <w:t>d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d</w:t>
      </w:r>
      <w:r w:rsidRPr="0045149C">
        <w:rPr>
          <w:rFonts w:ascii="Arial" w:eastAsia="Cambria" w:hAnsi="Arial" w:cs="Arial"/>
          <w:spacing w:val="-1"/>
        </w:rPr>
        <w:t xml:space="preserve"> th</w:t>
      </w:r>
      <w:r w:rsidRPr="0045149C">
        <w:rPr>
          <w:rFonts w:ascii="Arial" w:eastAsia="Cambria" w:hAnsi="Arial" w:cs="Arial"/>
        </w:rPr>
        <w:t>e</w:t>
      </w:r>
      <w:r w:rsidRPr="0045149C">
        <w:rPr>
          <w:rFonts w:ascii="Arial" w:eastAsia="Cambria" w:hAnsi="Arial" w:cs="Arial"/>
          <w:spacing w:val="-3"/>
        </w:rPr>
        <w:t xml:space="preserve"> </w:t>
      </w:r>
      <w:r w:rsidRPr="0045149C">
        <w:rPr>
          <w:rFonts w:ascii="Arial" w:eastAsia="Cambria" w:hAnsi="Arial" w:cs="Arial"/>
        </w:rPr>
        <w:t>m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  <w:spacing w:val="-1"/>
        </w:rPr>
        <w:t>u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2"/>
        </w:rPr>
        <w:t>c</w:t>
      </w:r>
      <w:r w:rsidRPr="0045149C">
        <w:rPr>
          <w:rFonts w:ascii="Arial" w:eastAsia="Cambria" w:hAnsi="Arial" w:cs="Arial"/>
          <w:spacing w:val="-2"/>
        </w:rPr>
        <w:t>r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2"/>
        </w:rPr>
        <w:t>p</w:t>
      </w:r>
      <w:r w:rsidRPr="0045149C">
        <w:rPr>
          <w:rFonts w:ascii="Arial" w:eastAsia="Cambria" w:hAnsi="Arial" w:cs="Arial"/>
        </w:rPr>
        <w:t>t</w:t>
      </w:r>
      <w:r w:rsidRPr="0045149C">
        <w:rPr>
          <w:rFonts w:ascii="Arial" w:eastAsia="Cambria" w:hAnsi="Arial" w:cs="Arial"/>
          <w:spacing w:val="-1"/>
        </w:rPr>
        <w:t xml:space="preserve"> 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</w:rPr>
        <w:t>s s</w:t>
      </w:r>
      <w:r w:rsidRPr="0045149C">
        <w:rPr>
          <w:rFonts w:ascii="Arial" w:eastAsia="Cambria" w:hAnsi="Arial" w:cs="Arial"/>
          <w:spacing w:val="-3"/>
        </w:rPr>
        <w:t>c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2"/>
        </w:rPr>
        <w:t>en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3"/>
        </w:rPr>
        <w:t>f</w:t>
      </w:r>
      <w:r w:rsidRPr="0045149C">
        <w:rPr>
          <w:rFonts w:ascii="Arial" w:eastAsia="Cambria" w:hAnsi="Arial" w:cs="Arial"/>
          <w:spacing w:val="-3"/>
        </w:rPr>
        <w:t>i</w:t>
      </w:r>
      <w:r w:rsidRPr="0045149C">
        <w:rPr>
          <w:rFonts w:ascii="Arial" w:eastAsia="Cambria" w:hAnsi="Arial" w:cs="Arial"/>
          <w:spacing w:val="-2"/>
        </w:rPr>
        <w:t>c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ll</w:t>
      </w:r>
      <w:r w:rsidRPr="0045149C">
        <w:rPr>
          <w:rFonts w:ascii="Arial" w:eastAsia="Cambria" w:hAnsi="Arial" w:cs="Arial"/>
        </w:rPr>
        <w:t>y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  <w:spacing w:val="-2"/>
        </w:rPr>
        <w:t>r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</w:rPr>
        <w:t>b</w:t>
      </w:r>
      <w:r w:rsidRPr="0045149C">
        <w:rPr>
          <w:rFonts w:ascii="Arial" w:eastAsia="Cambria" w:hAnsi="Arial" w:cs="Arial"/>
          <w:spacing w:val="-1"/>
        </w:rPr>
        <w:t>u</w:t>
      </w:r>
      <w:r w:rsidRPr="0045149C">
        <w:rPr>
          <w:rFonts w:ascii="Arial" w:eastAsia="Cambria" w:hAnsi="Arial" w:cs="Arial"/>
        </w:rPr>
        <w:t>st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</w:rPr>
        <w:t>d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  <w:spacing w:val="2"/>
        </w:rPr>
        <w:t>e</w:t>
      </w:r>
      <w:r w:rsidRPr="0045149C">
        <w:rPr>
          <w:rFonts w:ascii="Arial" w:eastAsia="Cambria" w:hAnsi="Arial" w:cs="Arial"/>
          <w:spacing w:val="2"/>
          <w:w w:val="101"/>
        </w:rPr>
        <w:t>c</w:t>
      </w:r>
      <w:r w:rsidRPr="0045149C">
        <w:rPr>
          <w:rFonts w:ascii="Arial" w:eastAsia="Cambria" w:hAnsi="Arial" w:cs="Arial"/>
          <w:spacing w:val="-1"/>
        </w:rPr>
        <w:t>h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  <w:spacing w:val="1"/>
          <w:w w:val="101"/>
        </w:rPr>
        <w:t>i</w:t>
      </w:r>
      <w:r w:rsidRPr="0045149C">
        <w:rPr>
          <w:rFonts w:ascii="Arial" w:eastAsia="Cambria" w:hAnsi="Arial" w:cs="Arial"/>
          <w:spacing w:val="-2"/>
          <w:w w:val="101"/>
        </w:rPr>
        <w:t>c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ll</w:t>
      </w:r>
      <w:r w:rsidRPr="0045149C">
        <w:rPr>
          <w:rFonts w:ascii="Arial" w:eastAsia="Cambria" w:hAnsi="Arial" w:cs="Arial"/>
        </w:rPr>
        <w:t>y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-2"/>
        </w:rPr>
        <w:t>o</w:t>
      </w:r>
      <w:r w:rsidRPr="0045149C">
        <w:rPr>
          <w:rFonts w:ascii="Arial" w:eastAsia="Cambria" w:hAnsi="Arial" w:cs="Arial"/>
          <w:spacing w:val="-1"/>
        </w:rPr>
        <w:t>u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  <w:spacing w:val="-1"/>
        </w:rPr>
        <w:t>d</w:t>
      </w:r>
      <w:r w:rsidRPr="0045149C">
        <w:rPr>
          <w:rFonts w:ascii="Arial" w:eastAsia="Cambria" w:hAnsi="Arial" w:cs="Arial"/>
        </w:rPr>
        <w:t>. To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</w:rPr>
        <w:t>k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</w:rPr>
        <w:t>w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  <w:spacing w:val="-1"/>
        </w:rPr>
        <w:t>th</w:t>
      </w:r>
      <w:r w:rsidRPr="0045149C">
        <w:rPr>
          <w:rFonts w:ascii="Arial" w:eastAsia="Cambria" w:hAnsi="Arial" w:cs="Arial"/>
        </w:rPr>
        <w:t>e</w:t>
      </w:r>
      <w:r w:rsidRPr="0045149C">
        <w:rPr>
          <w:rFonts w:ascii="Arial" w:eastAsia="Cambria" w:hAnsi="Arial" w:cs="Arial"/>
          <w:spacing w:val="-3"/>
        </w:rPr>
        <w:t xml:space="preserve"> </w:t>
      </w:r>
      <w:r w:rsidRPr="0045149C">
        <w:rPr>
          <w:rFonts w:ascii="Arial" w:eastAsia="Cambria" w:hAnsi="Arial" w:cs="Arial"/>
          <w:spacing w:val="2"/>
        </w:rPr>
        <w:t>c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</w:rPr>
        <w:t>m</w:t>
      </w:r>
      <w:r w:rsidRPr="0045149C">
        <w:rPr>
          <w:rFonts w:ascii="Arial" w:eastAsia="Cambria" w:hAnsi="Arial" w:cs="Arial"/>
          <w:spacing w:val="-1"/>
        </w:rPr>
        <w:t>p</w:t>
      </w:r>
      <w:r w:rsidRPr="0045149C">
        <w:rPr>
          <w:rFonts w:ascii="Arial" w:eastAsia="Cambria" w:hAnsi="Arial" w:cs="Arial"/>
          <w:spacing w:val="-2"/>
        </w:rPr>
        <w:t>le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</w:rPr>
        <w:t>e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  <w:spacing w:val="1"/>
        </w:rPr>
        <w:t>g</w:t>
      </w:r>
      <w:r w:rsidRPr="0045149C">
        <w:rPr>
          <w:rFonts w:ascii="Arial" w:eastAsia="Cambria" w:hAnsi="Arial" w:cs="Arial"/>
          <w:spacing w:val="-1"/>
        </w:rPr>
        <w:t>u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1"/>
        </w:rPr>
        <w:t>d</w:t>
      </w:r>
      <w:r w:rsidRPr="0045149C">
        <w:rPr>
          <w:rFonts w:ascii="Arial" w:eastAsia="Cambria" w:hAnsi="Arial" w:cs="Arial"/>
          <w:spacing w:val="-2"/>
        </w:rPr>
        <w:t>el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</w:rPr>
        <w:t>e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  <w:spacing w:val="1"/>
        </w:rPr>
        <w:t>f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</w:rPr>
        <w:t>r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</w:rPr>
        <w:t>P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  <w:spacing w:val="2"/>
        </w:rPr>
        <w:t>e</w:t>
      </w:r>
      <w:r w:rsidRPr="0045149C">
        <w:rPr>
          <w:rFonts w:ascii="Arial" w:eastAsia="Cambria" w:hAnsi="Arial" w:cs="Arial"/>
        </w:rPr>
        <w:t>r</w:t>
      </w:r>
      <w:r w:rsidRPr="0045149C">
        <w:rPr>
          <w:rFonts w:ascii="Arial" w:eastAsia="Cambria" w:hAnsi="Arial" w:cs="Arial"/>
          <w:spacing w:val="-3"/>
        </w:rPr>
        <w:t xml:space="preserve"> </w:t>
      </w:r>
      <w:r w:rsidRPr="0045149C">
        <w:rPr>
          <w:rFonts w:ascii="Arial" w:eastAsia="Cambria" w:hAnsi="Arial" w:cs="Arial"/>
        </w:rPr>
        <w:t>R</w:t>
      </w:r>
      <w:r w:rsidRPr="0045149C">
        <w:rPr>
          <w:rFonts w:ascii="Arial" w:eastAsia="Cambria" w:hAnsi="Arial" w:cs="Arial"/>
          <w:spacing w:val="-3"/>
        </w:rPr>
        <w:t>e</w:t>
      </w:r>
      <w:r w:rsidRPr="0045149C">
        <w:rPr>
          <w:rFonts w:ascii="Arial" w:eastAsia="Cambria" w:hAnsi="Arial" w:cs="Arial"/>
          <w:spacing w:val="-1"/>
        </w:rPr>
        <w:t>v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w</w:t>
      </w:r>
      <w:r w:rsidRPr="0045149C">
        <w:rPr>
          <w:rFonts w:ascii="Arial" w:eastAsia="Cambria" w:hAnsi="Arial" w:cs="Arial"/>
          <w:spacing w:val="2"/>
        </w:rPr>
        <w:t xml:space="preserve"> </w:t>
      </w:r>
      <w:r w:rsidRPr="0045149C">
        <w:rPr>
          <w:rFonts w:ascii="Arial" w:eastAsia="Cambria" w:hAnsi="Arial" w:cs="Arial"/>
          <w:spacing w:val="-2"/>
        </w:rPr>
        <w:t>pr</w:t>
      </w:r>
      <w:r w:rsidRPr="0045149C">
        <w:rPr>
          <w:rFonts w:ascii="Arial" w:eastAsia="Cambria" w:hAnsi="Arial" w:cs="Arial"/>
          <w:spacing w:val="-1"/>
        </w:rPr>
        <w:t>o</w:t>
      </w:r>
      <w:r w:rsidRPr="0045149C">
        <w:rPr>
          <w:rFonts w:ascii="Arial" w:eastAsia="Cambria" w:hAnsi="Arial" w:cs="Arial"/>
          <w:spacing w:val="2"/>
        </w:rPr>
        <w:t>c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ss,</w:t>
      </w:r>
      <w:r w:rsidRPr="0045149C">
        <w:rPr>
          <w:rFonts w:ascii="Arial" w:eastAsia="Cambria" w:hAnsi="Arial" w:cs="Arial"/>
          <w:spacing w:val="1"/>
        </w:rPr>
        <w:t xml:space="preserve"> </w:t>
      </w:r>
      <w:r w:rsidRPr="0045149C">
        <w:rPr>
          <w:rFonts w:ascii="Arial" w:eastAsia="Cambria" w:hAnsi="Arial" w:cs="Arial"/>
          <w:spacing w:val="-2"/>
        </w:rPr>
        <w:t>re</w:t>
      </w:r>
      <w:r w:rsidRPr="0045149C">
        <w:rPr>
          <w:rFonts w:ascii="Arial" w:eastAsia="Cambria" w:hAnsi="Arial" w:cs="Arial"/>
          <w:spacing w:val="-1"/>
        </w:rPr>
        <w:t>v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  <w:spacing w:val="2"/>
        </w:rPr>
        <w:t>w</w:t>
      </w:r>
      <w:r w:rsidRPr="0045149C">
        <w:rPr>
          <w:rFonts w:ascii="Arial" w:eastAsia="Cambria" w:hAnsi="Arial" w:cs="Arial"/>
          <w:spacing w:val="-2"/>
        </w:rPr>
        <w:t>er</w:t>
      </w:r>
      <w:r w:rsidRPr="0045149C">
        <w:rPr>
          <w:rFonts w:ascii="Arial" w:eastAsia="Cambria" w:hAnsi="Arial" w:cs="Arial"/>
        </w:rPr>
        <w:t xml:space="preserve">s </w:t>
      </w:r>
      <w:r w:rsidRPr="0045149C">
        <w:rPr>
          <w:rFonts w:ascii="Arial" w:eastAsia="Cambria" w:hAnsi="Arial" w:cs="Arial"/>
          <w:spacing w:val="2"/>
        </w:rPr>
        <w:t>a</w:t>
      </w:r>
      <w:r w:rsidRPr="0045149C">
        <w:rPr>
          <w:rFonts w:ascii="Arial" w:eastAsia="Cambria" w:hAnsi="Arial" w:cs="Arial"/>
          <w:spacing w:val="-2"/>
        </w:rPr>
        <w:t>r</w:t>
      </w:r>
      <w:r w:rsidRPr="0045149C">
        <w:rPr>
          <w:rFonts w:ascii="Arial" w:eastAsia="Cambria" w:hAnsi="Arial" w:cs="Arial"/>
        </w:rPr>
        <w:t>e</w:t>
      </w:r>
      <w:r w:rsidRPr="0045149C">
        <w:rPr>
          <w:rFonts w:ascii="Arial" w:eastAsia="Cambria" w:hAnsi="Arial" w:cs="Arial"/>
          <w:spacing w:val="-3"/>
        </w:rPr>
        <w:t xml:space="preserve"> </w:t>
      </w:r>
      <w:r w:rsidRPr="0045149C">
        <w:rPr>
          <w:rFonts w:ascii="Arial" w:eastAsia="Cambria" w:hAnsi="Arial" w:cs="Arial"/>
          <w:spacing w:val="-2"/>
        </w:rPr>
        <w:t>re</w:t>
      </w:r>
      <w:r w:rsidRPr="0045149C">
        <w:rPr>
          <w:rFonts w:ascii="Arial" w:eastAsia="Cambria" w:hAnsi="Arial" w:cs="Arial"/>
        </w:rPr>
        <w:t>q</w:t>
      </w:r>
      <w:r w:rsidRPr="0045149C">
        <w:rPr>
          <w:rFonts w:ascii="Arial" w:eastAsia="Cambria" w:hAnsi="Arial" w:cs="Arial"/>
          <w:spacing w:val="-1"/>
        </w:rPr>
        <w:t>u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3"/>
        </w:rPr>
        <w:t>t</w:t>
      </w:r>
      <w:r w:rsidRPr="0045149C">
        <w:rPr>
          <w:rFonts w:ascii="Arial" w:eastAsia="Cambria" w:hAnsi="Arial" w:cs="Arial"/>
          <w:spacing w:val="-2"/>
        </w:rPr>
        <w:t>e</w:t>
      </w:r>
      <w:r w:rsidRPr="0045149C">
        <w:rPr>
          <w:rFonts w:ascii="Arial" w:eastAsia="Cambria" w:hAnsi="Arial" w:cs="Arial"/>
        </w:rPr>
        <w:t>d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  <w:spacing w:val="-1"/>
        </w:rPr>
        <w:t>t</w:t>
      </w:r>
      <w:r w:rsidRPr="0045149C">
        <w:rPr>
          <w:rFonts w:ascii="Arial" w:eastAsia="Cambria" w:hAnsi="Arial" w:cs="Arial"/>
        </w:rPr>
        <w:t>o</w:t>
      </w:r>
      <w:r w:rsidRPr="0045149C">
        <w:rPr>
          <w:rFonts w:ascii="Arial" w:eastAsia="Cambria" w:hAnsi="Arial" w:cs="Arial"/>
          <w:spacing w:val="-2"/>
        </w:rPr>
        <w:t xml:space="preserve"> </w:t>
      </w:r>
      <w:r w:rsidRPr="0045149C">
        <w:rPr>
          <w:rFonts w:ascii="Arial" w:eastAsia="Cambria" w:hAnsi="Arial" w:cs="Arial"/>
          <w:spacing w:val="-1"/>
        </w:rPr>
        <w:t>v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</w:rPr>
        <w:t>s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</w:rPr>
        <w:t xml:space="preserve">t </w:t>
      </w:r>
      <w:r w:rsidRPr="0045149C">
        <w:rPr>
          <w:rFonts w:ascii="Arial" w:eastAsia="Cambria" w:hAnsi="Arial" w:cs="Arial"/>
          <w:spacing w:val="-1"/>
        </w:rPr>
        <w:t>th</w:t>
      </w:r>
      <w:r w:rsidRPr="0045149C">
        <w:rPr>
          <w:rFonts w:ascii="Arial" w:eastAsia="Cambria" w:hAnsi="Arial" w:cs="Arial"/>
          <w:spacing w:val="1"/>
        </w:rPr>
        <w:t>i</w:t>
      </w:r>
      <w:r w:rsidRPr="0045149C">
        <w:rPr>
          <w:rFonts w:ascii="Arial" w:eastAsia="Cambria" w:hAnsi="Arial" w:cs="Arial"/>
        </w:rPr>
        <w:t xml:space="preserve">s </w:t>
      </w:r>
      <w:r w:rsidRPr="0045149C">
        <w:rPr>
          <w:rFonts w:ascii="Arial" w:eastAsia="Cambria" w:hAnsi="Arial" w:cs="Arial"/>
          <w:spacing w:val="-2"/>
        </w:rPr>
        <w:t>l</w:t>
      </w:r>
      <w:r w:rsidRPr="0045149C">
        <w:rPr>
          <w:rFonts w:ascii="Arial" w:eastAsia="Cambria" w:hAnsi="Arial" w:cs="Arial"/>
          <w:spacing w:val="1"/>
          <w:w w:val="101"/>
        </w:rPr>
        <w:t>i</w:t>
      </w:r>
      <w:r w:rsidRPr="0045149C">
        <w:rPr>
          <w:rFonts w:ascii="Arial" w:eastAsia="Cambria" w:hAnsi="Arial" w:cs="Arial"/>
          <w:spacing w:val="-2"/>
        </w:rPr>
        <w:t>n</w:t>
      </w:r>
      <w:r w:rsidRPr="0045149C">
        <w:rPr>
          <w:rFonts w:ascii="Arial" w:eastAsia="Cambria" w:hAnsi="Arial" w:cs="Arial"/>
        </w:rPr>
        <w:t>k:</w:t>
      </w:r>
    </w:p>
    <w:p w14:paraId="404239E7" w14:textId="77777777" w:rsidR="00541EA4" w:rsidRPr="0045149C" w:rsidRDefault="00541EA4">
      <w:pPr>
        <w:spacing w:before="15" w:line="220" w:lineRule="exact"/>
        <w:rPr>
          <w:rFonts w:ascii="Arial" w:hAnsi="Arial" w:cs="Arial"/>
        </w:rPr>
      </w:pPr>
    </w:p>
    <w:p w14:paraId="47B43167" w14:textId="77777777" w:rsidR="00541EA4" w:rsidRPr="0045149C" w:rsidRDefault="00B152D8">
      <w:pPr>
        <w:ind w:left="120"/>
        <w:rPr>
          <w:rFonts w:ascii="Arial" w:eastAsia="Cambria" w:hAnsi="Arial" w:cs="Arial"/>
        </w:rPr>
        <w:sectPr w:rsidR="00541EA4" w:rsidRPr="0045149C" w:rsidSect="00C20B7B">
          <w:headerReference w:type="default" r:id="rId8"/>
          <w:footerReference w:type="default" r:id="rId9"/>
          <w:pgSz w:w="23820" w:h="16840" w:orient="landscape"/>
          <w:pgMar w:top="2060" w:right="1320" w:bottom="280" w:left="1320" w:header="710" w:footer="682" w:gutter="0"/>
          <w:cols w:space="720"/>
        </w:sectPr>
      </w:pPr>
      <w:r w:rsidRPr="0045149C">
        <w:rPr>
          <w:rFonts w:ascii="Arial" w:eastAsia="Cambria" w:hAnsi="Arial" w:cs="Arial"/>
          <w:w w:val="101"/>
        </w:rPr>
        <w:t>(</w:t>
      </w:r>
      <w:hyperlink r:id="rId10"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htt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p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s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: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//</w:t>
        </w:r>
        <w:r w:rsidRPr="0045149C">
          <w:rPr>
            <w:rFonts w:ascii="Arial" w:eastAsia="Cambria" w:hAnsi="Arial" w:cs="Arial"/>
            <w:color w:val="0000FF"/>
            <w:spacing w:val="1"/>
            <w:u w:val="single" w:color="0000FF"/>
          </w:rPr>
          <w:t>g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l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o</w:t>
        </w:r>
        <w:r w:rsidRPr="0045149C">
          <w:rPr>
            <w:rFonts w:ascii="Arial" w:eastAsia="Cambria" w:hAnsi="Arial" w:cs="Arial"/>
            <w:color w:val="0000FF"/>
            <w:spacing w:val="-5"/>
            <w:u w:val="single" w:color="0000FF"/>
          </w:rPr>
          <w:t>b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a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lpre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ss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hu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b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.</w:t>
        </w:r>
        <w:r w:rsidRPr="0045149C">
          <w:rPr>
            <w:rFonts w:ascii="Arial" w:eastAsia="Cambria" w:hAnsi="Arial" w:cs="Arial"/>
            <w:color w:val="0000FF"/>
            <w:spacing w:val="2"/>
            <w:w w:val="101"/>
            <w:u w:val="single" w:color="0000FF"/>
          </w:rPr>
          <w:t>c</w:t>
        </w:r>
        <w:r w:rsidRPr="0045149C">
          <w:rPr>
            <w:rFonts w:ascii="Arial" w:eastAsia="Cambria" w:hAnsi="Arial" w:cs="Arial"/>
            <w:color w:val="0000FF"/>
            <w:spacing w:val="-6"/>
            <w:u w:val="single" w:color="0000FF"/>
          </w:rPr>
          <w:t>o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m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/</w:t>
        </w:r>
        <w:r w:rsidRPr="0045149C">
          <w:rPr>
            <w:rFonts w:ascii="Arial" w:eastAsia="Cambria" w:hAnsi="Arial" w:cs="Arial"/>
            <w:color w:val="0000FF"/>
            <w:spacing w:val="1"/>
            <w:w w:val="101"/>
            <w:u w:val="single" w:color="0000FF"/>
          </w:rPr>
          <w:t>i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n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d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e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x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.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p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h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p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/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A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JOR</w:t>
        </w:r>
        <w:r w:rsidRPr="0045149C">
          <w:rPr>
            <w:rFonts w:ascii="Arial" w:eastAsia="Cambria" w:hAnsi="Arial" w:cs="Arial"/>
            <w:color w:val="0000FF"/>
            <w:spacing w:val="-3"/>
            <w:u w:val="single" w:color="0000FF"/>
          </w:rPr>
          <w:t>I</w:t>
        </w:r>
        <w:r w:rsidRPr="0045149C">
          <w:rPr>
            <w:rFonts w:ascii="Arial" w:eastAsia="Cambria" w:hAnsi="Arial" w:cs="Arial"/>
            <w:color w:val="0000FF"/>
            <w:spacing w:val="1"/>
            <w:u w:val="single" w:color="0000FF"/>
          </w:rPr>
          <w:t>B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/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e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d</w:t>
        </w:r>
        <w:r w:rsidRPr="0045149C">
          <w:rPr>
            <w:rFonts w:ascii="Arial" w:eastAsia="Cambria" w:hAnsi="Arial" w:cs="Arial"/>
            <w:color w:val="0000FF"/>
            <w:spacing w:val="1"/>
            <w:w w:val="101"/>
            <w:u w:val="single" w:color="0000FF"/>
          </w:rPr>
          <w:t>i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to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r</w:t>
        </w:r>
        <w:r w:rsidRPr="0045149C">
          <w:rPr>
            <w:rFonts w:ascii="Arial" w:eastAsia="Cambria" w:hAnsi="Arial" w:cs="Arial"/>
            <w:color w:val="0000FF"/>
            <w:spacing w:val="-3"/>
            <w:w w:val="101"/>
            <w:u w:val="single" w:color="0000FF"/>
          </w:rPr>
          <w:t>i</w:t>
        </w:r>
        <w:r w:rsidRPr="0045149C">
          <w:rPr>
            <w:rFonts w:ascii="Arial" w:eastAsia="Cambria" w:hAnsi="Arial" w:cs="Arial"/>
            <w:color w:val="0000FF"/>
            <w:spacing w:val="2"/>
            <w:u w:val="single" w:color="0000FF"/>
          </w:rPr>
          <w:t>a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l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-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p</w:t>
        </w:r>
        <w:r w:rsidRPr="0045149C">
          <w:rPr>
            <w:rFonts w:ascii="Arial" w:eastAsia="Cambria" w:hAnsi="Arial" w:cs="Arial"/>
            <w:color w:val="0000FF"/>
            <w:spacing w:val="-1"/>
            <w:u w:val="single" w:color="0000FF"/>
          </w:rPr>
          <w:t>o</w:t>
        </w:r>
        <w:r w:rsidRPr="0045149C">
          <w:rPr>
            <w:rFonts w:ascii="Arial" w:eastAsia="Cambria" w:hAnsi="Arial" w:cs="Arial"/>
            <w:color w:val="0000FF"/>
            <w:spacing w:val="-2"/>
            <w:u w:val="single" w:color="0000FF"/>
          </w:rPr>
          <w:t>l</w:t>
        </w:r>
        <w:r w:rsidRPr="0045149C">
          <w:rPr>
            <w:rFonts w:ascii="Arial" w:eastAsia="Cambria" w:hAnsi="Arial" w:cs="Arial"/>
            <w:color w:val="0000FF"/>
            <w:spacing w:val="1"/>
            <w:w w:val="101"/>
            <w:u w:val="single" w:color="0000FF"/>
          </w:rPr>
          <w:t>i</w:t>
        </w:r>
        <w:r w:rsidRPr="0045149C">
          <w:rPr>
            <w:rFonts w:ascii="Arial" w:eastAsia="Cambria" w:hAnsi="Arial" w:cs="Arial"/>
            <w:color w:val="0000FF"/>
            <w:spacing w:val="2"/>
            <w:w w:val="101"/>
            <w:u w:val="single" w:color="0000FF"/>
          </w:rPr>
          <w:t>c</w:t>
        </w:r>
        <w:r w:rsidRPr="0045149C">
          <w:rPr>
            <w:rFonts w:ascii="Arial" w:eastAsia="Cambria" w:hAnsi="Arial" w:cs="Arial"/>
            <w:color w:val="0000FF"/>
            <w:u w:val="single" w:color="0000FF"/>
          </w:rPr>
          <w:t>y</w:t>
        </w:r>
        <w:r w:rsidRPr="0045149C">
          <w:rPr>
            <w:rFonts w:ascii="Arial" w:eastAsia="Cambria" w:hAnsi="Arial" w:cs="Arial"/>
            <w:color w:val="000000"/>
            <w:w w:val="101"/>
          </w:rPr>
          <w:t>)</w:t>
        </w:r>
      </w:hyperlink>
    </w:p>
    <w:p w14:paraId="66D81821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0B22906B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480B17F6" w14:textId="77777777" w:rsidR="00541EA4" w:rsidRPr="0045149C" w:rsidRDefault="00541EA4">
      <w:pPr>
        <w:spacing w:line="200" w:lineRule="exact"/>
        <w:rPr>
          <w:rFonts w:ascii="Arial" w:hAnsi="Arial" w:cs="Arial"/>
        </w:rPr>
      </w:pPr>
    </w:p>
    <w:p w14:paraId="6CA30FF5" w14:textId="77777777" w:rsidR="00541EA4" w:rsidRPr="0045149C" w:rsidRDefault="00541EA4">
      <w:pPr>
        <w:spacing w:before="8" w:line="200" w:lineRule="exact"/>
        <w:rPr>
          <w:rFonts w:ascii="Arial" w:hAnsi="Arial" w:cs="Arial"/>
        </w:rPr>
      </w:pPr>
    </w:p>
    <w:p w14:paraId="46A810CE" w14:textId="77777777" w:rsidR="00541EA4" w:rsidRPr="0045149C" w:rsidRDefault="00B152D8">
      <w:pPr>
        <w:spacing w:before="35" w:line="220" w:lineRule="exact"/>
        <w:ind w:left="220"/>
        <w:rPr>
          <w:rFonts w:ascii="Arial" w:eastAsia="Arial" w:hAnsi="Arial" w:cs="Arial"/>
        </w:rPr>
      </w:pP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>G</w:t>
      </w:r>
      <w:r w:rsidRPr="0045149C">
        <w:rPr>
          <w:rFonts w:ascii="Arial" w:eastAsia="Arial" w:hAnsi="Arial" w:cs="Arial"/>
          <w:b/>
          <w:color w:val="003399"/>
          <w:position w:val="-1"/>
          <w:u w:val="thick" w:color="003399"/>
        </w:rPr>
        <w:t>PH</w:t>
      </w: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 xml:space="preserve"> </w:t>
      </w:r>
      <w:r w:rsidRPr="0045149C">
        <w:rPr>
          <w:rFonts w:ascii="Arial" w:eastAsia="Arial" w:hAnsi="Arial" w:cs="Arial"/>
          <w:b/>
          <w:color w:val="003399"/>
          <w:spacing w:val="-2"/>
          <w:position w:val="-1"/>
          <w:u w:val="thick" w:color="003399"/>
        </w:rPr>
        <w:t>Rev</w:t>
      </w: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>i</w:t>
      </w:r>
      <w:r w:rsidRPr="0045149C">
        <w:rPr>
          <w:rFonts w:ascii="Arial" w:eastAsia="Arial" w:hAnsi="Arial" w:cs="Arial"/>
          <w:b/>
          <w:color w:val="003399"/>
          <w:spacing w:val="-6"/>
          <w:position w:val="-1"/>
          <w:u w:val="thick" w:color="003399"/>
        </w:rPr>
        <w:t>e</w:t>
      </w:r>
      <w:r w:rsidRPr="0045149C">
        <w:rPr>
          <w:rFonts w:ascii="Arial" w:eastAsia="Arial" w:hAnsi="Arial" w:cs="Arial"/>
          <w:b/>
          <w:color w:val="003399"/>
          <w:position w:val="-1"/>
          <w:u w:val="thick" w:color="003399"/>
        </w:rPr>
        <w:t>w</w:t>
      </w:r>
      <w:r w:rsidRPr="0045149C">
        <w:rPr>
          <w:rFonts w:ascii="Arial" w:eastAsia="Arial" w:hAnsi="Arial" w:cs="Arial"/>
          <w:b/>
          <w:color w:val="003399"/>
          <w:spacing w:val="-1"/>
          <w:position w:val="-1"/>
          <w:u w:val="thick" w:color="003399"/>
        </w:rPr>
        <w:t xml:space="preserve"> </w:t>
      </w:r>
      <w:r w:rsidRPr="0045149C">
        <w:rPr>
          <w:rFonts w:ascii="Arial" w:eastAsia="Arial" w:hAnsi="Arial" w:cs="Arial"/>
          <w:b/>
          <w:color w:val="003399"/>
          <w:spacing w:val="1"/>
          <w:position w:val="-1"/>
          <w:u w:val="thick" w:color="003399"/>
        </w:rPr>
        <w:t>Fo</w:t>
      </w:r>
      <w:r w:rsidRPr="0045149C">
        <w:rPr>
          <w:rFonts w:ascii="Arial" w:eastAsia="Arial" w:hAnsi="Arial" w:cs="Arial"/>
          <w:b/>
          <w:color w:val="003399"/>
          <w:spacing w:val="-2"/>
          <w:position w:val="-1"/>
          <w:u w:val="thick" w:color="003399"/>
        </w:rPr>
        <w:t>r</w:t>
      </w:r>
      <w:r w:rsidRPr="0045149C">
        <w:rPr>
          <w:rFonts w:ascii="Arial" w:eastAsia="Arial" w:hAnsi="Arial" w:cs="Arial"/>
          <w:b/>
          <w:color w:val="003399"/>
          <w:position w:val="-1"/>
          <w:u w:val="thick" w:color="003399"/>
        </w:rPr>
        <w:t>m</w:t>
      </w:r>
    </w:p>
    <w:p w14:paraId="389990C5" w14:textId="77777777" w:rsidR="00541EA4" w:rsidRPr="0045149C" w:rsidRDefault="00541EA4">
      <w:pPr>
        <w:spacing w:before="12" w:line="240" w:lineRule="exact"/>
        <w:rPr>
          <w:rFonts w:ascii="Arial" w:hAnsi="Arial" w:cs="Arial"/>
        </w:rPr>
      </w:pPr>
    </w:p>
    <w:p w14:paraId="7653988D" w14:textId="77777777" w:rsidR="00541EA4" w:rsidRPr="0045149C" w:rsidRDefault="00B152D8">
      <w:pPr>
        <w:spacing w:before="33"/>
        <w:ind w:left="220"/>
        <w:rPr>
          <w:rFonts w:ascii="Arial" w:eastAsia="Cambria" w:hAnsi="Arial" w:cs="Arial"/>
        </w:rPr>
      </w:pPr>
      <w:r w:rsidRPr="0045149C">
        <w:rPr>
          <w:rFonts w:ascii="Arial" w:eastAsia="Cambria" w:hAnsi="Arial" w:cs="Arial"/>
          <w:b/>
          <w:spacing w:val="1"/>
          <w:highlight w:val="yellow"/>
        </w:rPr>
        <w:t>P</w:t>
      </w:r>
      <w:r w:rsidRPr="0045149C">
        <w:rPr>
          <w:rFonts w:ascii="Arial" w:eastAsia="Cambria" w:hAnsi="Arial" w:cs="Arial"/>
          <w:b/>
          <w:spacing w:val="-2"/>
          <w:highlight w:val="yellow"/>
        </w:rPr>
        <w:t>A</w:t>
      </w:r>
      <w:r w:rsidRPr="0045149C">
        <w:rPr>
          <w:rFonts w:ascii="Arial" w:eastAsia="Cambria" w:hAnsi="Arial" w:cs="Arial"/>
          <w:b/>
          <w:spacing w:val="1"/>
          <w:highlight w:val="yellow"/>
        </w:rPr>
        <w:t>R</w:t>
      </w:r>
      <w:r w:rsidRPr="0045149C">
        <w:rPr>
          <w:rFonts w:ascii="Arial" w:eastAsia="Cambria" w:hAnsi="Arial" w:cs="Arial"/>
          <w:b/>
          <w:highlight w:val="yellow"/>
        </w:rPr>
        <w:t>T</w:t>
      </w:r>
      <w:r w:rsidRPr="0045149C">
        <w:rPr>
          <w:rFonts w:ascii="Arial" w:eastAsia="Cambria" w:hAnsi="Arial" w:cs="Arial"/>
          <w:b/>
          <w:spacing w:val="43"/>
          <w:highlight w:val="yellow"/>
        </w:rPr>
        <w:t xml:space="preserve"> </w:t>
      </w:r>
      <w:r w:rsidRPr="0045149C">
        <w:rPr>
          <w:rFonts w:ascii="Arial" w:eastAsia="Cambria" w:hAnsi="Arial" w:cs="Arial"/>
          <w:b/>
          <w:spacing w:val="1"/>
          <w:highlight w:val="yellow"/>
        </w:rPr>
        <w:t>1</w:t>
      </w:r>
      <w:r w:rsidRPr="0045149C">
        <w:rPr>
          <w:rFonts w:ascii="Arial" w:eastAsia="Cambria" w:hAnsi="Arial" w:cs="Arial"/>
          <w:b/>
          <w:highlight w:val="yellow"/>
        </w:rPr>
        <w:t>:</w:t>
      </w:r>
      <w:r w:rsidRPr="0045149C">
        <w:rPr>
          <w:rFonts w:ascii="Arial" w:eastAsia="Cambria" w:hAnsi="Arial" w:cs="Arial"/>
          <w:b/>
          <w:spacing w:val="-3"/>
        </w:rPr>
        <w:t xml:space="preserve"> </w:t>
      </w:r>
      <w:r w:rsidRPr="0045149C">
        <w:rPr>
          <w:rFonts w:ascii="Arial" w:eastAsia="Cambria" w:hAnsi="Arial" w:cs="Arial"/>
          <w:b/>
          <w:spacing w:val="1"/>
        </w:rPr>
        <w:t>R</w:t>
      </w:r>
      <w:r w:rsidRPr="0045149C">
        <w:rPr>
          <w:rFonts w:ascii="Arial" w:eastAsia="Cambria" w:hAnsi="Arial" w:cs="Arial"/>
          <w:b/>
          <w:spacing w:val="-1"/>
        </w:rPr>
        <w:t>evie</w:t>
      </w:r>
      <w:r w:rsidRPr="0045149C">
        <w:rPr>
          <w:rFonts w:ascii="Arial" w:eastAsia="Cambria" w:hAnsi="Arial" w:cs="Arial"/>
          <w:b/>
        </w:rPr>
        <w:t>w</w:t>
      </w:r>
      <w:r w:rsidRPr="0045149C">
        <w:rPr>
          <w:rFonts w:ascii="Arial" w:eastAsia="Cambria" w:hAnsi="Arial" w:cs="Arial"/>
          <w:b/>
          <w:spacing w:val="1"/>
        </w:rPr>
        <w:t xml:space="preserve"> </w:t>
      </w:r>
      <w:r w:rsidRPr="0045149C">
        <w:rPr>
          <w:rFonts w:ascii="Arial" w:eastAsia="Cambria" w:hAnsi="Arial" w:cs="Arial"/>
          <w:b/>
        </w:rPr>
        <w:t>Co</w:t>
      </w:r>
      <w:r w:rsidRPr="0045149C">
        <w:rPr>
          <w:rFonts w:ascii="Arial" w:eastAsia="Cambria" w:hAnsi="Arial" w:cs="Arial"/>
          <w:b/>
          <w:spacing w:val="-2"/>
        </w:rPr>
        <w:t>mm</w:t>
      </w:r>
      <w:r w:rsidRPr="0045149C">
        <w:rPr>
          <w:rFonts w:ascii="Arial" w:eastAsia="Cambria" w:hAnsi="Arial" w:cs="Arial"/>
          <w:b/>
          <w:spacing w:val="-1"/>
        </w:rPr>
        <w:t>e</w:t>
      </w:r>
      <w:r w:rsidRPr="0045149C">
        <w:rPr>
          <w:rFonts w:ascii="Arial" w:eastAsia="Cambria" w:hAnsi="Arial" w:cs="Arial"/>
          <w:b/>
          <w:spacing w:val="-2"/>
        </w:rPr>
        <w:t>nt</w:t>
      </w:r>
      <w:r w:rsidRPr="0045149C">
        <w:rPr>
          <w:rFonts w:ascii="Arial" w:eastAsia="Cambria" w:hAnsi="Arial" w:cs="Arial"/>
          <w:b/>
          <w:w w:val="101"/>
        </w:rPr>
        <w:t>s</w:t>
      </w:r>
    </w:p>
    <w:p w14:paraId="001041E7" w14:textId="77777777" w:rsidR="00541EA4" w:rsidRPr="0045149C" w:rsidRDefault="00541EA4">
      <w:pPr>
        <w:spacing w:before="13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5"/>
        <w:gridCol w:w="7740"/>
        <w:gridCol w:w="6230"/>
      </w:tblGrid>
      <w:tr w:rsidR="00541EA4" w:rsidRPr="0045149C" w14:paraId="1E147438" w14:textId="77777777" w:rsidTr="0045149C">
        <w:trPr>
          <w:trHeight w:hRule="exact" w:val="715"/>
        </w:trPr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CE4F5" w14:textId="77777777" w:rsidR="00541EA4" w:rsidRPr="0045149C" w:rsidRDefault="00541EA4">
            <w:pPr>
              <w:rPr>
                <w:rFonts w:ascii="Arial" w:hAnsi="Arial" w:cs="Arial"/>
              </w:rPr>
            </w:pPr>
          </w:p>
        </w:tc>
        <w:tc>
          <w:tcPr>
            <w:tcW w:w="7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3AAA" w14:textId="77777777" w:rsidR="00541EA4" w:rsidRPr="0045149C" w:rsidRDefault="00B152D8">
            <w:pPr>
              <w:spacing w:line="220" w:lineRule="exact"/>
              <w:ind w:left="105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evie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’s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F3A9B" w14:textId="77777777" w:rsidR="00541EA4" w:rsidRPr="0045149C" w:rsidRDefault="00B152D8">
            <w:pPr>
              <w:spacing w:line="220" w:lineRule="exact"/>
              <w:ind w:left="100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’s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(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>f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</w:rPr>
              <w:t>agr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i/>
              </w:rPr>
              <w:t>d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it</w:t>
            </w:r>
            <w:r w:rsidRPr="0045149C">
              <w:rPr>
                <w:rFonts w:ascii="Arial" w:eastAsia="Cambria" w:hAnsi="Arial" w:cs="Arial"/>
                <w:i/>
              </w:rPr>
              <w:t>h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</w:rPr>
              <w:t>r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i/>
                <w:spacing w:val="-2"/>
                <w:w w:val="101"/>
              </w:rPr>
              <w:t>vi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i/>
              </w:rPr>
              <w:t>r,</w:t>
            </w:r>
          </w:p>
          <w:p w14:paraId="41D83274" w14:textId="77777777" w:rsidR="00541EA4" w:rsidRPr="0045149C" w:rsidRDefault="00B152D8">
            <w:pPr>
              <w:spacing w:before="2"/>
              <w:ind w:left="100" w:right="244"/>
              <w:rPr>
                <w:rFonts w:ascii="Arial" w:eastAsia="Cambria" w:hAnsi="Arial" w:cs="Arial"/>
              </w:rPr>
            </w:pPr>
            <w:proofErr w:type="gramStart"/>
            <w:r w:rsidRPr="0045149C">
              <w:rPr>
                <w:rFonts w:ascii="Arial" w:eastAsia="Cambria" w:hAnsi="Arial" w:cs="Arial"/>
                <w:i/>
                <w:spacing w:val="-1"/>
              </w:rPr>
              <w:t>co</w:t>
            </w:r>
            <w:r w:rsidRPr="0045149C">
              <w:rPr>
                <w:rFonts w:ascii="Arial" w:eastAsia="Cambria" w:hAnsi="Arial" w:cs="Arial"/>
                <w:i/>
              </w:rPr>
              <w:t>r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rec</w:t>
            </w:r>
            <w:r w:rsidRPr="0045149C">
              <w:rPr>
                <w:rFonts w:ascii="Arial" w:eastAsia="Cambria" w:hAnsi="Arial" w:cs="Arial"/>
                <w:i/>
              </w:rPr>
              <w:t>t</w:t>
            </w:r>
            <w:proofErr w:type="gramEnd"/>
            <w:r w:rsidRPr="0045149C">
              <w:rPr>
                <w:rFonts w:ascii="Arial" w:eastAsia="Cambria" w:hAnsi="Arial" w:cs="Arial"/>
                <w:i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</w:rPr>
              <w:t>e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i/>
              </w:rPr>
              <w:t>a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>n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u</w:t>
            </w:r>
            <w:r w:rsidRPr="0045149C">
              <w:rPr>
                <w:rFonts w:ascii="Arial" w:eastAsia="Cambria" w:hAnsi="Arial" w:cs="Arial"/>
                <w:i/>
              </w:rPr>
              <w:t>s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c</w:t>
            </w:r>
            <w:r w:rsidRPr="0045149C">
              <w:rPr>
                <w:rFonts w:ascii="Arial" w:eastAsia="Cambria" w:hAnsi="Arial" w:cs="Arial"/>
                <w:i/>
              </w:rPr>
              <w:t>r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  <w:spacing w:val="4"/>
              </w:rPr>
              <w:t>p</w:t>
            </w:r>
            <w:r w:rsidRPr="0045149C">
              <w:rPr>
                <w:rFonts w:ascii="Arial" w:eastAsia="Cambria" w:hAnsi="Arial" w:cs="Arial"/>
                <w:i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</w:rPr>
              <w:t>a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>n</w:t>
            </w:r>
            <w:r w:rsidRPr="0045149C">
              <w:rPr>
                <w:rFonts w:ascii="Arial" w:eastAsia="Cambria" w:hAnsi="Arial" w:cs="Arial"/>
                <w:i/>
              </w:rPr>
              <w:t>d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 xml:space="preserve"> h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>g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  <w:spacing w:val="4"/>
              </w:rPr>
              <w:t>l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>g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</w:rPr>
              <w:t xml:space="preserve">at 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i/>
              </w:rPr>
              <w:t>a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i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>n</w:t>
            </w:r>
            <w:r w:rsidRPr="0045149C">
              <w:rPr>
                <w:rFonts w:ascii="Arial" w:eastAsia="Cambria" w:hAnsi="Arial" w:cs="Arial"/>
                <w:i/>
                <w:spacing w:val="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</w:rPr>
              <w:t>e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i/>
              </w:rPr>
              <w:t>a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>n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u</w:t>
            </w:r>
            <w:r w:rsidRPr="0045149C">
              <w:rPr>
                <w:rFonts w:ascii="Arial" w:eastAsia="Cambria" w:hAnsi="Arial" w:cs="Arial"/>
                <w:i/>
              </w:rPr>
              <w:t>s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c</w:t>
            </w:r>
            <w:r w:rsidRPr="0045149C">
              <w:rPr>
                <w:rFonts w:ascii="Arial" w:eastAsia="Cambria" w:hAnsi="Arial" w:cs="Arial"/>
                <w:i/>
              </w:rPr>
              <w:t>r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i/>
              </w:rPr>
              <w:t>.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 xml:space="preserve">s 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m</w:t>
            </w:r>
            <w:r w:rsidRPr="0045149C">
              <w:rPr>
                <w:rFonts w:ascii="Arial" w:eastAsia="Cambria" w:hAnsi="Arial" w:cs="Arial"/>
                <w:i/>
              </w:rPr>
              <w:t>a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>n</w:t>
            </w:r>
            <w:r w:rsidRPr="0045149C">
              <w:rPr>
                <w:rFonts w:ascii="Arial" w:eastAsia="Cambria" w:hAnsi="Arial" w:cs="Arial"/>
                <w:i/>
              </w:rPr>
              <w:t>da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  <w:i/>
              </w:rPr>
              <w:t>ry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  <w:spacing w:val="4"/>
              </w:rPr>
              <w:t>a</w:t>
            </w:r>
            <w:r w:rsidRPr="0045149C">
              <w:rPr>
                <w:rFonts w:ascii="Arial" w:eastAsia="Cambria" w:hAnsi="Arial" w:cs="Arial"/>
                <w:i/>
              </w:rPr>
              <w:t>t a</w:t>
            </w:r>
            <w:r w:rsidRPr="0045149C">
              <w:rPr>
                <w:rFonts w:ascii="Arial" w:eastAsia="Cambria" w:hAnsi="Arial" w:cs="Arial"/>
                <w:i/>
                <w:spacing w:val="-3"/>
              </w:rPr>
              <w:t>u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ho</w:t>
            </w:r>
            <w:r w:rsidRPr="0045149C">
              <w:rPr>
                <w:rFonts w:ascii="Arial" w:eastAsia="Cambria" w:hAnsi="Arial" w:cs="Arial"/>
                <w:i/>
              </w:rPr>
              <w:t>rs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</w:rPr>
              <w:t>s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ho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u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l</w:t>
            </w:r>
            <w:r w:rsidRPr="0045149C">
              <w:rPr>
                <w:rFonts w:ascii="Arial" w:eastAsia="Cambria" w:hAnsi="Arial" w:cs="Arial"/>
                <w:i/>
              </w:rPr>
              <w:t xml:space="preserve">d 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i/>
              </w:rPr>
              <w:t>r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it</w:t>
            </w:r>
            <w:r w:rsidRPr="0045149C">
              <w:rPr>
                <w:rFonts w:ascii="Arial" w:eastAsia="Cambria" w:hAnsi="Arial" w:cs="Arial"/>
                <w:i/>
              </w:rPr>
              <w:t>e</w:t>
            </w:r>
            <w:r w:rsidRPr="0045149C">
              <w:rPr>
                <w:rFonts w:ascii="Arial" w:eastAsia="Cambria" w:hAnsi="Arial" w:cs="Arial"/>
                <w:i/>
                <w:spacing w:val="3"/>
              </w:rPr>
              <w:t xml:space="preserve"> 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i</w:t>
            </w:r>
            <w:r w:rsidRPr="0045149C">
              <w:rPr>
                <w:rFonts w:ascii="Arial" w:eastAsia="Cambria" w:hAnsi="Arial" w:cs="Arial"/>
                <w:i/>
              </w:rPr>
              <w:t>s</w:t>
            </w:r>
            <w:r w:rsidRPr="0045149C">
              <w:rPr>
                <w:rFonts w:ascii="Arial" w:eastAsia="Cambria" w:hAnsi="Arial" w:cs="Arial"/>
                <w:i/>
                <w:spacing w:val="2"/>
              </w:rPr>
              <w:t>/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he</w:t>
            </w:r>
            <w:r w:rsidRPr="0045149C">
              <w:rPr>
                <w:rFonts w:ascii="Arial" w:eastAsia="Cambria" w:hAnsi="Arial" w:cs="Arial"/>
                <w:i/>
              </w:rPr>
              <w:t xml:space="preserve">r 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fee</w:t>
            </w:r>
            <w:r w:rsidRPr="0045149C">
              <w:rPr>
                <w:rFonts w:ascii="Arial" w:eastAsia="Cambria" w:hAnsi="Arial" w:cs="Arial"/>
                <w:i/>
              </w:rPr>
              <w:t>dba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c</w:t>
            </w:r>
            <w:r w:rsidRPr="0045149C">
              <w:rPr>
                <w:rFonts w:ascii="Arial" w:eastAsia="Cambria" w:hAnsi="Arial" w:cs="Arial"/>
                <w:i/>
              </w:rPr>
              <w:t xml:space="preserve">k </w:t>
            </w:r>
            <w:r w:rsidRPr="0045149C">
              <w:rPr>
                <w:rFonts w:ascii="Arial" w:eastAsia="Cambria" w:hAnsi="Arial" w:cs="Arial"/>
                <w:i/>
                <w:spacing w:val="-2"/>
              </w:rPr>
              <w:t>h</w:t>
            </w:r>
            <w:r w:rsidRPr="0045149C">
              <w:rPr>
                <w:rFonts w:ascii="Arial" w:eastAsia="Cambria" w:hAnsi="Arial" w:cs="Arial"/>
                <w:i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i/>
              </w:rPr>
              <w:t>re)</w:t>
            </w:r>
          </w:p>
        </w:tc>
      </w:tr>
      <w:tr w:rsidR="00541EA4" w:rsidRPr="0045149C" w14:paraId="404E907F" w14:textId="77777777" w:rsidTr="0045149C">
        <w:trPr>
          <w:trHeight w:hRule="exact" w:val="6289"/>
        </w:trPr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B4749" w14:textId="77777777" w:rsidR="00541EA4" w:rsidRPr="0045149C" w:rsidRDefault="00B152D8">
            <w:pPr>
              <w:spacing w:line="220" w:lineRule="exact"/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u w:val="single" w:color="000000"/>
              </w:rPr>
              <w:t>Co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m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u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R</w:t>
            </w:r>
            <w:r w:rsidRPr="0045149C">
              <w:rPr>
                <w:rFonts w:ascii="Arial" w:eastAsia="Cambria" w:hAnsi="Arial" w:cs="Arial"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>V</w:t>
            </w:r>
            <w:r w:rsidRPr="0045149C">
              <w:rPr>
                <w:rFonts w:ascii="Arial" w:eastAsia="Cambria" w:hAnsi="Arial" w:cs="Arial"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spacing w:val="-4"/>
              </w:rPr>
              <w:t>S</w:t>
            </w:r>
            <w:r w:rsidRPr="0045149C">
              <w:rPr>
                <w:rFonts w:ascii="Arial" w:eastAsia="Cambria" w:hAnsi="Arial" w:cs="Arial"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O</w:t>
            </w:r>
            <w:r w:rsidRPr="0045149C">
              <w:rPr>
                <w:rFonts w:ascii="Arial" w:eastAsia="Cambria" w:hAnsi="Arial" w:cs="Arial"/>
              </w:rPr>
              <w:t>N</w:t>
            </w:r>
            <w:r w:rsidRPr="0045149C">
              <w:rPr>
                <w:rFonts w:ascii="Arial" w:eastAsia="Cambria" w:hAnsi="Arial" w:cs="Arial"/>
                <w:spacing w:val="-4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mm</w:t>
            </w:r>
            <w:r w:rsidRPr="0045149C">
              <w:rPr>
                <w:rFonts w:ascii="Arial" w:eastAsia="Cambria" w:hAnsi="Arial" w:cs="Arial"/>
                <w:spacing w:val="-2"/>
              </w:rPr>
              <w:t>en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</w:rPr>
              <w:t>s</w:t>
            </w:r>
          </w:p>
          <w:p w14:paraId="58AA852C" w14:textId="77777777" w:rsidR="00541EA4" w:rsidRPr="0045149C" w:rsidRDefault="00541EA4">
            <w:pPr>
              <w:spacing w:before="16" w:line="220" w:lineRule="exact"/>
              <w:rPr>
                <w:rFonts w:ascii="Arial" w:hAnsi="Arial" w:cs="Arial"/>
              </w:rPr>
            </w:pPr>
          </w:p>
          <w:p w14:paraId="20C3D808" w14:textId="77777777" w:rsidR="00541EA4" w:rsidRPr="0045149C" w:rsidRDefault="00B152D8">
            <w:pPr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1</w:t>
            </w:r>
            <w:r w:rsidRPr="0045149C">
              <w:rPr>
                <w:rFonts w:ascii="Arial" w:eastAsia="Cambria" w:hAnsi="Arial" w:cs="Arial"/>
                <w:b/>
              </w:rPr>
              <w:t xml:space="preserve">.   </w:t>
            </w:r>
            <w:r w:rsidRPr="0045149C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man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pt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po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rt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</w:rPr>
              <w:t>or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mm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y</w:t>
            </w:r>
            <w:r w:rsidRPr="0045149C">
              <w:rPr>
                <w:rFonts w:ascii="Arial" w:eastAsia="Cambria" w:hAnsi="Arial" w:cs="Arial"/>
                <w:b/>
              </w:rPr>
              <w:t>?</w:t>
            </w:r>
          </w:p>
          <w:p w14:paraId="144365BA" w14:textId="77777777" w:rsidR="00541EA4" w:rsidRPr="0045149C" w:rsidRDefault="00541EA4">
            <w:pPr>
              <w:spacing w:before="16" w:line="220" w:lineRule="exact"/>
              <w:rPr>
                <w:rFonts w:ascii="Arial" w:hAnsi="Arial" w:cs="Arial"/>
              </w:rPr>
            </w:pPr>
          </w:p>
          <w:p w14:paraId="78A25A99" w14:textId="77777777" w:rsidR="00541EA4" w:rsidRPr="0045149C" w:rsidRDefault="00B152D8">
            <w:pPr>
              <w:ind w:left="362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</w:rPr>
              <w:t>(P</w:t>
            </w:r>
            <w:r w:rsidRPr="0045149C">
              <w:rPr>
                <w:rFonts w:ascii="Arial" w:eastAsia="Cambria" w:hAnsi="Arial" w:cs="Arial"/>
                <w:spacing w:val="-1"/>
              </w:rPr>
              <w:t>l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se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</w:rPr>
              <w:t>w</w:t>
            </w:r>
            <w:r w:rsidRPr="0045149C">
              <w:rPr>
                <w:rFonts w:ascii="Arial" w:eastAsia="Cambria" w:hAnsi="Arial" w:cs="Arial"/>
                <w:spacing w:val="2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3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en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n</w:t>
            </w:r>
            <w:r w:rsidRPr="0045149C">
              <w:rPr>
                <w:rFonts w:ascii="Arial" w:eastAsia="Cambria" w:hAnsi="Arial" w:cs="Arial"/>
                <w:spacing w:val="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th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>s m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1"/>
                <w:w w:val="10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p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w w:val="101"/>
              </w:rPr>
              <w:t>)</w:t>
            </w:r>
          </w:p>
          <w:p w14:paraId="077A8B1C" w14:textId="77777777" w:rsidR="00541EA4" w:rsidRPr="0045149C" w:rsidRDefault="00541EA4">
            <w:pPr>
              <w:spacing w:before="12" w:line="220" w:lineRule="exact"/>
              <w:rPr>
                <w:rFonts w:ascii="Arial" w:hAnsi="Arial" w:cs="Arial"/>
              </w:rPr>
            </w:pPr>
          </w:p>
          <w:p w14:paraId="03375777" w14:textId="77777777" w:rsidR="00541EA4" w:rsidRPr="0045149C" w:rsidRDefault="00B152D8">
            <w:pPr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2</w:t>
            </w:r>
            <w:r w:rsidRPr="0045149C">
              <w:rPr>
                <w:rFonts w:ascii="Arial" w:eastAsia="Cambria" w:hAnsi="Arial" w:cs="Arial"/>
                <w:b/>
              </w:rPr>
              <w:t xml:space="preserve">.   </w:t>
            </w:r>
            <w:r w:rsidRPr="0045149C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of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?</w:t>
            </w:r>
          </w:p>
          <w:p w14:paraId="7D231CBC" w14:textId="77777777" w:rsidR="00541EA4" w:rsidRPr="0045149C" w:rsidRDefault="00541EA4">
            <w:pPr>
              <w:spacing w:before="16" w:line="220" w:lineRule="exact"/>
              <w:rPr>
                <w:rFonts w:ascii="Arial" w:hAnsi="Arial" w:cs="Arial"/>
              </w:rPr>
            </w:pPr>
          </w:p>
          <w:p w14:paraId="47125475" w14:textId="77777777" w:rsidR="00541EA4" w:rsidRPr="0045149C" w:rsidRDefault="00B152D8">
            <w:pPr>
              <w:ind w:left="46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</w:rPr>
              <w:t>(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>f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ple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se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  <w:spacing w:val="1"/>
              </w:rPr>
              <w:t>gg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</w:rPr>
              <w:t>st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n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ern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1"/>
              </w:rPr>
              <w:t>v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1"/>
                <w:w w:val="101"/>
              </w:rPr>
              <w:t>i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le</w:t>
            </w:r>
            <w:r w:rsidRPr="0045149C">
              <w:rPr>
                <w:rFonts w:ascii="Arial" w:eastAsia="Cambria" w:hAnsi="Arial" w:cs="Arial"/>
                <w:w w:val="101"/>
              </w:rPr>
              <w:t>)</w:t>
            </w:r>
          </w:p>
          <w:p w14:paraId="253ED629" w14:textId="77777777" w:rsidR="00541EA4" w:rsidRPr="0045149C" w:rsidRDefault="00541EA4">
            <w:pPr>
              <w:spacing w:before="16" w:line="220" w:lineRule="exact"/>
              <w:rPr>
                <w:rFonts w:ascii="Arial" w:hAnsi="Arial" w:cs="Arial"/>
              </w:rPr>
            </w:pPr>
          </w:p>
          <w:p w14:paraId="76AAAB92" w14:textId="77777777" w:rsidR="00541EA4" w:rsidRPr="0045149C" w:rsidRDefault="00B152D8">
            <w:pPr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3</w:t>
            </w:r>
            <w:r w:rsidRPr="0045149C">
              <w:rPr>
                <w:rFonts w:ascii="Arial" w:eastAsia="Cambria" w:hAnsi="Arial" w:cs="Arial"/>
                <w:b/>
              </w:rPr>
              <w:t xml:space="preserve">.   </w:t>
            </w:r>
            <w:r w:rsidRPr="0045149C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tra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of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en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ve?</w:t>
            </w:r>
          </w:p>
          <w:p w14:paraId="0C850796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6680CF98" w14:textId="77777777" w:rsidR="00541EA4" w:rsidRPr="0045149C" w:rsidRDefault="00541EA4">
            <w:pPr>
              <w:spacing w:before="12" w:line="260" w:lineRule="exact"/>
              <w:rPr>
                <w:rFonts w:ascii="Arial" w:hAnsi="Arial" w:cs="Arial"/>
              </w:rPr>
            </w:pPr>
          </w:p>
          <w:p w14:paraId="76A8ECB5" w14:textId="77777777" w:rsidR="00541EA4" w:rsidRPr="0045149C" w:rsidRDefault="00B152D8">
            <w:pPr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4</w:t>
            </w:r>
            <w:r w:rsidRPr="0045149C">
              <w:rPr>
                <w:rFonts w:ascii="Arial" w:eastAsia="Cambria" w:hAnsi="Arial" w:cs="Arial"/>
                <w:b/>
              </w:rPr>
              <w:t xml:space="preserve">.   </w:t>
            </w:r>
            <w:r w:rsidRPr="0045149C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ub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 xml:space="preserve">s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s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of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man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pt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op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?</w:t>
            </w:r>
          </w:p>
          <w:p w14:paraId="498DCA93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5FA135C1" w14:textId="77777777" w:rsidR="00541EA4" w:rsidRPr="0045149C" w:rsidRDefault="00541EA4">
            <w:pPr>
              <w:spacing w:before="6" w:line="260" w:lineRule="exact"/>
              <w:rPr>
                <w:rFonts w:ascii="Arial" w:hAnsi="Arial" w:cs="Arial"/>
              </w:rPr>
            </w:pPr>
          </w:p>
          <w:p w14:paraId="46980A79" w14:textId="77777777" w:rsidR="00541EA4" w:rsidRPr="0045149C" w:rsidRDefault="00B152D8">
            <w:pPr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5</w:t>
            </w:r>
            <w:r w:rsidRPr="0045149C">
              <w:rPr>
                <w:rFonts w:ascii="Arial" w:eastAsia="Cambria" w:hAnsi="Arial" w:cs="Arial"/>
                <w:b/>
              </w:rPr>
              <w:t xml:space="preserve">.   </w:t>
            </w:r>
            <w:r w:rsidRPr="0045149C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D</w:t>
            </w:r>
            <w:r w:rsidRPr="0045149C">
              <w:rPr>
                <w:rFonts w:ascii="Arial" w:eastAsia="Cambria" w:hAnsi="Arial" w:cs="Arial"/>
                <w:b/>
              </w:rPr>
              <w:t xml:space="preserve">o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y</w:t>
            </w:r>
            <w:r w:rsidRPr="0045149C">
              <w:rPr>
                <w:rFonts w:ascii="Arial" w:eastAsia="Cambria" w:hAnsi="Arial" w:cs="Arial"/>
                <w:b/>
              </w:rPr>
              <w:t>ou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 xml:space="preserve">k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man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pt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lly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?</w:t>
            </w:r>
          </w:p>
          <w:p w14:paraId="51D6AA3C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334D9750" w14:textId="77777777" w:rsidR="00541EA4" w:rsidRPr="0045149C" w:rsidRDefault="00541EA4">
            <w:pPr>
              <w:spacing w:before="11" w:line="260" w:lineRule="exact"/>
              <w:rPr>
                <w:rFonts w:ascii="Arial" w:hAnsi="Arial" w:cs="Arial"/>
              </w:rPr>
            </w:pPr>
          </w:p>
          <w:p w14:paraId="42B2B7E5" w14:textId="77777777" w:rsidR="00541EA4" w:rsidRPr="0045149C" w:rsidRDefault="00B152D8">
            <w:pPr>
              <w:spacing w:line="722" w:lineRule="auto"/>
              <w:ind w:left="103" w:right="72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6</w:t>
            </w:r>
            <w:r w:rsidRPr="0045149C">
              <w:rPr>
                <w:rFonts w:ascii="Arial" w:eastAsia="Cambria" w:hAnsi="Arial" w:cs="Arial"/>
                <w:b/>
              </w:rPr>
              <w:t xml:space="preserve">.   </w:t>
            </w:r>
            <w:r w:rsidRPr="0045149C">
              <w:rPr>
                <w:rFonts w:ascii="Arial" w:eastAsia="Cambria" w:hAnsi="Arial" w:cs="Arial"/>
                <w:b/>
                <w:spacing w:val="1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s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nt</w:t>
            </w:r>
            <w:r w:rsidRPr="0045149C">
              <w:rPr>
                <w:rFonts w:ascii="Arial" w:eastAsia="Cambria" w:hAnsi="Arial" w:cs="Arial"/>
                <w:b/>
              </w:rPr>
              <w:t>?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 xml:space="preserve">f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y</w:t>
            </w:r>
            <w:r w:rsidRPr="0045149C">
              <w:rPr>
                <w:rFonts w:ascii="Arial" w:eastAsia="Cambria" w:hAnsi="Arial" w:cs="Arial"/>
                <w:b/>
              </w:rPr>
              <w:t>ou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v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ug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on of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di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 xml:space="preserve">l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</w:rPr>
              <w:t>,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pl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on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evie</w:t>
            </w:r>
            <w:r w:rsidRPr="0045149C">
              <w:rPr>
                <w:rFonts w:ascii="Arial" w:eastAsia="Cambria" w:hAnsi="Arial" w:cs="Arial"/>
                <w:b/>
              </w:rPr>
              <w:t>w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f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 xml:space="preserve">. 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(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A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3"/>
                <w:u w:val="single" w:color="000000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  <w:u w:val="single" w:color="000000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om</w:t>
            </w:r>
            <w:r w:rsidRPr="0045149C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  <w:u w:val="single" w:color="000000"/>
              </w:rPr>
              <w:t>b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v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ne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6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po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,</w:t>
            </w:r>
            <w:r w:rsidRPr="0045149C">
              <w:rPr>
                <w:rFonts w:ascii="Arial" w:eastAsia="Cambria" w:hAnsi="Arial" w:cs="Arial"/>
                <w:b/>
                <w:spacing w:val="5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evie</w:t>
            </w:r>
            <w:r w:rsidRPr="0045149C">
              <w:rPr>
                <w:rFonts w:ascii="Arial" w:eastAsia="Cambria" w:hAnsi="Arial" w:cs="Arial"/>
                <w:b/>
                <w:spacing w:val="2"/>
                <w:u w:val="single" w:color="000000"/>
              </w:rPr>
              <w:t>w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 xml:space="preserve"> ar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2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  <w:u w:val="single" w:color="000000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t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vi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de</w:t>
            </w:r>
            <w:r w:rsidRPr="0045149C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a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di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a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ug</w:t>
            </w:r>
            <w:r w:rsidRPr="0045149C">
              <w:rPr>
                <w:rFonts w:ascii="Arial" w:eastAsia="Cambria" w:hAnsi="Arial" w:cs="Arial"/>
                <w:b/>
                <w:spacing w:val="1"/>
                <w:u w:val="single" w:color="000000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/</w:t>
            </w:r>
            <w:r w:rsidRPr="0045149C">
              <w:rPr>
                <w:rFonts w:ascii="Arial" w:eastAsia="Cambria" w:hAnsi="Arial" w:cs="Arial"/>
                <w:b/>
                <w:spacing w:val="1"/>
                <w:u w:val="single" w:color="000000"/>
              </w:rPr>
              <w:t>c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mm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nt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  <w:u w:val="single" w:color="000000"/>
              </w:rPr>
              <w:t>s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)</w:t>
            </w:r>
          </w:p>
        </w:tc>
        <w:tc>
          <w:tcPr>
            <w:tcW w:w="7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5B23E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55D3DD7F" w14:textId="77777777" w:rsidR="00541EA4" w:rsidRPr="0045149C" w:rsidRDefault="00541EA4">
            <w:pPr>
              <w:spacing w:before="20" w:line="200" w:lineRule="exact"/>
              <w:rPr>
                <w:rFonts w:ascii="Arial" w:hAnsi="Arial" w:cs="Arial"/>
              </w:rPr>
            </w:pPr>
          </w:p>
          <w:p w14:paraId="3BE53D55" w14:textId="77777777" w:rsidR="00541EA4" w:rsidRPr="0045149C" w:rsidRDefault="00B152D8">
            <w:pPr>
              <w:spacing w:line="220" w:lineRule="exact"/>
              <w:ind w:left="105" w:right="759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-2"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</w:rPr>
              <w:t>,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 xml:space="preserve">h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op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4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</w:rPr>
              <w:t xml:space="preserve">ul,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 xml:space="preserve">s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</w:t>
            </w:r>
            <w:r w:rsidRPr="0045149C">
              <w:rPr>
                <w:rFonts w:ascii="Arial" w:eastAsia="Cambria" w:hAnsi="Arial" w:cs="Arial"/>
                <w:b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4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g a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mm</w:t>
            </w:r>
            <w:r w:rsidRPr="0045149C">
              <w:rPr>
                <w:rFonts w:ascii="Arial" w:eastAsia="Cambria" w:hAnsi="Arial" w:cs="Arial"/>
                <w:b/>
              </w:rPr>
              <w:t>on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>.</w:t>
            </w:r>
          </w:p>
          <w:p w14:paraId="646ECACE" w14:textId="77777777" w:rsidR="00541EA4" w:rsidRPr="0045149C" w:rsidRDefault="00541EA4">
            <w:pPr>
              <w:spacing w:before="5" w:line="100" w:lineRule="exact"/>
              <w:rPr>
                <w:rFonts w:ascii="Arial" w:hAnsi="Arial" w:cs="Arial"/>
              </w:rPr>
            </w:pPr>
          </w:p>
          <w:p w14:paraId="09673461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57512429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5EE51834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15DE5E88" w14:textId="77777777" w:rsidR="00541EA4" w:rsidRPr="0045149C" w:rsidRDefault="00B152D8">
            <w:pPr>
              <w:ind w:left="105" w:right="517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op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o 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tan</w:t>
            </w:r>
            <w:r w:rsidRPr="0045149C">
              <w:rPr>
                <w:rFonts w:ascii="Arial" w:eastAsia="Cambria" w:hAnsi="Arial" w:cs="Arial"/>
                <w:b/>
              </w:rPr>
              <w:t>d,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 xml:space="preserve">t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ive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out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h.</w:t>
            </w:r>
          </w:p>
          <w:p w14:paraId="0EDD4081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59005813" w14:textId="77777777" w:rsidR="00541EA4" w:rsidRPr="0045149C" w:rsidRDefault="00541EA4">
            <w:pPr>
              <w:spacing w:before="6" w:line="260" w:lineRule="exact"/>
              <w:rPr>
                <w:rFonts w:ascii="Arial" w:hAnsi="Arial" w:cs="Arial"/>
              </w:rPr>
            </w:pPr>
          </w:p>
          <w:p w14:paraId="7D3FA81E" w14:textId="77777777" w:rsidR="00541EA4" w:rsidRPr="0045149C" w:rsidRDefault="00B152D8">
            <w:pPr>
              <w:ind w:left="105" w:right="71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tra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m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 xml:space="preserve">e </w:t>
            </w:r>
            <w:proofErr w:type="gramStart"/>
            <w:r w:rsidRPr="0045149C">
              <w:rPr>
                <w:rFonts w:ascii="Arial" w:eastAsia="Cambria" w:hAnsi="Arial" w:cs="Arial"/>
                <w:b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(</w:t>
            </w:r>
            <w:proofErr w:type="gramEnd"/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op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)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45149C">
              <w:rPr>
                <w:rFonts w:ascii="Arial" w:eastAsia="Cambria" w:hAnsi="Arial" w:cs="Arial"/>
                <w:b/>
              </w:rPr>
              <w:t>d.</w:t>
            </w:r>
          </w:p>
          <w:p w14:paraId="0E21713A" w14:textId="77777777" w:rsidR="00541EA4" w:rsidRPr="0045149C" w:rsidRDefault="00541EA4">
            <w:pPr>
              <w:spacing w:before="16" w:line="220" w:lineRule="exact"/>
              <w:rPr>
                <w:rFonts w:ascii="Arial" w:hAnsi="Arial" w:cs="Arial"/>
              </w:rPr>
            </w:pPr>
          </w:p>
          <w:p w14:paraId="340167F5" w14:textId="77777777" w:rsidR="00541EA4" w:rsidRPr="0045149C" w:rsidRDefault="00B152D8">
            <w:pPr>
              <w:ind w:left="105" w:right="181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-2"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</w:rPr>
              <w:t>,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up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t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4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mar</w:t>
            </w:r>
            <w:r w:rsidRPr="0045149C">
              <w:rPr>
                <w:rFonts w:ascii="Arial" w:eastAsia="Cambria" w:hAnsi="Arial" w:cs="Arial"/>
                <w:b/>
              </w:rPr>
              <w:t xml:space="preserve">k,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eve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 xml:space="preserve">g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lig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i</w:t>
            </w:r>
            <w:r w:rsidRPr="0045149C">
              <w:rPr>
                <w:rFonts w:ascii="Arial" w:eastAsia="Cambria" w:hAnsi="Arial" w:cs="Arial"/>
                <w:b/>
              </w:rPr>
              <w:t>n a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y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>.</w:t>
            </w:r>
          </w:p>
          <w:p w14:paraId="34FDEA16" w14:textId="77777777" w:rsidR="00541EA4" w:rsidRPr="0045149C" w:rsidRDefault="00541EA4">
            <w:pPr>
              <w:spacing w:before="1" w:line="100" w:lineRule="exact"/>
              <w:rPr>
                <w:rFonts w:ascii="Arial" w:hAnsi="Arial" w:cs="Arial"/>
              </w:rPr>
            </w:pPr>
          </w:p>
          <w:p w14:paraId="0C0A1DCB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7B25B961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7145A6C3" w14:textId="77777777" w:rsidR="00541EA4" w:rsidRPr="0045149C" w:rsidRDefault="00541EA4">
            <w:pPr>
              <w:spacing w:line="200" w:lineRule="exact"/>
              <w:rPr>
                <w:rFonts w:ascii="Arial" w:hAnsi="Arial" w:cs="Arial"/>
              </w:rPr>
            </w:pPr>
          </w:p>
          <w:p w14:paraId="181B6FAB" w14:textId="77777777" w:rsidR="00541EA4" w:rsidRPr="0045149C" w:rsidRDefault="00B152D8">
            <w:pPr>
              <w:ind w:left="105" w:right="302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op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 xml:space="preserve">,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ive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s</w:t>
            </w:r>
            <w:r w:rsidRPr="0045149C">
              <w:rPr>
                <w:rFonts w:ascii="Arial" w:eastAsia="Cambria" w:hAnsi="Arial" w:cs="Arial"/>
                <w:b/>
              </w:rPr>
              <w:t>ug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</w:rPr>
              <w:t xml:space="preserve">e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li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lly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d.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ut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 p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er</w:t>
            </w:r>
            <w:r w:rsidRPr="0045149C">
              <w:rPr>
                <w:rFonts w:ascii="Arial" w:eastAsia="Cambria" w:hAnsi="Arial" w:cs="Arial"/>
                <w:b/>
              </w:rPr>
              <w:t xml:space="preserve">,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 xml:space="preserve">he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hould p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w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>.</w:t>
            </w:r>
          </w:p>
          <w:p w14:paraId="6F97AB17" w14:textId="77777777" w:rsidR="00541EA4" w:rsidRPr="0045149C" w:rsidRDefault="00541EA4">
            <w:pPr>
              <w:spacing w:before="10" w:line="220" w:lineRule="exact"/>
              <w:rPr>
                <w:rFonts w:ascii="Arial" w:hAnsi="Arial" w:cs="Arial"/>
              </w:rPr>
            </w:pPr>
          </w:p>
          <w:p w14:paraId="288B857F" w14:textId="77777777" w:rsidR="00541EA4" w:rsidRPr="0045149C" w:rsidRDefault="00B152D8">
            <w:pPr>
              <w:ind w:left="105" w:right="438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ese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3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-</w:t>
            </w:r>
            <w:r w:rsidRPr="0045149C">
              <w:rPr>
                <w:rFonts w:ascii="Arial" w:eastAsia="Cambria" w:hAnsi="Arial" w:cs="Arial"/>
                <w:b/>
              </w:rPr>
              <w:t>4 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ram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4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 p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er</w:t>
            </w:r>
            <w:r w:rsidRPr="0045149C">
              <w:rPr>
                <w:rFonts w:ascii="Arial" w:eastAsia="Cambria" w:hAnsi="Arial" w:cs="Arial"/>
                <w:b/>
              </w:rPr>
              <w:t xml:space="preserve">,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ut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45149C">
              <w:rPr>
                <w:rFonts w:ascii="Arial" w:eastAsia="Cambria" w:hAnsi="Arial" w:cs="Arial"/>
                <w:b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vie</w:t>
            </w:r>
            <w:r w:rsidRPr="0045149C">
              <w:rPr>
                <w:rFonts w:ascii="Arial" w:eastAsia="Cambria" w:hAnsi="Arial" w:cs="Arial"/>
                <w:b/>
              </w:rPr>
              <w:t>w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 xml:space="preserve">o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ie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</w:rPr>
              <w:t>.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2"/>
              </w:rPr>
              <w:t>D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ra</w:t>
            </w:r>
            <w:r w:rsidRPr="0045149C">
              <w:rPr>
                <w:rFonts w:ascii="Arial" w:eastAsia="Cambria" w:hAnsi="Arial" w:cs="Arial"/>
                <w:b/>
              </w:rPr>
              <w:t>m l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k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li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tt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ma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3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at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b/>
                <w:w w:val="101"/>
              </w:rPr>
              <w:t>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D2199" w14:textId="77777777" w:rsidR="00541EA4" w:rsidRPr="0045149C" w:rsidRDefault="00541EA4">
            <w:pPr>
              <w:rPr>
                <w:rFonts w:ascii="Arial" w:hAnsi="Arial" w:cs="Arial"/>
              </w:rPr>
            </w:pPr>
          </w:p>
        </w:tc>
      </w:tr>
      <w:tr w:rsidR="00541EA4" w:rsidRPr="0045149C" w14:paraId="14D7D7F4" w14:textId="77777777" w:rsidTr="00B44EDA">
        <w:trPr>
          <w:trHeight w:hRule="exact" w:val="1012"/>
        </w:trPr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A2E88" w14:textId="77777777" w:rsidR="00541EA4" w:rsidRPr="0045149C" w:rsidRDefault="00B152D8">
            <w:pPr>
              <w:spacing w:line="220" w:lineRule="exact"/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2"/>
                <w:u w:val="single" w:color="000000"/>
              </w:rPr>
              <w:t>M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n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or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R</w:t>
            </w:r>
            <w:r w:rsidRPr="0045149C">
              <w:rPr>
                <w:rFonts w:ascii="Arial" w:eastAsia="Cambria" w:hAnsi="Arial" w:cs="Arial"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>V</w:t>
            </w:r>
            <w:r w:rsidRPr="0045149C">
              <w:rPr>
                <w:rFonts w:ascii="Arial" w:eastAsia="Cambria" w:hAnsi="Arial" w:cs="Arial"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spacing w:val="-4"/>
              </w:rPr>
              <w:t>S</w:t>
            </w:r>
            <w:r w:rsidRPr="0045149C">
              <w:rPr>
                <w:rFonts w:ascii="Arial" w:eastAsia="Cambria" w:hAnsi="Arial" w:cs="Arial"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O</w:t>
            </w:r>
            <w:r w:rsidRPr="0045149C">
              <w:rPr>
                <w:rFonts w:ascii="Arial" w:eastAsia="Cambria" w:hAnsi="Arial" w:cs="Arial"/>
              </w:rPr>
              <w:t>N</w:t>
            </w:r>
            <w:r w:rsidRPr="0045149C">
              <w:rPr>
                <w:rFonts w:ascii="Arial" w:eastAsia="Cambria" w:hAnsi="Arial" w:cs="Arial"/>
                <w:spacing w:val="-4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mm</w:t>
            </w:r>
            <w:r w:rsidRPr="0045149C">
              <w:rPr>
                <w:rFonts w:ascii="Arial" w:eastAsia="Cambria" w:hAnsi="Arial" w:cs="Arial"/>
                <w:spacing w:val="-2"/>
              </w:rPr>
              <w:t>en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</w:rPr>
              <w:t>s</w:t>
            </w:r>
          </w:p>
          <w:p w14:paraId="1EA7DB72" w14:textId="77777777" w:rsidR="00541EA4" w:rsidRPr="0045149C" w:rsidRDefault="00541EA4">
            <w:pPr>
              <w:spacing w:before="11" w:line="220" w:lineRule="exact"/>
              <w:rPr>
                <w:rFonts w:ascii="Arial" w:hAnsi="Arial" w:cs="Arial"/>
              </w:rPr>
            </w:pPr>
          </w:p>
          <w:p w14:paraId="289A5532" w14:textId="77777777" w:rsidR="00541EA4" w:rsidRPr="0045149C" w:rsidRDefault="00B152D8">
            <w:pPr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Arial" w:hAnsi="Arial" w:cs="Arial"/>
                <w:b/>
                <w:spacing w:val="-2"/>
              </w:rPr>
              <w:t>1</w:t>
            </w:r>
            <w:r w:rsidRPr="0045149C">
              <w:rPr>
                <w:rFonts w:ascii="Arial" w:eastAsia="Arial" w:hAnsi="Arial" w:cs="Arial"/>
                <w:b/>
              </w:rPr>
              <w:t xml:space="preserve">.  </w:t>
            </w:r>
            <w:r w:rsidRPr="0045149C"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>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e/E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b/>
              </w:rPr>
              <w:t>li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h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q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>a</w:t>
            </w:r>
            <w:r w:rsidRPr="0045149C">
              <w:rPr>
                <w:rFonts w:ascii="Arial" w:eastAsia="Cambria" w:hAnsi="Arial" w:cs="Arial"/>
                <w:b/>
              </w:rPr>
              <w:t>li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y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</w:rPr>
              <w:t>of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45149C">
              <w:rPr>
                <w:rFonts w:ascii="Arial" w:eastAsia="Cambria" w:hAnsi="Arial" w:cs="Arial"/>
                <w:b/>
              </w:rPr>
              <w:t>he</w:t>
            </w:r>
            <w:r w:rsidRPr="0045149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ta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b</w:t>
            </w:r>
            <w:r w:rsidRPr="0045149C">
              <w:rPr>
                <w:rFonts w:ascii="Arial" w:eastAsia="Cambria" w:hAnsi="Arial" w:cs="Arial"/>
                <w:b/>
              </w:rPr>
              <w:t>le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45149C">
              <w:rPr>
                <w:rFonts w:ascii="Arial" w:eastAsia="Cambria" w:hAnsi="Arial" w:cs="Arial"/>
                <w:b/>
              </w:rPr>
              <w:t>or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hol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ar</w:t>
            </w:r>
            <w:r w:rsidRPr="0045149C">
              <w:rPr>
                <w:rFonts w:ascii="Arial" w:eastAsia="Cambria" w:hAnsi="Arial" w:cs="Arial"/>
                <w:b/>
              </w:rPr>
              <w:t>ly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mm</w:t>
            </w:r>
            <w:r w:rsidRPr="0045149C">
              <w:rPr>
                <w:rFonts w:ascii="Arial" w:eastAsia="Cambria" w:hAnsi="Arial" w:cs="Arial"/>
                <w:b/>
              </w:rPr>
              <w:t>u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45149C">
              <w:rPr>
                <w:rFonts w:ascii="Arial" w:eastAsia="Cambria" w:hAnsi="Arial" w:cs="Arial"/>
                <w:b/>
                <w:spacing w:val="-2"/>
              </w:rPr>
              <w:t>at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45149C">
              <w:rPr>
                <w:rFonts w:ascii="Arial" w:eastAsia="Cambria" w:hAnsi="Arial" w:cs="Arial"/>
                <w:b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45149C">
              <w:rPr>
                <w:rFonts w:ascii="Arial" w:eastAsia="Cambria" w:hAnsi="Arial" w:cs="Arial"/>
                <w:b/>
              </w:rPr>
              <w:t>?</w:t>
            </w:r>
          </w:p>
        </w:tc>
        <w:tc>
          <w:tcPr>
            <w:tcW w:w="7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CBC1" w14:textId="15A2D4CB" w:rsidR="00541EA4" w:rsidRPr="0045149C" w:rsidRDefault="00B152D8" w:rsidP="0045149C">
            <w:pPr>
              <w:ind w:right="479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>sh</w:t>
            </w:r>
            <w:r w:rsidRPr="0045149C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m</w:t>
            </w:r>
            <w:r w:rsidRPr="0045149C">
              <w:rPr>
                <w:rFonts w:ascii="Arial" w:eastAsia="Cambria" w:hAnsi="Arial" w:cs="Arial"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spacing w:val="-2"/>
              </w:rPr>
              <w:t>le</w:t>
            </w:r>
            <w:r w:rsidRPr="0045149C">
              <w:rPr>
                <w:rFonts w:ascii="Arial" w:eastAsia="Cambria" w:hAnsi="Arial" w:cs="Arial"/>
              </w:rPr>
              <w:t>x</w:t>
            </w:r>
            <w:r w:rsidRPr="0045149C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le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r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>n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n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1"/>
              </w:rPr>
              <w:t>tu</w:t>
            </w:r>
            <w:r w:rsidRPr="0045149C">
              <w:rPr>
                <w:rFonts w:ascii="Arial" w:eastAsia="Cambria" w:hAnsi="Arial" w:cs="Arial"/>
                <w:spacing w:val="-2"/>
              </w:rPr>
              <w:t>re</w:t>
            </w:r>
            <w:r w:rsidRPr="0045149C">
              <w:rPr>
                <w:rFonts w:ascii="Arial" w:eastAsia="Cambria" w:hAnsi="Arial" w:cs="Arial"/>
              </w:rPr>
              <w:t>,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i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1"/>
              </w:rPr>
              <w:t xml:space="preserve"> h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1"/>
              </w:rPr>
              <w:t xml:space="preserve"> t</w:t>
            </w:r>
            <w:r w:rsidRPr="0045149C">
              <w:rPr>
                <w:rFonts w:ascii="Arial" w:eastAsia="Cambria" w:hAnsi="Arial" w:cs="Arial"/>
              </w:rPr>
              <w:t>o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be m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b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</w:rPr>
              <w:t>o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re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>er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d</w:t>
            </w:r>
            <w:r w:rsidRPr="0045149C">
              <w:rPr>
                <w:rFonts w:ascii="Arial" w:eastAsia="Cambria" w:hAnsi="Arial" w:cs="Arial"/>
              </w:rPr>
              <w:t>.</w:t>
            </w:r>
          </w:p>
          <w:p w14:paraId="3F94828E" w14:textId="77777777" w:rsidR="00541EA4" w:rsidRPr="0045149C" w:rsidRDefault="00B152D8">
            <w:pPr>
              <w:ind w:left="105" w:right="399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spacing w:val="-1"/>
              </w:rPr>
              <w:t>A</w:t>
            </w:r>
            <w:r w:rsidRPr="0045149C">
              <w:rPr>
                <w:rFonts w:ascii="Arial" w:eastAsia="Cambria" w:hAnsi="Arial" w:cs="Arial"/>
              </w:rPr>
              <w:t>bs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2"/>
              </w:rPr>
              <w:t>ac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6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-1"/>
              </w:rPr>
              <w:t>odu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n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le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r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b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re</w:t>
            </w:r>
            <w:r w:rsidRPr="0045149C">
              <w:rPr>
                <w:rFonts w:ascii="Arial" w:eastAsia="Cambria" w:hAnsi="Arial" w:cs="Arial"/>
              </w:rPr>
              <w:t>st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f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th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3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spacing w:val="-1"/>
              </w:rPr>
              <w:t>x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1"/>
                <w:w w:val="101"/>
              </w:rPr>
              <w:t>i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m</w:t>
            </w:r>
            <w:r w:rsidRPr="0045149C">
              <w:rPr>
                <w:rFonts w:ascii="Arial" w:eastAsia="Cambria" w:hAnsi="Arial" w:cs="Arial"/>
                <w:spacing w:val="-1"/>
              </w:rPr>
              <w:t>p</w:t>
            </w:r>
            <w:r w:rsidRPr="0045149C">
              <w:rPr>
                <w:rFonts w:ascii="Arial" w:eastAsia="Cambria" w:hAnsi="Arial" w:cs="Arial"/>
                <w:spacing w:val="-2"/>
              </w:rPr>
              <w:t>le</w:t>
            </w:r>
            <w:r w:rsidRPr="0045149C">
              <w:rPr>
                <w:rFonts w:ascii="Arial" w:eastAsia="Cambria" w:hAnsi="Arial" w:cs="Arial"/>
                <w:spacing w:val="-1"/>
              </w:rPr>
              <w:t>x</w:t>
            </w:r>
            <w:r w:rsidRPr="0045149C">
              <w:rPr>
                <w:rFonts w:ascii="Arial" w:eastAsia="Cambria" w:hAnsi="Arial" w:cs="Arial"/>
              </w:rPr>
              <w:t>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5A74" w14:textId="77777777" w:rsidR="00541EA4" w:rsidRPr="0045149C" w:rsidRDefault="00541EA4">
            <w:pPr>
              <w:rPr>
                <w:rFonts w:ascii="Arial" w:hAnsi="Arial" w:cs="Arial"/>
              </w:rPr>
            </w:pPr>
          </w:p>
        </w:tc>
      </w:tr>
      <w:tr w:rsidR="00541EA4" w:rsidRPr="0045149C" w14:paraId="123683A0" w14:textId="77777777" w:rsidTr="00B44EDA">
        <w:trPr>
          <w:trHeight w:hRule="exact" w:val="346"/>
        </w:trPr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46DE1" w14:textId="77777777" w:rsidR="00541EA4" w:rsidRPr="0045149C" w:rsidRDefault="00B152D8">
            <w:pPr>
              <w:spacing w:before="1"/>
              <w:ind w:left="10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p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t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a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/Ge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n</w:t>
            </w:r>
            <w:r w:rsidRPr="0045149C">
              <w:rPr>
                <w:rFonts w:ascii="Arial" w:eastAsia="Cambria" w:hAnsi="Arial" w:cs="Arial"/>
                <w:b/>
                <w:spacing w:val="-1"/>
                <w:u w:val="single" w:color="000000"/>
              </w:rPr>
              <w:t>e</w:t>
            </w:r>
            <w:r w:rsidRPr="0045149C">
              <w:rPr>
                <w:rFonts w:ascii="Arial" w:eastAsia="Cambria" w:hAnsi="Arial" w:cs="Arial"/>
                <w:b/>
                <w:spacing w:val="-2"/>
                <w:u w:val="single" w:color="000000"/>
              </w:rPr>
              <w:t>ra</w:t>
            </w:r>
            <w:r w:rsidRPr="0045149C">
              <w:rPr>
                <w:rFonts w:ascii="Arial" w:eastAsia="Cambria" w:hAnsi="Arial" w:cs="Arial"/>
                <w:b/>
                <w:u w:val="single" w:color="000000"/>
              </w:rPr>
              <w:t>l</w:t>
            </w:r>
            <w:r w:rsidRPr="0045149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spacing w:val="-1"/>
              </w:rPr>
              <w:t>o</w:t>
            </w:r>
            <w:r w:rsidRPr="0045149C">
              <w:rPr>
                <w:rFonts w:ascii="Arial" w:eastAsia="Cambria" w:hAnsi="Arial" w:cs="Arial"/>
              </w:rPr>
              <w:t>mm</w:t>
            </w:r>
            <w:r w:rsidRPr="0045149C">
              <w:rPr>
                <w:rFonts w:ascii="Arial" w:eastAsia="Cambria" w:hAnsi="Arial" w:cs="Arial"/>
                <w:spacing w:val="-2"/>
              </w:rPr>
              <w:t>en</w:t>
            </w:r>
            <w:r w:rsidRPr="0045149C">
              <w:rPr>
                <w:rFonts w:ascii="Arial" w:eastAsia="Cambria" w:hAnsi="Arial" w:cs="Arial"/>
                <w:spacing w:val="-1"/>
              </w:rPr>
              <w:t>t</w:t>
            </w:r>
            <w:r w:rsidRPr="0045149C">
              <w:rPr>
                <w:rFonts w:ascii="Arial" w:eastAsia="Cambria" w:hAnsi="Arial" w:cs="Arial"/>
              </w:rPr>
              <w:t>s</w:t>
            </w:r>
          </w:p>
        </w:tc>
        <w:tc>
          <w:tcPr>
            <w:tcW w:w="7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DDDE4" w14:textId="3FDDFF0F" w:rsidR="00541EA4" w:rsidRPr="0045149C" w:rsidRDefault="00B152D8" w:rsidP="0045149C">
            <w:pPr>
              <w:ind w:right="363"/>
              <w:rPr>
                <w:rFonts w:ascii="Arial" w:eastAsia="Cambria" w:hAnsi="Arial" w:cs="Arial"/>
              </w:rPr>
            </w:pPr>
            <w:r w:rsidRPr="0045149C">
              <w:rPr>
                <w:rFonts w:ascii="Arial" w:eastAsia="Cambria" w:hAnsi="Arial" w:cs="Arial"/>
              </w:rPr>
              <w:t>R</w:t>
            </w:r>
            <w:r w:rsidRPr="0045149C">
              <w:rPr>
                <w:rFonts w:ascii="Arial" w:eastAsia="Cambria" w:hAnsi="Arial" w:cs="Arial"/>
                <w:spacing w:val="-1"/>
              </w:rPr>
              <w:t>E</w:t>
            </w:r>
            <w:r w:rsidRPr="0045149C">
              <w:rPr>
                <w:rFonts w:ascii="Arial" w:eastAsia="Cambria" w:hAnsi="Arial" w:cs="Arial"/>
                <w:spacing w:val="1"/>
              </w:rPr>
              <w:t>S</w:t>
            </w:r>
            <w:r w:rsidRPr="0045149C">
              <w:rPr>
                <w:rFonts w:ascii="Arial" w:eastAsia="Cambria" w:hAnsi="Arial" w:cs="Arial"/>
              </w:rPr>
              <w:t xml:space="preserve">T 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  <w:spacing w:val="-1"/>
              </w:rPr>
              <w:t>oo</w:t>
            </w:r>
            <w:r w:rsidRPr="0045149C">
              <w:rPr>
                <w:rFonts w:ascii="Arial" w:eastAsia="Cambria" w:hAnsi="Arial" w:cs="Arial"/>
                <w:spacing w:val="-6"/>
              </w:rPr>
              <w:t>d</w:t>
            </w:r>
            <w:r w:rsidRPr="0045149C">
              <w:rPr>
                <w:rFonts w:ascii="Arial" w:eastAsia="Cambria" w:hAnsi="Arial" w:cs="Arial"/>
              </w:rPr>
              <w:t>.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I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</w:rPr>
              <w:t>b</w:t>
            </w:r>
            <w:r w:rsidRPr="0045149C">
              <w:rPr>
                <w:rFonts w:ascii="Arial" w:eastAsia="Cambria" w:hAnsi="Arial" w:cs="Arial"/>
                <w:spacing w:val="-2"/>
              </w:rPr>
              <w:t>el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spacing w:val="-1"/>
              </w:rPr>
              <w:t>v</w:t>
            </w:r>
            <w:r w:rsidRPr="0045149C">
              <w:rPr>
                <w:rFonts w:ascii="Arial" w:eastAsia="Cambria" w:hAnsi="Arial" w:cs="Arial"/>
              </w:rPr>
              <w:t>e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th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-2"/>
              </w:rPr>
              <w:t>re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3"/>
              </w:rPr>
              <w:t>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</w:rPr>
              <w:t>h</w:t>
            </w:r>
            <w:r w:rsidRPr="0045149C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</w:rPr>
              <w:t xml:space="preserve">s </w:t>
            </w:r>
            <w:r w:rsidRPr="0045149C">
              <w:rPr>
                <w:rFonts w:ascii="Arial" w:eastAsia="Cambria" w:hAnsi="Arial" w:cs="Arial"/>
                <w:spacing w:val="-2"/>
              </w:rPr>
              <w:t>e</w:t>
            </w:r>
            <w:r w:rsidRPr="0045149C">
              <w:rPr>
                <w:rFonts w:ascii="Arial" w:eastAsia="Cambria" w:hAnsi="Arial" w:cs="Arial"/>
                <w:spacing w:val="-1"/>
              </w:rPr>
              <w:t>th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c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ll</w:t>
            </w:r>
            <w:r w:rsidRPr="0045149C">
              <w:rPr>
                <w:rFonts w:ascii="Arial" w:eastAsia="Cambria" w:hAnsi="Arial" w:cs="Arial"/>
              </w:rPr>
              <w:t>y</w:t>
            </w:r>
            <w:r w:rsidRPr="0045149C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le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re</w:t>
            </w:r>
            <w:r w:rsidRPr="0045149C">
              <w:rPr>
                <w:rFonts w:ascii="Arial" w:eastAsia="Cambria" w:hAnsi="Arial" w:cs="Arial"/>
              </w:rPr>
              <w:t xml:space="preserve">d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r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  <w:spacing w:val="-2"/>
              </w:rPr>
              <w:t>nn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</w:rPr>
              <w:t>g</w:t>
            </w:r>
            <w:r w:rsidRPr="0045149C">
              <w:rPr>
                <w:rFonts w:ascii="Arial" w:eastAsia="Cambria" w:hAnsi="Arial" w:cs="Arial"/>
                <w:spacing w:val="1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c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n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-2"/>
              </w:rPr>
              <w:t>c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l t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1"/>
              </w:rPr>
              <w:t>i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  <w:spacing w:val="-2"/>
              </w:rPr>
              <w:t>l</w:t>
            </w:r>
            <w:r w:rsidRPr="0045149C">
              <w:rPr>
                <w:rFonts w:ascii="Arial" w:eastAsia="Cambria" w:hAnsi="Arial" w:cs="Arial"/>
              </w:rPr>
              <w:t>s</w:t>
            </w:r>
            <w:r w:rsidRPr="0045149C">
              <w:rPr>
                <w:rFonts w:ascii="Arial" w:eastAsia="Cambria" w:hAnsi="Arial" w:cs="Arial"/>
                <w:spacing w:val="-5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2"/>
              </w:rPr>
              <w:t>a</w:t>
            </w:r>
            <w:r w:rsidRPr="0045149C">
              <w:rPr>
                <w:rFonts w:ascii="Arial" w:eastAsia="Cambria" w:hAnsi="Arial" w:cs="Arial"/>
              </w:rPr>
              <w:t>b</w:t>
            </w:r>
            <w:r w:rsidRPr="0045149C">
              <w:rPr>
                <w:rFonts w:ascii="Arial" w:eastAsia="Cambria" w:hAnsi="Arial" w:cs="Arial"/>
                <w:spacing w:val="-1"/>
              </w:rPr>
              <w:t>ou</w:t>
            </w:r>
            <w:r w:rsidRPr="0045149C">
              <w:rPr>
                <w:rFonts w:ascii="Arial" w:eastAsia="Cambria" w:hAnsi="Arial" w:cs="Arial"/>
              </w:rPr>
              <w:t>t</w:t>
            </w:r>
            <w:r w:rsidRPr="0045149C">
              <w:rPr>
                <w:rFonts w:ascii="Arial" w:eastAsia="Cambria" w:hAnsi="Arial" w:cs="Arial"/>
                <w:spacing w:val="-2"/>
              </w:rPr>
              <w:t xml:space="preserve"> </w:t>
            </w:r>
            <w:r w:rsidRPr="0045149C">
              <w:rPr>
                <w:rFonts w:ascii="Arial" w:eastAsia="Cambria" w:hAnsi="Arial" w:cs="Arial"/>
                <w:spacing w:val="-1"/>
              </w:rPr>
              <w:t>d</w:t>
            </w:r>
            <w:r w:rsidRPr="0045149C">
              <w:rPr>
                <w:rFonts w:ascii="Arial" w:eastAsia="Cambria" w:hAnsi="Arial" w:cs="Arial"/>
                <w:spacing w:val="-2"/>
              </w:rPr>
              <w:t>r</w:t>
            </w:r>
            <w:r w:rsidRPr="0045149C">
              <w:rPr>
                <w:rFonts w:ascii="Arial" w:eastAsia="Cambria" w:hAnsi="Arial" w:cs="Arial"/>
                <w:spacing w:val="-1"/>
              </w:rPr>
              <w:t>u</w:t>
            </w:r>
            <w:r w:rsidRPr="0045149C">
              <w:rPr>
                <w:rFonts w:ascii="Arial" w:eastAsia="Cambria" w:hAnsi="Arial" w:cs="Arial"/>
                <w:spacing w:val="1"/>
              </w:rPr>
              <w:t>g</w:t>
            </w:r>
            <w:r w:rsidRPr="0045149C">
              <w:rPr>
                <w:rFonts w:ascii="Arial" w:eastAsia="Cambria" w:hAnsi="Arial" w:cs="Arial"/>
              </w:rPr>
              <w:t>s.</w:t>
            </w:r>
          </w:p>
        </w:tc>
        <w:tc>
          <w:tcPr>
            <w:tcW w:w="6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3F48" w14:textId="77777777" w:rsidR="00541EA4" w:rsidRPr="0045149C" w:rsidRDefault="00541EA4">
            <w:pPr>
              <w:rPr>
                <w:rFonts w:ascii="Arial" w:hAnsi="Arial" w:cs="Arial"/>
              </w:rPr>
            </w:pPr>
          </w:p>
        </w:tc>
      </w:tr>
    </w:tbl>
    <w:p w14:paraId="554EDFE7" w14:textId="32A8CB6C" w:rsidR="00541EA4" w:rsidRPr="0045149C" w:rsidRDefault="00541EA4" w:rsidP="00C71416">
      <w:pPr>
        <w:rPr>
          <w:rFonts w:ascii="Arial" w:eastAsia="Arial" w:hAnsi="Arial" w:cs="Arial"/>
        </w:rPr>
      </w:pPr>
    </w:p>
    <w:p w14:paraId="1C6C9D2E" w14:textId="77777777" w:rsidR="00C71416" w:rsidRPr="0045149C" w:rsidRDefault="00C71416" w:rsidP="00C71416">
      <w:pPr>
        <w:rPr>
          <w:rFonts w:ascii="Arial" w:eastAsia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6"/>
        <w:gridCol w:w="6504"/>
        <w:gridCol w:w="7970"/>
      </w:tblGrid>
      <w:tr w:rsidR="00C71416" w:rsidRPr="0045149C" w14:paraId="051CB76D" w14:textId="77777777" w:rsidTr="004514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065C" w14:textId="77777777" w:rsidR="00C71416" w:rsidRPr="0045149C" w:rsidRDefault="00C71416" w:rsidP="00C7141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5149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5149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6111DB73" w14:textId="77777777" w:rsidR="00C71416" w:rsidRPr="0045149C" w:rsidRDefault="00C71416" w:rsidP="00C7141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71416" w:rsidRPr="0045149C" w14:paraId="05656F50" w14:textId="77777777" w:rsidTr="00B44ED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929C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5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457D" w14:textId="77777777" w:rsidR="00C71416" w:rsidRPr="0045149C" w:rsidRDefault="00C71416" w:rsidP="00C71416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5149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864" w:type="pct"/>
            <w:shd w:val="clear" w:color="auto" w:fill="auto"/>
          </w:tcPr>
          <w:p w14:paraId="22648595" w14:textId="77777777" w:rsidR="00C71416" w:rsidRPr="0045149C" w:rsidRDefault="00C71416" w:rsidP="00C71416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45149C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45149C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45149C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71416" w:rsidRPr="0045149C" w14:paraId="3446A469" w14:textId="77777777" w:rsidTr="00B44EDA">
        <w:trPr>
          <w:trHeight w:val="109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FCCC" w14:textId="77777777" w:rsidR="00C71416" w:rsidRPr="0045149C" w:rsidRDefault="00C71416" w:rsidP="00C71416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45149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0CCDE273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5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FC11" w14:textId="77777777" w:rsidR="00C71416" w:rsidRPr="0045149C" w:rsidRDefault="00C71416" w:rsidP="00C71416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5149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0FF6EB0D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  <w:p w14:paraId="0EA40128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4CD0E2F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  <w:p w14:paraId="09A5F2D3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  <w:p w14:paraId="3E6142A6" w14:textId="77777777" w:rsidR="00C71416" w:rsidRPr="0045149C" w:rsidRDefault="00C71416" w:rsidP="00C71416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14:paraId="151E1C46" w14:textId="77777777" w:rsidR="00C71416" w:rsidRPr="0045149C" w:rsidRDefault="00C71416" w:rsidP="00C7141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C71416" w:rsidRPr="0045149C" w14:paraId="215F04E8" w14:textId="77777777" w:rsidTr="0045149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DDBF" w14:textId="1EDD4A1A" w:rsidR="00C71416" w:rsidRPr="0045149C" w:rsidRDefault="00C71416" w:rsidP="00C71416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bookmarkStart w:id="2" w:name="_GoBack" w:colFirst="0" w:colLast="2"/>
            <w:r w:rsidRPr="0045149C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5FB7986A" w14:textId="77777777" w:rsidR="00C71416" w:rsidRPr="0045149C" w:rsidRDefault="00C71416" w:rsidP="00C71416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C71416" w:rsidRPr="0045149C" w14:paraId="1629C627" w14:textId="77777777" w:rsidTr="0045149C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0F6C" w14:textId="77777777" w:rsidR="00C71416" w:rsidRPr="0045149C" w:rsidRDefault="00C71416" w:rsidP="00C71416">
            <w:pPr>
              <w:rPr>
                <w:rFonts w:ascii="Arial" w:hAnsi="Arial" w:cs="Arial"/>
                <w:lang w:val="en-GB"/>
              </w:rPr>
            </w:pPr>
            <w:r w:rsidRPr="0045149C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8596" w14:textId="17853F30" w:rsidR="00C71416" w:rsidRPr="0045149C" w:rsidRDefault="0045149C" w:rsidP="00C7141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5149C">
              <w:rPr>
                <w:rFonts w:ascii="Arial" w:hAnsi="Arial" w:cs="Arial"/>
                <w:b/>
                <w:bCs/>
              </w:rPr>
              <w:t>Rajni</w:t>
            </w:r>
            <w:proofErr w:type="spellEnd"/>
            <w:r w:rsidRPr="0045149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5149C">
              <w:rPr>
                <w:rFonts w:ascii="Arial" w:hAnsi="Arial" w:cs="Arial"/>
                <w:b/>
                <w:bCs/>
              </w:rPr>
              <w:t>Choudhary</w:t>
            </w:r>
            <w:proofErr w:type="spellEnd"/>
          </w:p>
        </w:tc>
      </w:tr>
      <w:tr w:rsidR="00C71416" w:rsidRPr="0045149C" w14:paraId="33C81713" w14:textId="77777777" w:rsidTr="0045149C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86E8" w14:textId="77777777" w:rsidR="00C71416" w:rsidRPr="0045149C" w:rsidRDefault="00C71416" w:rsidP="00C71416">
            <w:pPr>
              <w:rPr>
                <w:rFonts w:ascii="Arial" w:hAnsi="Arial" w:cs="Arial"/>
                <w:lang w:val="en-GB"/>
              </w:rPr>
            </w:pPr>
            <w:r w:rsidRPr="0045149C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49B9" w14:textId="479449BA" w:rsidR="00C71416" w:rsidRPr="0045149C" w:rsidRDefault="0045149C" w:rsidP="0045149C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5149C">
              <w:rPr>
                <w:rFonts w:ascii="Arial" w:hAnsi="Arial" w:cs="Arial"/>
                <w:b/>
                <w:bCs/>
                <w:lang w:val="en-GB"/>
              </w:rPr>
              <w:t xml:space="preserve">Gandhi Medical College, </w:t>
            </w:r>
            <w:r w:rsidRPr="0045149C">
              <w:rPr>
                <w:rFonts w:ascii="Arial" w:hAnsi="Arial" w:cs="Arial"/>
                <w:b/>
                <w:bCs/>
                <w:lang w:val="en-GB"/>
              </w:rPr>
              <w:t>India</w:t>
            </w:r>
          </w:p>
        </w:tc>
      </w:tr>
      <w:bookmarkEnd w:id="0"/>
      <w:bookmarkEnd w:id="2"/>
    </w:tbl>
    <w:p w14:paraId="02874B59" w14:textId="77777777" w:rsidR="00C71416" w:rsidRPr="0045149C" w:rsidRDefault="00C71416" w:rsidP="00C71416">
      <w:pPr>
        <w:rPr>
          <w:rFonts w:ascii="Arial" w:eastAsia="Arial" w:hAnsi="Arial" w:cs="Arial"/>
        </w:rPr>
      </w:pPr>
    </w:p>
    <w:sectPr w:rsidR="00C71416" w:rsidRPr="0045149C" w:rsidSect="00C20B7B">
      <w:pgSz w:w="23820" w:h="16840" w:orient="landscape"/>
      <w:pgMar w:top="2060" w:right="1220" w:bottom="280" w:left="1220" w:header="71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CD39E" w14:textId="77777777" w:rsidR="00B152D8" w:rsidRDefault="00B152D8">
      <w:r>
        <w:separator/>
      </w:r>
    </w:p>
  </w:endnote>
  <w:endnote w:type="continuationSeparator" w:id="0">
    <w:p w14:paraId="0BCF7E25" w14:textId="77777777" w:rsidR="00B152D8" w:rsidRDefault="00B1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77CA" w14:textId="77777777" w:rsidR="00541EA4" w:rsidRDefault="00B152D8">
    <w:pPr>
      <w:spacing w:line="200" w:lineRule="exact"/>
    </w:pPr>
    <w:r>
      <w:pict w14:anchorId="3CD5A24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1.65pt;height:9.9pt;z-index:-251659776;mso-position-horizontal-relative:page;mso-position-vertical-relative:page" filled="f" stroked="f">
          <v:textbox inset="0,0,0,0">
            <w:txbxContent>
              <w:p w14:paraId="5C144EC6" w14:textId="77777777" w:rsidR="00541EA4" w:rsidRDefault="00B152D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4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6ABE641D">
        <v:shape id="_x0000_s2051" type="#_x0000_t202" style="position:absolute;margin-left:207.35pt;margin-top:796.85pt;width:56pt;height:9.9pt;z-index:-251658752;mso-position-horizontal-relative:page;mso-position-vertical-relative:page" filled="f" stroked="f">
          <v:textbox inset="0,0,0,0">
            <w:txbxContent>
              <w:p w14:paraId="44BF67CA" w14:textId="77777777" w:rsidR="00541EA4" w:rsidRDefault="00B152D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7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251397D6">
        <v:shape id="_x0000_s2050" type="#_x0000_t202" style="position:absolute;margin-left:351.65pt;margin-top:796.85pt;width:64.05pt;height:9.9pt;z-index:-251657728;mso-position-horizontal-relative:page;mso-position-vertical-relative:page" filled="f" stroked="f">
          <v:textbox inset="0,0,0,0">
            <w:txbxContent>
              <w:p w14:paraId="0444AC05" w14:textId="77777777" w:rsidR="00541EA4" w:rsidRDefault="00B152D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p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>ve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7BB4A469">
        <v:shape id="_x0000_s2049" type="#_x0000_t202" style="position:absolute;margin-left:539.1pt;margin-top:796.85pt;width:78.35pt;height:9.9pt;z-index:-251656704;mso-position-horizontal-relative:page;mso-position-vertical-relative:page" filled="f" stroked="f">
          <v:textbox inset="0,0,0,0">
            <w:txbxContent>
              <w:p w14:paraId="4D6CF381" w14:textId="77777777" w:rsidR="00541EA4" w:rsidRDefault="00B152D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pacing w:val="3"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>(</w:t>
                </w:r>
                <w:r>
                  <w:rPr>
                    <w:spacing w:val="2"/>
                    <w:sz w:val="16"/>
                    <w:szCs w:val="16"/>
                  </w:rPr>
                  <w:t>10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</w:t>
                </w:r>
                <w:r>
                  <w:rPr>
                    <w:spacing w:val="7"/>
                    <w:sz w:val="16"/>
                    <w:szCs w:val="16"/>
                  </w:rPr>
                  <w:t>4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2018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37DC" w14:textId="77777777" w:rsidR="00B152D8" w:rsidRDefault="00B152D8">
      <w:r>
        <w:separator/>
      </w:r>
    </w:p>
  </w:footnote>
  <w:footnote w:type="continuationSeparator" w:id="0">
    <w:p w14:paraId="70B967DC" w14:textId="77777777" w:rsidR="00B152D8" w:rsidRDefault="00B1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C3F08" w14:textId="77777777" w:rsidR="00541EA4" w:rsidRDefault="00B152D8">
    <w:pPr>
      <w:spacing w:line="200" w:lineRule="exact"/>
    </w:pPr>
    <w:r>
      <w:pict w14:anchorId="33075F09">
        <v:group id="_x0000_s2053" style="position:absolute;margin-left:421.35pt;margin-top:35.5pt;width:347.9pt;height:68.5pt;z-index:-251660800;mso-position-horizontal-relative:page;mso-position-vertical-relative:page" coordorigin="8427,710" coordsize="6958,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8438;top:710;width:6932;height:1320">
            <v:imagedata r:id="rId1" o:title=""/>
          </v:shape>
          <v:shape id="_x0000_s2054" style="position:absolute;left:8440;top:2067;width:6932;height:0" coordorigin="8440,2067" coordsize="6932,0" path="m8440,2067r6933,e" filled="f" strokecolor="#039" strokeweight="1.3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D5CA1"/>
    <w:multiLevelType w:val="multilevel"/>
    <w:tmpl w:val="A80A27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A4"/>
    <w:rsid w:val="0045149C"/>
    <w:rsid w:val="00541EA4"/>
    <w:rsid w:val="00592555"/>
    <w:rsid w:val="00754CA1"/>
    <w:rsid w:val="00996053"/>
    <w:rsid w:val="00B152D8"/>
    <w:rsid w:val="00B44EDA"/>
    <w:rsid w:val="00C20B7B"/>
    <w:rsid w:val="00C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D960629"/>
  <w15:docId w15:val="{7AA283C9-ABFC-433F-A415-77178A0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obalpresshub.com/index.php/AJORI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lobalpresshub.com/index.php/AJORIB/editorial-polic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8</cp:revision>
  <dcterms:created xsi:type="dcterms:W3CDTF">2024-03-23T10:03:00Z</dcterms:created>
  <dcterms:modified xsi:type="dcterms:W3CDTF">2025-11-06T07:40:00Z</dcterms:modified>
</cp:coreProperties>
</file>