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AB3" w:rsidRPr="00E03D13" w:rsidRDefault="00A92AB3">
      <w:pPr>
        <w:spacing w:before="6" w:line="16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A92AB3" w:rsidRPr="00E03D13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E03D13">
              <w:rPr>
                <w:rFonts w:ascii="Arial" w:eastAsia="Cambria" w:hAnsi="Arial" w:cs="Arial"/>
                <w:spacing w:val="-1"/>
              </w:rPr>
              <w:t>J</w:t>
            </w:r>
            <w:r w:rsidRPr="00E03D13">
              <w:rPr>
                <w:rFonts w:ascii="Arial" w:eastAsia="Cambria" w:hAnsi="Arial" w:cs="Arial"/>
              </w:rPr>
              <w:t>ou</w:t>
            </w:r>
            <w:r w:rsidRPr="00E03D13">
              <w:rPr>
                <w:rFonts w:ascii="Arial" w:eastAsia="Cambria" w:hAnsi="Arial" w:cs="Arial"/>
                <w:spacing w:val="2"/>
              </w:rPr>
              <w:t>r</w:t>
            </w:r>
            <w:r w:rsidRPr="00E03D13">
              <w:rPr>
                <w:rFonts w:ascii="Arial" w:eastAsia="Cambria" w:hAnsi="Arial" w:cs="Arial"/>
                <w:spacing w:val="-1"/>
              </w:rPr>
              <w:t>n</w:t>
            </w:r>
            <w:r w:rsidRPr="00E03D13">
              <w:rPr>
                <w:rFonts w:ascii="Arial" w:eastAsia="Cambria" w:hAnsi="Arial" w:cs="Arial"/>
                <w:spacing w:val="1"/>
              </w:rPr>
              <w:t>a</w:t>
            </w:r>
            <w:r w:rsidRPr="00E03D13">
              <w:rPr>
                <w:rFonts w:ascii="Arial" w:eastAsia="Cambria" w:hAnsi="Arial" w:cs="Arial"/>
              </w:rPr>
              <w:t>l</w:t>
            </w:r>
            <w:r w:rsidRPr="00E03D13">
              <w:rPr>
                <w:rFonts w:ascii="Arial" w:eastAsia="Cambria" w:hAnsi="Arial" w:cs="Arial"/>
                <w:spacing w:val="-6"/>
              </w:rPr>
              <w:t xml:space="preserve"> </w:t>
            </w:r>
            <w:r w:rsidRPr="00E03D13">
              <w:rPr>
                <w:rFonts w:ascii="Arial" w:eastAsia="Cambria" w:hAnsi="Arial" w:cs="Arial"/>
                <w:spacing w:val="1"/>
              </w:rPr>
              <w:t>Na</w:t>
            </w:r>
            <w:r w:rsidRPr="00E03D13">
              <w:rPr>
                <w:rFonts w:ascii="Arial" w:eastAsia="Cambria" w:hAnsi="Arial" w:cs="Arial"/>
              </w:rPr>
              <w:t>m</w:t>
            </w:r>
            <w:r w:rsidRPr="00E03D13">
              <w:rPr>
                <w:rFonts w:ascii="Arial" w:eastAsia="Cambria" w:hAnsi="Arial" w:cs="Arial"/>
                <w:spacing w:val="-1"/>
              </w:rPr>
              <w:t>e</w:t>
            </w:r>
            <w:r w:rsidRPr="00E03D13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9341ED">
            <w:pPr>
              <w:spacing w:before="8"/>
              <w:ind w:left="102"/>
              <w:rPr>
                <w:rFonts w:ascii="Arial" w:eastAsia="Calibri" w:hAnsi="Arial" w:cs="Arial"/>
              </w:rPr>
            </w:pPr>
            <w:hyperlink r:id="rId7"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As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i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an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 xml:space="preserve"> 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J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u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r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 xml:space="preserve">al 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f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E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c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o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no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ic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s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, Fi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ce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 xml:space="preserve"> 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d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3"/>
                  <w:u w:val="single" w:color="0000FF"/>
                </w:rPr>
                <w:t xml:space="preserve"> 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n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a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1"/>
                  <w:u w:val="single" w:color="0000FF"/>
                </w:rPr>
                <w:t>g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-2"/>
                  <w:u w:val="single" w:color="0000FF"/>
                </w:rPr>
                <w:t>e</w:t>
              </w:r>
              <w:r w:rsidR="00B85348" w:rsidRPr="00E03D13">
                <w:rPr>
                  <w:rFonts w:ascii="Arial" w:eastAsia="Calibri" w:hAnsi="Arial" w:cs="Arial"/>
                  <w:color w:val="0000FF"/>
                  <w:spacing w:val="1"/>
                  <w:u w:val="single" w:color="0000FF"/>
                </w:rPr>
                <w:t>m</w:t>
              </w:r>
              <w:r w:rsidR="00B85348" w:rsidRPr="00E03D13">
                <w:rPr>
                  <w:rFonts w:ascii="Arial" w:eastAsia="Calibri" w:hAnsi="Arial" w:cs="Arial"/>
                  <w:color w:val="0000FF"/>
                  <w:u w:val="single" w:color="0000FF"/>
                </w:rPr>
                <w:t>ent</w:t>
              </w:r>
            </w:hyperlink>
          </w:p>
        </w:tc>
      </w:tr>
      <w:tr w:rsidR="00A92AB3" w:rsidRPr="00E03D13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E03D13">
              <w:rPr>
                <w:rFonts w:ascii="Arial" w:eastAsia="Cambria" w:hAnsi="Arial" w:cs="Arial"/>
                <w:spacing w:val="1"/>
              </w:rPr>
              <w:t>Ma</w:t>
            </w:r>
            <w:r w:rsidRPr="00E03D13">
              <w:rPr>
                <w:rFonts w:ascii="Arial" w:eastAsia="Cambria" w:hAnsi="Arial" w:cs="Arial"/>
                <w:spacing w:val="-1"/>
              </w:rPr>
              <w:t>n</w:t>
            </w:r>
            <w:r w:rsidRPr="00E03D13">
              <w:rPr>
                <w:rFonts w:ascii="Arial" w:eastAsia="Cambria" w:hAnsi="Arial" w:cs="Arial"/>
              </w:rPr>
              <w:t>u</w:t>
            </w:r>
            <w:r w:rsidRPr="00E03D13">
              <w:rPr>
                <w:rFonts w:ascii="Arial" w:eastAsia="Cambria" w:hAnsi="Arial" w:cs="Arial"/>
                <w:spacing w:val="1"/>
              </w:rPr>
              <w:t>sc</w:t>
            </w:r>
            <w:r w:rsidRPr="00E03D13">
              <w:rPr>
                <w:rFonts w:ascii="Arial" w:eastAsia="Cambria" w:hAnsi="Arial" w:cs="Arial"/>
                <w:spacing w:val="-1"/>
              </w:rPr>
              <w:t>r</w:t>
            </w:r>
            <w:r w:rsidRPr="00E03D13">
              <w:rPr>
                <w:rFonts w:ascii="Arial" w:eastAsia="Cambria" w:hAnsi="Arial" w:cs="Arial"/>
              </w:rPr>
              <w:t>ipt</w:t>
            </w:r>
            <w:r w:rsidRPr="00E03D13">
              <w:rPr>
                <w:rFonts w:ascii="Arial" w:eastAsia="Cambria" w:hAnsi="Arial" w:cs="Arial"/>
                <w:spacing w:val="-11"/>
              </w:rPr>
              <w:t xml:space="preserve"> </w:t>
            </w:r>
            <w:r w:rsidRPr="00E03D13">
              <w:rPr>
                <w:rFonts w:ascii="Arial" w:eastAsia="Cambria" w:hAnsi="Arial" w:cs="Arial"/>
                <w:spacing w:val="1"/>
              </w:rPr>
              <w:t>N</w:t>
            </w:r>
            <w:r w:rsidRPr="00E03D13">
              <w:rPr>
                <w:rFonts w:ascii="Arial" w:eastAsia="Cambria" w:hAnsi="Arial" w:cs="Arial"/>
              </w:rPr>
              <w:t>u</w:t>
            </w:r>
            <w:r w:rsidRPr="00E03D13">
              <w:rPr>
                <w:rFonts w:ascii="Arial" w:eastAsia="Cambria" w:hAnsi="Arial" w:cs="Arial"/>
                <w:spacing w:val="3"/>
              </w:rPr>
              <w:t>m</w:t>
            </w:r>
            <w:r w:rsidRPr="00E03D13">
              <w:rPr>
                <w:rFonts w:ascii="Arial" w:eastAsia="Cambria" w:hAnsi="Arial" w:cs="Arial"/>
                <w:spacing w:val="1"/>
              </w:rPr>
              <w:t>b</w:t>
            </w:r>
            <w:r w:rsidRPr="00E03D13">
              <w:rPr>
                <w:rFonts w:ascii="Arial" w:eastAsia="Cambria" w:hAnsi="Arial" w:cs="Arial"/>
                <w:spacing w:val="-1"/>
              </w:rPr>
              <w:t>er</w:t>
            </w:r>
            <w:r w:rsidRPr="00E03D13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before="27"/>
              <w:ind w:left="102"/>
              <w:rPr>
                <w:rFonts w:ascii="Arial" w:eastAsia="Cambria" w:hAnsi="Arial" w:cs="Arial"/>
              </w:rPr>
            </w:pPr>
            <w:r w:rsidRPr="00E03D13">
              <w:rPr>
                <w:rFonts w:ascii="Arial" w:eastAsia="Cambria" w:hAnsi="Arial" w:cs="Arial"/>
                <w:b/>
              </w:rPr>
              <w:t>M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s</w:t>
            </w:r>
            <w:r w:rsidRPr="00E03D13">
              <w:rPr>
                <w:rFonts w:ascii="Arial" w:eastAsia="Cambria" w:hAnsi="Arial" w:cs="Arial"/>
                <w:b/>
              </w:rPr>
              <w:t>_A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J</w:t>
            </w:r>
            <w:r w:rsidRPr="00E03D13">
              <w:rPr>
                <w:rFonts w:ascii="Arial" w:eastAsia="Cambria" w:hAnsi="Arial" w:cs="Arial"/>
                <w:b/>
              </w:rPr>
              <w:t>E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F</w:t>
            </w:r>
            <w:r w:rsidRPr="00E03D13">
              <w:rPr>
                <w:rFonts w:ascii="Arial" w:eastAsia="Cambria" w:hAnsi="Arial" w:cs="Arial"/>
                <w:b/>
              </w:rPr>
              <w:t>M_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2</w:t>
            </w:r>
            <w:r w:rsidRPr="00E03D13">
              <w:rPr>
                <w:rFonts w:ascii="Arial" w:eastAsia="Cambria" w:hAnsi="Arial" w:cs="Arial"/>
                <w:b/>
              </w:rPr>
              <w:t>1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6</w:t>
            </w:r>
            <w:r w:rsidRPr="00E03D13">
              <w:rPr>
                <w:rFonts w:ascii="Arial" w:eastAsia="Cambria" w:hAnsi="Arial" w:cs="Arial"/>
                <w:b/>
              </w:rPr>
              <w:t>7</w:t>
            </w:r>
          </w:p>
        </w:tc>
      </w:tr>
      <w:tr w:rsidR="00A92AB3" w:rsidRPr="00E03D13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E03D13">
              <w:rPr>
                <w:rFonts w:ascii="Arial" w:eastAsia="Cambria" w:hAnsi="Arial" w:cs="Arial"/>
              </w:rPr>
              <w:t>T</w:t>
            </w:r>
            <w:r w:rsidRPr="00E03D13">
              <w:rPr>
                <w:rFonts w:ascii="Arial" w:eastAsia="Cambria" w:hAnsi="Arial" w:cs="Arial"/>
                <w:spacing w:val="-1"/>
              </w:rPr>
              <w:t>i</w:t>
            </w:r>
            <w:r w:rsidRPr="00E03D13">
              <w:rPr>
                <w:rFonts w:ascii="Arial" w:eastAsia="Cambria" w:hAnsi="Arial" w:cs="Arial"/>
              </w:rPr>
              <w:t>t</w:t>
            </w:r>
            <w:r w:rsidRPr="00E03D13">
              <w:rPr>
                <w:rFonts w:ascii="Arial" w:eastAsia="Cambria" w:hAnsi="Arial" w:cs="Arial"/>
                <w:spacing w:val="1"/>
              </w:rPr>
              <w:t>l</w:t>
            </w:r>
            <w:r w:rsidRPr="00E03D13">
              <w:rPr>
                <w:rFonts w:ascii="Arial" w:eastAsia="Cambria" w:hAnsi="Arial" w:cs="Arial"/>
              </w:rPr>
              <w:t>e</w:t>
            </w:r>
            <w:r w:rsidRPr="00E03D13">
              <w:rPr>
                <w:rFonts w:ascii="Arial" w:eastAsia="Cambria" w:hAnsi="Arial" w:cs="Arial"/>
                <w:spacing w:val="-4"/>
              </w:rPr>
              <w:t xml:space="preserve"> </w:t>
            </w:r>
            <w:r w:rsidRPr="00E03D13">
              <w:rPr>
                <w:rFonts w:ascii="Arial" w:eastAsia="Cambria" w:hAnsi="Arial" w:cs="Arial"/>
              </w:rPr>
              <w:t>of</w:t>
            </w:r>
            <w:r w:rsidRPr="00E03D13">
              <w:rPr>
                <w:rFonts w:ascii="Arial" w:eastAsia="Cambria" w:hAnsi="Arial" w:cs="Arial"/>
                <w:spacing w:val="-3"/>
              </w:rPr>
              <w:t xml:space="preserve"> </w:t>
            </w:r>
            <w:r w:rsidRPr="00E03D13">
              <w:rPr>
                <w:rFonts w:ascii="Arial" w:eastAsia="Cambria" w:hAnsi="Arial" w:cs="Arial"/>
              </w:rPr>
              <w:t>t</w:t>
            </w:r>
            <w:r w:rsidRPr="00E03D13">
              <w:rPr>
                <w:rFonts w:ascii="Arial" w:eastAsia="Cambria" w:hAnsi="Arial" w:cs="Arial"/>
                <w:spacing w:val="3"/>
              </w:rPr>
              <w:t>h</w:t>
            </w:r>
            <w:r w:rsidRPr="00E03D13">
              <w:rPr>
                <w:rFonts w:ascii="Arial" w:eastAsia="Cambria" w:hAnsi="Arial" w:cs="Arial"/>
              </w:rPr>
              <w:t>e</w:t>
            </w:r>
            <w:r w:rsidRPr="00E03D13">
              <w:rPr>
                <w:rFonts w:ascii="Arial" w:eastAsia="Cambria" w:hAnsi="Arial" w:cs="Arial"/>
                <w:spacing w:val="-5"/>
              </w:rPr>
              <w:t xml:space="preserve"> </w:t>
            </w:r>
            <w:r w:rsidRPr="00E03D13">
              <w:rPr>
                <w:rFonts w:ascii="Arial" w:eastAsia="Cambria" w:hAnsi="Arial" w:cs="Arial"/>
                <w:spacing w:val="1"/>
              </w:rPr>
              <w:t>M</w:t>
            </w:r>
            <w:r w:rsidRPr="00E03D13">
              <w:rPr>
                <w:rFonts w:ascii="Arial" w:eastAsia="Cambria" w:hAnsi="Arial" w:cs="Arial"/>
                <w:spacing w:val="3"/>
              </w:rPr>
              <w:t>a</w:t>
            </w:r>
            <w:r w:rsidRPr="00E03D13">
              <w:rPr>
                <w:rFonts w:ascii="Arial" w:eastAsia="Cambria" w:hAnsi="Arial" w:cs="Arial"/>
                <w:spacing w:val="-1"/>
              </w:rPr>
              <w:t>n</w:t>
            </w:r>
            <w:r w:rsidRPr="00E03D13">
              <w:rPr>
                <w:rFonts w:ascii="Arial" w:eastAsia="Cambria" w:hAnsi="Arial" w:cs="Arial"/>
              </w:rPr>
              <w:t>u</w:t>
            </w:r>
            <w:r w:rsidRPr="00E03D13">
              <w:rPr>
                <w:rFonts w:ascii="Arial" w:eastAsia="Cambria" w:hAnsi="Arial" w:cs="Arial"/>
                <w:spacing w:val="1"/>
              </w:rPr>
              <w:t>sc</w:t>
            </w:r>
            <w:r w:rsidRPr="00E03D13">
              <w:rPr>
                <w:rFonts w:ascii="Arial" w:eastAsia="Cambria" w:hAnsi="Arial" w:cs="Arial"/>
                <w:spacing w:val="-1"/>
              </w:rPr>
              <w:t>r</w:t>
            </w:r>
            <w:r w:rsidRPr="00E03D13">
              <w:rPr>
                <w:rFonts w:ascii="Arial" w:eastAsia="Cambria" w:hAnsi="Arial" w:cs="Arial"/>
              </w:rPr>
              <w:t>ip</w:t>
            </w:r>
            <w:r w:rsidRPr="00E03D13">
              <w:rPr>
                <w:rFonts w:ascii="Arial" w:eastAsia="Cambria" w:hAnsi="Arial" w:cs="Arial"/>
                <w:spacing w:val="-1"/>
              </w:rPr>
              <w:t>t</w:t>
            </w:r>
            <w:r w:rsidRPr="00E03D13">
              <w:rPr>
                <w:rFonts w:ascii="Arial" w:eastAsia="Cambria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spacing w:before="7" w:line="200" w:lineRule="exact"/>
              <w:rPr>
                <w:rFonts w:ascii="Arial" w:hAnsi="Arial" w:cs="Arial"/>
              </w:rPr>
            </w:pPr>
          </w:p>
          <w:p w:rsidR="00A92AB3" w:rsidRPr="00E03D13" w:rsidRDefault="00B85348">
            <w:pPr>
              <w:ind w:left="102"/>
              <w:rPr>
                <w:rFonts w:ascii="Arial" w:eastAsia="Cambria" w:hAnsi="Arial" w:cs="Arial"/>
              </w:rPr>
            </w:pPr>
            <w:r w:rsidRPr="00E03D13">
              <w:rPr>
                <w:rFonts w:ascii="Arial" w:eastAsia="Cambria" w:hAnsi="Arial" w:cs="Arial"/>
                <w:b/>
              </w:rPr>
              <w:t>H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ar</w:t>
            </w:r>
            <w:r w:rsidRPr="00E03D13">
              <w:rPr>
                <w:rFonts w:ascii="Arial" w:eastAsia="Cambria" w:hAnsi="Arial" w:cs="Arial"/>
                <w:b/>
              </w:rPr>
              <w:t>d</w:t>
            </w:r>
            <w:r w:rsidRPr="00E03D13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E03D13">
              <w:rPr>
                <w:rFonts w:ascii="Arial" w:eastAsia="Cambria" w:hAnsi="Arial" w:cs="Arial"/>
                <w:b/>
              </w:rPr>
              <w:t>o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V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lu</w:t>
            </w:r>
            <w:r w:rsidRPr="00E03D13">
              <w:rPr>
                <w:rFonts w:ascii="Arial" w:eastAsia="Cambria" w:hAnsi="Arial" w:cs="Arial"/>
                <w:b/>
              </w:rPr>
              <w:t>e</w:t>
            </w:r>
            <w:r w:rsidRPr="00E03D13">
              <w:rPr>
                <w:rFonts w:ascii="Arial" w:eastAsia="Cambria" w:hAnsi="Arial" w:cs="Arial"/>
                <w:b/>
                <w:spacing w:val="-6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</w:rPr>
              <w:t>I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n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t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E03D13">
              <w:rPr>
                <w:rFonts w:ascii="Arial" w:eastAsia="Cambria" w:hAnsi="Arial" w:cs="Arial"/>
                <w:b/>
              </w:rPr>
              <w:t>n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g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E03D13">
              <w:rPr>
                <w:rFonts w:ascii="Arial" w:eastAsia="Cambria" w:hAnsi="Arial" w:cs="Arial"/>
                <w:b/>
              </w:rPr>
              <w:t>b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l</w:t>
            </w:r>
            <w:r w:rsidRPr="00E03D13">
              <w:rPr>
                <w:rFonts w:ascii="Arial" w:eastAsia="Cambria" w:hAnsi="Arial" w:cs="Arial"/>
                <w:b/>
              </w:rPr>
              <w:t>es</w:t>
            </w:r>
            <w:r w:rsidRPr="00E03D13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V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lu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at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i</w:t>
            </w:r>
            <w:r w:rsidRPr="00E03D13">
              <w:rPr>
                <w:rFonts w:ascii="Arial" w:eastAsia="Cambria" w:hAnsi="Arial" w:cs="Arial"/>
                <w:b/>
              </w:rPr>
              <w:t>on</w:t>
            </w:r>
            <w:r w:rsidRPr="00E03D13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</w:rPr>
              <w:t>M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et</w:t>
            </w:r>
            <w:r w:rsidRPr="00E03D13">
              <w:rPr>
                <w:rFonts w:ascii="Arial" w:eastAsia="Cambria" w:hAnsi="Arial" w:cs="Arial"/>
                <w:b/>
                <w:spacing w:val="3"/>
              </w:rPr>
              <w:t>h</w:t>
            </w:r>
            <w:r w:rsidRPr="00E03D13">
              <w:rPr>
                <w:rFonts w:ascii="Arial" w:eastAsia="Cambria" w:hAnsi="Arial" w:cs="Arial"/>
                <w:b/>
              </w:rPr>
              <w:t>ods:</w:t>
            </w:r>
            <w:r w:rsidRPr="00E03D13">
              <w:rPr>
                <w:rFonts w:ascii="Arial" w:eastAsia="Cambria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E</w:t>
            </w:r>
            <w:r w:rsidRPr="00E03D13">
              <w:rPr>
                <w:rFonts w:ascii="Arial" w:eastAsia="Cambria" w:hAnsi="Arial" w:cs="Arial"/>
                <w:b/>
              </w:rPr>
              <w:t>me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rg</w:t>
            </w:r>
            <w:r w:rsidRPr="00E03D13">
              <w:rPr>
                <w:rFonts w:ascii="Arial" w:eastAsia="Cambria" w:hAnsi="Arial" w:cs="Arial"/>
                <w:b/>
              </w:rPr>
              <w:t>ing</w:t>
            </w:r>
            <w:r w:rsidRPr="00E03D13">
              <w:rPr>
                <w:rFonts w:ascii="Arial" w:eastAsia="Cambria" w:hAnsi="Arial" w:cs="Arial"/>
                <w:b/>
                <w:spacing w:val="-8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a</w:t>
            </w:r>
            <w:r w:rsidRPr="00E03D13">
              <w:rPr>
                <w:rFonts w:ascii="Arial" w:eastAsia="Cambria" w:hAnsi="Arial" w:cs="Arial"/>
                <w:b/>
              </w:rPr>
              <w:t>nd</w:t>
            </w:r>
            <w:r w:rsidRPr="00E03D13">
              <w:rPr>
                <w:rFonts w:ascii="Arial" w:eastAsia="Cambria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eastAsia="Cambria" w:hAnsi="Arial" w:cs="Arial"/>
                <w:b/>
              </w:rPr>
              <w:t>F</w:t>
            </w:r>
            <w:r w:rsidRPr="00E03D13">
              <w:rPr>
                <w:rFonts w:ascii="Arial" w:eastAsia="Cambria" w:hAnsi="Arial" w:cs="Arial"/>
                <w:b/>
                <w:spacing w:val="1"/>
              </w:rPr>
              <w:t>u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t</w:t>
            </w:r>
            <w:r w:rsidRPr="00E03D13">
              <w:rPr>
                <w:rFonts w:ascii="Arial" w:eastAsia="Cambria" w:hAnsi="Arial" w:cs="Arial"/>
                <w:b/>
                <w:spacing w:val="3"/>
              </w:rPr>
              <w:t>u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E03D13">
              <w:rPr>
                <w:rFonts w:ascii="Arial" w:eastAsia="Cambria" w:hAnsi="Arial" w:cs="Arial"/>
                <w:b/>
              </w:rPr>
              <w:t xml:space="preserve">e </w:t>
            </w:r>
            <w:r w:rsidRPr="00E03D13">
              <w:rPr>
                <w:rFonts w:ascii="Arial" w:eastAsia="Cambria" w:hAnsi="Arial" w:cs="Arial"/>
                <w:b/>
                <w:spacing w:val="2"/>
              </w:rPr>
              <w:t>T</w:t>
            </w:r>
            <w:r w:rsidRPr="00E03D13">
              <w:rPr>
                <w:rFonts w:ascii="Arial" w:eastAsia="Cambria" w:hAnsi="Arial" w:cs="Arial"/>
                <w:b/>
                <w:spacing w:val="-1"/>
              </w:rPr>
              <w:t>r</w:t>
            </w:r>
            <w:r w:rsidRPr="00E03D13">
              <w:rPr>
                <w:rFonts w:ascii="Arial" w:eastAsia="Cambria" w:hAnsi="Arial" w:cs="Arial"/>
                <w:b/>
              </w:rPr>
              <w:t>ends</w:t>
            </w:r>
          </w:p>
        </w:tc>
      </w:tr>
      <w:tr w:rsidR="00A92AB3" w:rsidRPr="00E03D13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88"/>
              <w:rPr>
                <w:rFonts w:ascii="Arial" w:eastAsia="Cambria" w:hAnsi="Arial" w:cs="Arial"/>
              </w:rPr>
            </w:pPr>
            <w:r w:rsidRPr="00E03D13">
              <w:rPr>
                <w:rFonts w:ascii="Arial" w:eastAsia="Cambria" w:hAnsi="Arial" w:cs="Arial"/>
              </w:rPr>
              <w:t>Type</w:t>
            </w:r>
            <w:r w:rsidRPr="00E03D13">
              <w:rPr>
                <w:rFonts w:ascii="Arial" w:eastAsia="Cambria" w:hAnsi="Arial" w:cs="Arial"/>
                <w:spacing w:val="-4"/>
              </w:rPr>
              <w:t xml:space="preserve"> </w:t>
            </w:r>
            <w:r w:rsidRPr="00E03D13">
              <w:rPr>
                <w:rFonts w:ascii="Arial" w:eastAsia="Cambria" w:hAnsi="Arial" w:cs="Arial"/>
              </w:rPr>
              <w:t>of</w:t>
            </w:r>
            <w:r w:rsidRPr="00E03D13">
              <w:rPr>
                <w:rFonts w:ascii="Arial" w:eastAsia="Cambria" w:hAnsi="Arial" w:cs="Arial"/>
                <w:spacing w:val="-1"/>
              </w:rPr>
              <w:t xml:space="preserve"> </w:t>
            </w:r>
            <w:r w:rsidRPr="00E03D13">
              <w:rPr>
                <w:rFonts w:ascii="Arial" w:eastAsia="Cambria" w:hAnsi="Arial" w:cs="Arial"/>
              </w:rPr>
              <w:t>the</w:t>
            </w:r>
            <w:r w:rsidRPr="00E03D13">
              <w:rPr>
                <w:rFonts w:ascii="Arial" w:eastAsia="Cambria" w:hAnsi="Arial" w:cs="Arial"/>
                <w:spacing w:val="-2"/>
              </w:rPr>
              <w:t xml:space="preserve"> </w:t>
            </w:r>
            <w:r w:rsidRPr="00E03D13">
              <w:rPr>
                <w:rFonts w:ascii="Arial" w:eastAsia="Cambria" w:hAnsi="Arial" w:cs="Arial"/>
                <w:spacing w:val="1"/>
              </w:rPr>
              <w:t>A</w:t>
            </w:r>
            <w:r w:rsidRPr="00E03D13">
              <w:rPr>
                <w:rFonts w:ascii="Arial" w:eastAsia="Cambria" w:hAnsi="Arial" w:cs="Arial"/>
                <w:spacing w:val="-1"/>
              </w:rPr>
              <w:t>r</w:t>
            </w:r>
            <w:r w:rsidRPr="00E03D13">
              <w:rPr>
                <w:rFonts w:ascii="Arial" w:eastAsia="Cambria" w:hAnsi="Arial" w:cs="Arial"/>
                <w:spacing w:val="2"/>
              </w:rPr>
              <w:t>t</w:t>
            </w:r>
            <w:r w:rsidRPr="00E03D13">
              <w:rPr>
                <w:rFonts w:ascii="Arial" w:eastAsia="Cambria" w:hAnsi="Arial" w:cs="Arial"/>
              </w:rPr>
              <w:t>i</w:t>
            </w:r>
            <w:r w:rsidRPr="00E03D13">
              <w:rPr>
                <w:rFonts w:ascii="Arial" w:eastAsia="Cambria" w:hAnsi="Arial" w:cs="Arial"/>
                <w:spacing w:val="1"/>
              </w:rPr>
              <w:t>cl</w:t>
            </w:r>
            <w:r w:rsidRPr="00E03D13">
              <w:rPr>
                <w:rFonts w:ascii="Arial" w:eastAsia="Cambria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before="33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ew / Conc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</w:rPr>
              <w:t>al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  <w:spacing w:val="-3"/>
              </w:rPr>
              <w:t>P</w:t>
            </w:r>
            <w:r w:rsidRPr="00E03D13">
              <w:rPr>
                <w:rFonts w:ascii="Arial" w:hAnsi="Arial" w:cs="Arial"/>
              </w:rPr>
              <w:t>ap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r</w:t>
            </w:r>
          </w:p>
        </w:tc>
      </w:tr>
    </w:tbl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CA2A4B" w:rsidRPr="00E03D13" w:rsidRDefault="00CA2A4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5"/>
        <w:gridCol w:w="11252"/>
        <w:gridCol w:w="4772"/>
      </w:tblGrid>
      <w:tr w:rsidR="00A92AB3" w:rsidRPr="00E03D13">
        <w:trPr>
          <w:trHeight w:hRule="exact" w:val="698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</w:rPr>
              <w:t>Re</w:t>
            </w:r>
            <w:r w:rsidRPr="00E03D13">
              <w:rPr>
                <w:rFonts w:ascii="Arial" w:hAnsi="Arial" w:cs="Arial"/>
                <w:b/>
                <w:spacing w:val="2"/>
              </w:rPr>
              <w:t>v</w:t>
            </w:r>
            <w:r w:rsidRPr="00E03D13">
              <w:rPr>
                <w:rFonts w:ascii="Arial" w:hAnsi="Arial" w:cs="Arial"/>
                <w:b/>
              </w:rPr>
              <w:t>ie</w:t>
            </w:r>
            <w:r w:rsidRPr="00E03D13">
              <w:rPr>
                <w:rFonts w:ascii="Arial" w:hAnsi="Arial" w:cs="Arial"/>
                <w:b/>
                <w:spacing w:val="3"/>
              </w:rPr>
              <w:t>w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</w:rPr>
              <w:t>r’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c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m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nt</w:t>
            </w:r>
          </w:p>
          <w:p w:rsidR="00A92AB3" w:rsidRPr="00E03D13" w:rsidRDefault="00B85348">
            <w:pPr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highlight w:val="yellow"/>
              </w:rPr>
              <w:t>Ar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t</w:t>
            </w:r>
            <w:r w:rsidRPr="00E03D13">
              <w:rPr>
                <w:rFonts w:ascii="Arial" w:hAnsi="Arial" w:cs="Arial"/>
                <w:b/>
                <w:highlight w:val="yellow"/>
              </w:rPr>
              <w:t>ifici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a</w:t>
            </w:r>
            <w:r w:rsidRPr="00E03D13">
              <w:rPr>
                <w:rFonts w:ascii="Arial" w:hAnsi="Arial" w:cs="Arial"/>
                <w:b/>
                <w:highlight w:val="yellow"/>
              </w:rPr>
              <w:t>l</w:t>
            </w:r>
            <w:r w:rsidRPr="00E03D13">
              <w:rPr>
                <w:rFonts w:ascii="Arial" w:hAnsi="Arial" w:cs="Arial"/>
                <w:b/>
                <w:spacing w:val="-8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highlight w:val="yellow"/>
              </w:rPr>
              <w:t>I</w:t>
            </w:r>
            <w:r w:rsidRPr="00E03D13">
              <w:rPr>
                <w:rFonts w:ascii="Arial" w:hAnsi="Arial" w:cs="Arial"/>
                <w:b/>
                <w:spacing w:val="-1"/>
                <w:highlight w:val="yellow"/>
              </w:rPr>
              <w:t>n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t</w:t>
            </w:r>
            <w:r w:rsidRPr="00E03D13">
              <w:rPr>
                <w:rFonts w:ascii="Arial" w:hAnsi="Arial" w:cs="Arial"/>
                <w:b/>
                <w:highlight w:val="yellow"/>
              </w:rPr>
              <w:t>elli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g</w:t>
            </w:r>
            <w:r w:rsidRPr="00E03D13">
              <w:rPr>
                <w:rFonts w:ascii="Arial" w:hAnsi="Arial" w:cs="Arial"/>
                <w:b/>
                <w:highlight w:val="yellow"/>
              </w:rPr>
              <w:t>ence</w:t>
            </w:r>
            <w:r w:rsidRPr="00E03D13">
              <w:rPr>
                <w:rFonts w:ascii="Arial" w:hAnsi="Arial" w:cs="Arial"/>
                <w:b/>
                <w:spacing w:val="-9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(</w:t>
            </w:r>
            <w:r w:rsidRPr="00E03D13">
              <w:rPr>
                <w:rFonts w:ascii="Arial" w:hAnsi="Arial" w:cs="Arial"/>
                <w:b/>
                <w:highlight w:val="yellow"/>
              </w:rPr>
              <w:t>AI)</w:t>
            </w:r>
            <w:r w:rsidRPr="00E03D13">
              <w:rPr>
                <w:rFonts w:ascii="Arial" w:hAnsi="Arial" w:cs="Arial"/>
                <w:b/>
                <w:spacing w:val="-3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g</w:t>
            </w:r>
            <w:r w:rsidRPr="00E03D13">
              <w:rPr>
                <w:rFonts w:ascii="Arial" w:hAnsi="Arial" w:cs="Arial"/>
                <w:b/>
                <w:highlight w:val="yellow"/>
              </w:rPr>
              <w:t>ene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rat</w:t>
            </w:r>
            <w:r w:rsidRPr="00E03D13">
              <w:rPr>
                <w:rFonts w:ascii="Arial" w:hAnsi="Arial" w:cs="Arial"/>
                <w:b/>
                <w:highlight w:val="yellow"/>
              </w:rPr>
              <w:t>ed</w:t>
            </w:r>
            <w:r w:rsidRPr="00E03D13">
              <w:rPr>
                <w:rFonts w:ascii="Arial" w:hAnsi="Arial" w:cs="Arial"/>
                <w:b/>
                <w:spacing w:val="-9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o</w:t>
            </w:r>
            <w:r w:rsidRPr="00E03D13">
              <w:rPr>
                <w:rFonts w:ascii="Arial" w:hAnsi="Arial" w:cs="Arial"/>
                <w:b/>
                <w:highlight w:val="yellow"/>
              </w:rPr>
              <w:t>r</w:t>
            </w:r>
            <w:r w:rsidRPr="00E03D13">
              <w:rPr>
                <w:rFonts w:ascii="Arial" w:hAnsi="Arial" w:cs="Arial"/>
                <w:b/>
                <w:spacing w:val="-6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a</w:t>
            </w:r>
            <w:r w:rsidRPr="00E03D13">
              <w:rPr>
                <w:rFonts w:ascii="Arial" w:hAnsi="Arial" w:cs="Arial"/>
                <w:b/>
                <w:spacing w:val="-1"/>
                <w:highlight w:val="yellow"/>
              </w:rPr>
              <w:t>ss</w:t>
            </w:r>
            <w:r w:rsidRPr="00E03D13">
              <w:rPr>
                <w:rFonts w:ascii="Arial" w:hAnsi="Arial" w:cs="Arial"/>
                <w:b/>
                <w:highlight w:val="yellow"/>
              </w:rPr>
              <w:t>i</w:t>
            </w:r>
            <w:r w:rsidRPr="00E03D13">
              <w:rPr>
                <w:rFonts w:ascii="Arial" w:hAnsi="Arial" w:cs="Arial"/>
                <w:b/>
                <w:spacing w:val="-1"/>
                <w:highlight w:val="yellow"/>
              </w:rPr>
              <w:t>s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t</w:t>
            </w:r>
            <w:r w:rsidRPr="00E03D13">
              <w:rPr>
                <w:rFonts w:ascii="Arial" w:hAnsi="Arial" w:cs="Arial"/>
                <w:b/>
                <w:highlight w:val="yellow"/>
              </w:rPr>
              <w:t>ed</w:t>
            </w:r>
            <w:r w:rsidRPr="00E03D13">
              <w:rPr>
                <w:rFonts w:ascii="Arial" w:hAnsi="Arial" w:cs="Arial"/>
                <w:b/>
                <w:spacing w:val="-7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4"/>
                <w:highlight w:val="yellow"/>
              </w:rPr>
              <w:t>r</w:t>
            </w:r>
            <w:r w:rsidRPr="00E03D13">
              <w:rPr>
                <w:rFonts w:ascii="Arial" w:hAnsi="Arial" w:cs="Arial"/>
                <w:b/>
                <w:highlight w:val="yellow"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v</w:t>
            </w:r>
            <w:r w:rsidRPr="00E03D13">
              <w:rPr>
                <w:rFonts w:ascii="Arial" w:hAnsi="Arial" w:cs="Arial"/>
                <w:b/>
                <w:highlight w:val="yellow"/>
              </w:rPr>
              <w:t>iew</w:t>
            </w:r>
            <w:r w:rsidRPr="00E03D13">
              <w:rPr>
                <w:rFonts w:ascii="Arial" w:hAnsi="Arial" w:cs="Arial"/>
                <w:b/>
                <w:spacing w:val="-3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highlight w:val="yellow"/>
              </w:rPr>
              <w:t>c</w:t>
            </w:r>
            <w:r w:rsidRPr="00E03D13">
              <w:rPr>
                <w:rFonts w:ascii="Arial" w:hAnsi="Arial" w:cs="Arial"/>
                <w:b/>
                <w:spacing w:val="4"/>
                <w:highlight w:val="yellow"/>
              </w:rPr>
              <w:t>o</w:t>
            </w:r>
            <w:r w:rsidRPr="00E03D13">
              <w:rPr>
                <w:rFonts w:ascii="Arial" w:hAnsi="Arial" w:cs="Arial"/>
                <w:b/>
                <w:highlight w:val="yellow"/>
              </w:rPr>
              <w:t>m</w:t>
            </w:r>
            <w:r w:rsidRPr="00E03D13">
              <w:rPr>
                <w:rFonts w:ascii="Arial" w:hAnsi="Arial" w:cs="Arial"/>
                <w:b/>
                <w:spacing w:val="-3"/>
                <w:highlight w:val="yellow"/>
              </w:rPr>
              <w:t>m</w:t>
            </w:r>
            <w:r w:rsidRPr="00E03D13">
              <w:rPr>
                <w:rFonts w:ascii="Arial" w:hAnsi="Arial" w:cs="Arial"/>
                <w:b/>
                <w:highlight w:val="yellow"/>
              </w:rPr>
              <w:t>en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t</w:t>
            </w:r>
            <w:r w:rsidRPr="00E03D13">
              <w:rPr>
                <w:rFonts w:ascii="Arial" w:hAnsi="Arial" w:cs="Arial"/>
                <w:b/>
                <w:highlight w:val="yellow"/>
              </w:rPr>
              <w:t>s</w:t>
            </w:r>
            <w:r w:rsidRPr="00E03D13">
              <w:rPr>
                <w:rFonts w:ascii="Arial" w:hAnsi="Arial" w:cs="Arial"/>
                <w:b/>
                <w:spacing w:val="-9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a</w:t>
            </w:r>
            <w:r w:rsidRPr="00E03D13">
              <w:rPr>
                <w:rFonts w:ascii="Arial" w:hAnsi="Arial" w:cs="Arial"/>
                <w:b/>
                <w:spacing w:val="-4"/>
                <w:highlight w:val="yellow"/>
              </w:rPr>
              <w:t>r</w:t>
            </w:r>
            <w:r w:rsidRPr="00E03D13">
              <w:rPr>
                <w:rFonts w:ascii="Arial" w:hAnsi="Arial" w:cs="Arial"/>
                <w:b/>
                <w:highlight w:val="yellow"/>
              </w:rPr>
              <w:t>e</w:t>
            </w:r>
            <w:r w:rsidRPr="00E03D13">
              <w:rPr>
                <w:rFonts w:ascii="Arial" w:hAnsi="Arial" w:cs="Arial"/>
                <w:b/>
                <w:spacing w:val="-2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  <w:highlight w:val="yellow"/>
              </w:rPr>
              <w:t>s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t</w:t>
            </w:r>
            <w:r w:rsidRPr="00E03D13">
              <w:rPr>
                <w:rFonts w:ascii="Arial" w:hAnsi="Arial" w:cs="Arial"/>
                <w:b/>
                <w:highlight w:val="yellow"/>
              </w:rPr>
              <w:t>ric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t</w:t>
            </w:r>
            <w:r w:rsidRPr="00E03D13">
              <w:rPr>
                <w:rFonts w:ascii="Arial" w:hAnsi="Arial" w:cs="Arial"/>
                <w:b/>
                <w:highlight w:val="yellow"/>
              </w:rPr>
              <w:t>ly</w:t>
            </w:r>
            <w:r w:rsidRPr="00E03D13">
              <w:rPr>
                <w:rFonts w:ascii="Arial" w:hAnsi="Arial" w:cs="Arial"/>
                <w:b/>
                <w:spacing w:val="-5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highlight w:val="yellow"/>
              </w:rPr>
              <w:t>p</w:t>
            </w:r>
            <w:r w:rsidRPr="00E03D13">
              <w:rPr>
                <w:rFonts w:ascii="Arial" w:hAnsi="Arial" w:cs="Arial"/>
                <w:b/>
                <w:spacing w:val="-5"/>
                <w:highlight w:val="yellow"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o</w:t>
            </w:r>
            <w:r w:rsidRPr="00E03D13">
              <w:rPr>
                <w:rFonts w:ascii="Arial" w:hAnsi="Arial" w:cs="Arial"/>
                <w:b/>
                <w:spacing w:val="2"/>
                <w:highlight w:val="yellow"/>
              </w:rPr>
              <w:t>h</w:t>
            </w:r>
            <w:r w:rsidRPr="00E03D13">
              <w:rPr>
                <w:rFonts w:ascii="Arial" w:hAnsi="Arial" w:cs="Arial"/>
                <w:b/>
                <w:highlight w:val="yellow"/>
              </w:rPr>
              <w:t>ib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it</w:t>
            </w:r>
            <w:r w:rsidRPr="00E03D13">
              <w:rPr>
                <w:rFonts w:ascii="Arial" w:hAnsi="Arial" w:cs="Arial"/>
                <w:b/>
                <w:highlight w:val="yellow"/>
              </w:rPr>
              <w:t>ed</w:t>
            </w:r>
            <w:r w:rsidRPr="00E03D13">
              <w:rPr>
                <w:rFonts w:ascii="Arial" w:hAnsi="Arial" w:cs="Arial"/>
                <w:b/>
                <w:spacing w:val="-9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highlight w:val="yellow"/>
              </w:rPr>
              <w:t>d</w:t>
            </w:r>
            <w:r w:rsidRPr="00E03D13">
              <w:rPr>
                <w:rFonts w:ascii="Arial" w:hAnsi="Arial" w:cs="Arial"/>
                <w:b/>
                <w:spacing w:val="-1"/>
                <w:highlight w:val="yellow"/>
              </w:rPr>
              <w:t>u</w:t>
            </w:r>
            <w:r w:rsidRPr="00E03D13">
              <w:rPr>
                <w:rFonts w:ascii="Arial" w:hAnsi="Arial" w:cs="Arial"/>
                <w:b/>
                <w:highlight w:val="yellow"/>
              </w:rPr>
              <w:t>ring</w:t>
            </w:r>
            <w:r w:rsidRPr="00E03D13">
              <w:rPr>
                <w:rFonts w:ascii="Arial" w:hAnsi="Arial" w:cs="Arial"/>
                <w:b/>
                <w:spacing w:val="-5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highlight w:val="yellow"/>
              </w:rPr>
              <w:t>peer</w:t>
            </w:r>
            <w:r w:rsidRPr="00E03D13">
              <w:rPr>
                <w:rFonts w:ascii="Arial" w:hAnsi="Arial" w:cs="Arial"/>
                <w:b/>
                <w:spacing w:val="-5"/>
                <w:highlight w:val="yellow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4"/>
                <w:highlight w:val="yellow"/>
              </w:rPr>
              <w:t>r</w:t>
            </w:r>
            <w:r w:rsidRPr="00E03D13">
              <w:rPr>
                <w:rFonts w:ascii="Arial" w:hAnsi="Arial" w:cs="Arial"/>
                <w:b/>
                <w:highlight w:val="yellow"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  <w:highlight w:val="yellow"/>
              </w:rPr>
              <w:t>v</w:t>
            </w:r>
            <w:r w:rsidRPr="00E03D13">
              <w:rPr>
                <w:rFonts w:ascii="Arial" w:hAnsi="Arial" w:cs="Arial"/>
                <w:b/>
                <w:highlight w:val="yellow"/>
              </w:rPr>
              <w:t>ie</w:t>
            </w:r>
            <w:r w:rsidRPr="00E03D13">
              <w:rPr>
                <w:rFonts w:ascii="Arial" w:hAnsi="Arial" w:cs="Arial"/>
                <w:b/>
                <w:spacing w:val="-9"/>
                <w:highlight w:val="yellow"/>
              </w:rPr>
              <w:t>w</w:t>
            </w:r>
            <w:r w:rsidRPr="00E03D13">
              <w:rPr>
                <w:rFonts w:ascii="Arial" w:hAnsi="Arial" w:cs="Arial"/>
                <w:b/>
                <w:highlight w:val="yellow"/>
              </w:rPr>
              <w:t>.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</w:rPr>
              <w:t>Auth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’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Fe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d</w:t>
            </w:r>
            <w:r w:rsidRPr="00E03D13">
              <w:rPr>
                <w:rFonts w:ascii="Arial" w:hAnsi="Arial" w:cs="Arial"/>
                <w:b/>
                <w:spacing w:val="-1"/>
              </w:rPr>
              <w:t>b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  <w:spacing w:val="3"/>
              </w:rPr>
              <w:t>c</w:t>
            </w:r>
            <w:r w:rsidRPr="00E03D13">
              <w:rPr>
                <w:rFonts w:ascii="Arial" w:hAnsi="Arial" w:cs="Arial"/>
                <w:b/>
              </w:rPr>
              <w:t>k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(I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>is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  <w:spacing w:val="3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nd</w:t>
            </w:r>
            <w:r w:rsidRPr="00E03D13">
              <w:rPr>
                <w:rFonts w:ascii="Arial" w:hAnsi="Arial" w:cs="Arial"/>
              </w:rPr>
              <w:t>at</w:t>
            </w:r>
            <w:r w:rsidRPr="00E03D13">
              <w:rPr>
                <w:rFonts w:ascii="Arial" w:hAnsi="Arial" w:cs="Arial"/>
                <w:spacing w:val="1"/>
              </w:rPr>
              <w:t>or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-12"/>
              </w:rPr>
              <w:t xml:space="preserve"> </w:t>
            </w: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</w:rPr>
              <w:t>at</w:t>
            </w:r>
            <w:r w:rsidRPr="00E03D13">
              <w:rPr>
                <w:rFonts w:ascii="Arial" w:hAnsi="Arial" w:cs="Arial"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u</w:t>
            </w: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  <w:spacing w:val="1"/>
              </w:rPr>
              <w:t>or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spacing w:val="2"/>
              </w:rPr>
              <w:t>s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  <w:spacing w:val="1"/>
              </w:rPr>
              <w:t>o</w:t>
            </w:r>
            <w:r w:rsidRPr="00E03D13">
              <w:rPr>
                <w:rFonts w:ascii="Arial" w:hAnsi="Arial" w:cs="Arial"/>
                <w:spacing w:val="-1"/>
              </w:rPr>
              <w:t>u</w:t>
            </w:r>
            <w:r w:rsidRPr="00E03D13">
              <w:rPr>
                <w:rFonts w:ascii="Arial" w:hAnsi="Arial" w:cs="Arial"/>
              </w:rPr>
              <w:t>ld</w:t>
            </w:r>
          </w:p>
          <w:p w:rsidR="00A92AB3" w:rsidRPr="00E03D13" w:rsidRDefault="00B85348">
            <w:pPr>
              <w:ind w:left="103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-2"/>
              </w:rPr>
              <w:t>w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ite</w:t>
            </w:r>
            <w:r w:rsidRPr="00E03D13">
              <w:rPr>
                <w:rFonts w:ascii="Arial" w:hAnsi="Arial" w:cs="Arial"/>
                <w:spacing w:val="-1"/>
              </w:rPr>
              <w:t xml:space="preserve"> h</w:t>
            </w:r>
            <w:r w:rsidRPr="00E03D13">
              <w:rPr>
                <w:rFonts w:ascii="Arial" w:hAnsi="Arial" w:cs="Arial"/>
              </w:rPr>
              <w:t>i</w:t>
            </w:r>
            <w:r w:rsidRPr="00E03D13">
              <w:rPr>
                <w:rFonts w:ascii="Arial" w:hAnsi="Arial" w:cs="Arial"/>
                <w:spacing w:val="-1"/>
              </w:rPr>
              <w:t>s</w:t>
            </w:r>
            <w:r w:rsidRPr="00E03D13">
              <w:rPr>
                <w:rFonts w:ascii="Arial" w:hAnsi="Arial" w:cs="Arial"/>
                <w:spacing w:val="2"/>
              </w:rPr>
              <w:t>/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</w:rPr>
              <w:t>er</w:t>
            </w:r>
            <w:r w:rsidRPr="00E03D13">
              <w:rPr>
                <w:rFonts w:ascii="Arial" w:hAnsi="Arial" w:cs="Arial"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f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edb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c</w:t>
            </w:r>
            <w:r w:rsidRPr="00E03D13">
              <w:rPr>
                <w:rFonts w:ascii="Arial" w:hAnsi="Arial" w:cs="Arial"/>
              </w:rPr>
              <w:t>k</w:t>
            </w:r>
            <w:r w:rsidRPr="00E03D13">
              <w:rPr>
                <w:rFonts w:ascii="Arial" w:hAnsi="Arial" w:cs="Arial"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e)</w:t>
            </w:r>
          </w:p>
        </w:tc>
      </w:tr>
      <w:tr w:rsidR="00A92AB3" w:rsidRPr="00E03D13">
        <w:trPr>
          <w:trHeight w:hRule="exact" w:val="1392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ind w:left="460" w:right="201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</w:rPr>
              <w:t>Ple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2"/>
              </w:rPr>
              <w:t>w</w:t>
            </w:r>
            <w:r w:rsidRPr="00E03D13">
              <w:rPr>
                <w:rFonts w:ascii="Arial" w:hAnsi="Arial" w:cs="Arial"/>
                <w:b/>
              </w:rPr>
              <w:t>ri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a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f</w:t>
            </w:r>
            <w:r w:rsidRPr="00E03D13">
              <w:rPr>
                <w:rFonts w:ascii="Arial" w:hAnsi="Arial" w:cs="Arial"/>
                <w:b/>
                <w:spacing w:val="-2"/>
              </w:rPr>
              <w:t>e</w:t>
            </w:r>
            <w:r w:rsidRPr="00E03D13">
              <w:rPr>
                <w:rFonts w:ascii="Arial" w:hAnsi="Arial" w:cs="Arial"/>
                <w:b/>
              </w:rPr>
              <w:t xml:space="preserve">w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en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enc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ega</w:t>
            </w:r>
            <w:r w:rsidRPr="00E03D13">
              <w:rPr>
                <w:rFonts w:ascii="Arial" w:hAnsi="Arial" w:cs="Arial"/>
                <w:b/>
              </w:rPr>
              <w:t xml:space="preserve">rding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2"/>
              </w:rPr>
              <w:t>i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</w:rPr>
              <w:t>p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ta</w:t>
            </w:r>
            <w:r w:rsidRPr="00E03D13">
              <w:rPr>
                <w:rFonts w:ascii="Arial" w:hAnsi="Arial" w:cs="Arial"/>
                <w:b/>
              </w:rPr>
              <w:t>nce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f</w:t>
            </w:r>
            <w:r w:rsidRPr="00E03D13">
              <w:rPr>
                <w:rFonts w:ascii="Arial" w:hAnsi="Arial" w:cs="Arial"/>
                <w:b/>
                <w:spacing w:val="1"/>
              </w:rPr>
              <w:t xml:space="preserve"> t</w:t>
            </w:r>
            <w:r w:rsidRPr="00E03D13">
              <w:rPr>
                <w:rFonts w:ascii="Arial" w:hAnsi="Arial" w:cs="Arial"/>
                <w:b/>
              </w:rPr>
              <w:t>his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5"/>
              </w:rPr>
              <w:t>m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  <w:spacing w:val="2"/>
              </w:rPr>
              <w:t>nu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c</w:t>
            </w:r>
            <w:r w:rsidRPr="00E03D13">
              <w:rPr>
                <w:rFonts w:ascii="Arial" w:hAnsi="Arial" w:cs="Arial"/>
                <w:b/>
                <w:spacing w:val="1"/>
              </w:rPr>
              <w:t>r</w:t>
            </w:r>
            <w:r w:rsidRPr="00E03D13">
              <w:rPr>
                <w:rFonts w:ascii="Arial" w:hAnsi="Arial" w:cs="Arial"/>
                <w:b/>
              </w:rPr>
              <w:t>ipt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fo</w:t>
            </w:r>
            <w:r w:rsidRPr="00E03D13">
              <w:rPr>
                <w:rFonts w:ascii="Arial" w:hAnsi="Arial" w:cs="Arial"/>
                <w:b/>
              </w:rPr>
              <w:t xml:space="preserve">r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cien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ific</w:t>
            </w:r>
            <w:r w:rsidRPr="00E03D13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c</w:t>
            </w:r>
            <w:r w:rsidRPr="00E03D13">
              <w:rPr>
                <w:rFonts w:ascii="Arial" w:hAnsi="Arial" w:cs="Arial"/>
                <w:b/>
                <w:spacing w:val="4"/>
              </w:rPr>
              <w:t>o</w:t>
            </w:r>
            <w:r w:rsidRPr="00E03D13">
              <w:rPr>
                <w:rFonts w:ascii="Arial" w:hAnsi="Arial" w:cs="Arial"/>
                <w:b/>
              </w:rPr>
              <w:t>m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  <w:spacing w:val="2"/>
              </w:rPr>
              <w:t>u</w:t>
            </w:r>
            <w:r w:rsidRPr="00E03D13">
              <w:rPr>
                <w:rFonts w:ascii="Arial" w:hAnsi="Arial" w:cs="Arial"/>
                <w:b/>
              </w:rPr>
              <w:t>nit</w:t>
            </w:r>
            <w:r w:rsidRPr="00E03D13">
              <w:rPr>
                <w:rFonts w:ascii="Arial" w:hAnsi="Arial" w:cs="Arial"/>
                <w:b/>
                <w:spacing w:val="1"/>
              </w:rPr>
              <w:t>y</w:t>
            </w:r>
            <w:r w:rsidRPr="00E03D13">
              <w:rPr>
                <w:rFonts w:ascii="Arial" w:hAnsi="Arial" w:cs="Arial"/>
                <w:b/>
              </w:rPr>
              <w:t>.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A</w:t>
            </w:r>
            <w:r w:rsidRPr="00E03D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  <w:spacing w:val="2"/>
              </w:rPr>
              <w:t>i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4"/>
              </w:rPr>
              <w:t>i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  <w:spacing w:val="2"/>
              </w:rPr>
              <w:t>u</w:t>
            </w:r>
            <w:r w:rsidRPr="00E03D13">
              <w:rPr>
                <w:rFonts w:ascii="Arial" w:hAnsi="Arial" w:cs="Arial"/>
                <w:b/>
              </w:rPr>
              <w:t>m</w:t>
            </w:r>
          </w:p>
          <w:p w:rsidR="00A92AB3" w:rsidRPr="00E03D13" w:rsidRDefault="00B85348">
            <w:pPr>
              <w:ind w:left="460" w:right="371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f</w:t>
            </w:r>
            <w:r w:rsidRPr="00E03D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2"/>
              </w:rPr>
              <w:t>3</w:t>
            </w:r>
            <w:r w:rsidRPr="00E03D13">
              <w:rPr>
                <w:rFonts w:ascii="Arial" w:hAnsi="Arial" w:cs="Arial"/>
                <w:b/>
                <w:spacing w:val="-2"/>
              </w:rPr>
              <w:t>-</w:t>
            </w:r>
            <w:r w:rsidRPr="00E03D13">
              <w:rPr>
                <w:rFonts w:ascii="Arial" w:hAnsi="Arial" w:cs="Arial"/>
                <w:b/>
              </w:rPr>
              <w:t>4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en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enc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5"/>
              </w:rPr>
              <w:t>m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y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be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  <w:spacing w:val="2"/>
              </w:rPr>
              <w:t>qu</w:t>
            </w:r>
            <w:r w:rsidRPr="00E03D13">
              <w:rPr>
                <w:rFonts w:ascii="Arial" w:hAnsi="Arial" w:cs="Arial"/>
                <w:b/>
              </w:rPr>
              <w:t>ired</w:t>
            </w:r>
            <w:r w:rsidRPr="00E03D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fo</w:t>
            </w:r>
            <w:r w:rsidRPr="00E03D13">
              <w:rPr>
                <w:rFonts w:ascii="Arial" w:hAnsi="Arial" w:cs="Arial"/>
                <w:b/>
              </w:rPr>
              <w:t xml:space="preserve">r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his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p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3"/>
              </w:rPr>
              <w:t xml:space="preserve"> </w:t>
            </w:r>
            <w:r w:rsidRPr="00E03D13">
              <w:rPr>
                <w:rFonts w:ascii="Arial" w:hAnsi="Arial" w:cs="Arial"/>
              </w:rPr>
              <w:t>pa</w:t>
            </w:r>
            <w:r w:rsidRPr="00E03D13">
              <w:rPr>
                <w:rFonts w:ascii="Arial" w:hAnsi="Arial" w:cs="Arial"/>
                <w:spacing w:val="-2"/>
              </w:rPr>
              <w:t>p</w:t>
            </w:r>
            <w:r w:rsidRPr="00E03D13">
              <w:rPr>
                <w:rFonts w:ascii="Arial" w:hAnsi="Arial" w:cs="Arial"/>
              </w:rPr>
              <w:t>er</w:t>
            </w:r>
            <w:r w:rsidRPr="00E03D13">
              <w:rPr>
                <w:rFonts w:ascii="Arial" w:hAnsi="Arial" w:cs="Arial"/>
                <w:spacing w:val="4"/>
              </w:rPr>
              <w:t xml:space="preserve"> </w:t>
            </w:r>
            <w:r w:rsidRPr="00E03D13">
              <w:rPr>
                <w:rFonts w:ascii="Arial" w:hAnsi="Arial" w:cs="Arial"/>
              </w:rPr>
              <w:t>ad</w:t>
            </w:r>
            <w:r w:rsidRPr="00E03D13">
              <w:rPr>
                <w:rFonts w:ascii="Arial" w:hAnsi="Arial" w:cs="Arial"/>
                <w:spacing w:val="-2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e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3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5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y and</w:t>
            </w:r>
            <w:r w:rsidRPr="00E03D13">
              <w:rPr>
                <w:rFonts w:ascii="Arial" w:hAnsi="Arial" w:cs="Arial"/>
                <w:spacing w:val="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ant</w:t>
            </w:r>
            <w:r w:rsidRPr="00E03D13">
              <w:rPr>
                <w:rFonts w:ascii="Arial" w:hAnsi="Arial" w:cs="Arial"/>
                <w:spacing w:val="1"/>
              </w:rPr>
              <w:t xml:space="preserve"> 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5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2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obal</w:t>
            </w:r>
            <w:r w:rsidRPr="00E03D13">
              <w:rPr>
                <w:rFonts w:ascii="Arial" w:hAnsi="Arial" w:cs="Arial"/>
                <w:spacing w:val="4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f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na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ce</w:t>
            </w:r>
            <w:r w:rsidRPr="00E03D13">
              <w:rPr>
                <w:rFonts w:ascii="Arial" w:hAnsi="Arial" w:cs="Arial"/>
                <w:spacing w:val="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3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ua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2"/>
              </w:rPr>
              <w:t xml:space="preserve"> </w:t>
            </w:r>
            <w:r w:rsidRPr="00E03D13">
              <w:rPr>
                <w:rFonts w:ascii="Arial" w:hAnsi="Arial" w:cs="Arial"/>
              </w:rPr>
              <w:t>of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</w:rPr>
              <w:t>ha</w:t>
            </w:r>
            <w:r w:rsidRPr="00E03D13">
              <w:rPr>
                <w:rFonts w:ascii="Arial" w:hAnsi="Arial" w:cs="Arial"/>
                <w:spacing w:val="1"/>
              </w:rPr>
              <w:t>rd</w:t>
            </w:r>
            <w:r w:rsidRPr="00E03D13">
              <w:rPr>
                <w:rFonts w:ascii="Arial" w:hAnsi="Arial" w:cs="Arial"/>
                <w:spacing w:val="-4"/>
              </w:rPr>
              <w:t>-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2"/>
              </w:rPr>
              <w:t>o</w:t>
            </w:r>
            <w:r w:rsidRPr="00E03D13">
              <w:rPr>
                <w:rFonts w:ascii="Arial" w:hAnsi="Arial" w:cs="Arial"/>
                <w:spacing w:val="-4"/>
              </w:rPr>
              <w:t>-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ue</w:t>
            </w:r>
            <w:r w:rsidRPr="00E03D13">
              <w:rPr>
                <w:rFonts w:ascii="Arial" w:hAnsi="Arial" w:cs="Arial"/>
                <w:spacing w:val="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an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b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es</w:t>
            </w:r>
            <w:r w:rsidRPr="00E03D13">
              <w:rPr>
                <w:rFonts w:ascii="Arial" w:hAnsi="Arial" w:cs="Arial"/>
                <w:spacing w:val="3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(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V</w:t>
            </w:r>
            <w:r w:rsidRPr="00E03D13">
              <w:rPr>
                <w:rFonts w:ascii="Arial" w:hAnsi="Arial" w:cs="Arial"/>
                <w:spacing w:val="-4"/>
              </w:rPr>
              <w:t>I</w:t>
            </w:r>
            <w:r w:rsidRPr="00E03D13">
              <w:rPr>
                <w:rFonts w:ascii="Arial" w:hAnsi="Arial" w:cs="Arial"/>
              </w:rPr>
              <w:t>s)</w:t>
            </w:r>
            <w:r w:rsidRPr="00E03D13">
              <w:rPr>
                <w:rFonts w:ascii="Arial" w:hAnsi="Arial" w:cs="Arial"/>
                <w:spacing w:val="4"/>
              </w:rPr>
              <w:t xml:space="preserve"> </w:t>
            </w:r>
            <w:r w:rsidRPr="00E03D13">
              <w:rPr>
                <w:rFonts w:ascii="Arial" w:hAnsi="Arial" w:cs="Arial"/>
              </w:rPr>
              <w:t>su</w:t>
            </w:r>
            <w:r w:rsidRPr="00E03D13">
              <w:rPr>
                <w:rFonts w:ascii="Arial" w:hAnsi="Arial" w:cs="Arial"/>
                <w:spacing w:val="1"/>
              </w:rPr>
              <w:t>c</w:t>
            </w:r>
            <w:r w:rsidRPr="00E03D13">
              <w:rPr>
                <w:rFonts w:ascii="Arial" w:hAnsi="Arial" w:cs="Arial"/>
              </w:rPr>
              <w:t>h</w:t>
            </w:r>
            <w:r w:rsidRPr="00E03D13">
              <w:rPr>
                <w:rFonts w:ascii="Arial" w:hAnsi="Arial" w:cs="Arial"/>
                <w:spacing w:val="2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s</w:t>
            </w:r>
          </w:p>
          <w:p w:rsidR="00A92AB3" w:rsidRPr="00E03D13" w:rsidRDefault="00B85348">
            <w:pPr>
              <w:spacing w:before="3" w:line="240" w:lineRule="exact"/>
              <w:ind w:left="102" w:right="64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it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l</w:t>
            </w:r>
            <w:r w:rsidRPr="00E03D13">
              <w:rPr>
                <w:rFonts w:ascii="Arial" w:hAnsi="Arial" w:cs="Arial"/>
                <w:spacing w:val="42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s,</w:t>
            </w:r>
            <w:r w:rsidRPr="00E03D13">
              <w:rPr>
                <w:rFonts w:ascii="Arial" w:hAnsi="Arial" w:cs="Arial"/>
                <w:spacing w:val="41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d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a,</w:t>
            </w:r>
            <w:r w:rsidRPr="00E03D13">
              <w:rPr>
                <w:rFonts w:ascii="Arial" w:hAnsi="Arial" w:cs="Arial"/>
                <w:spacing w:val="41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ri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h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s,</w:t>
            </w:r>
            <w:r w:rsidRPr="00E03D13">
              <w:rPr>
                <w:rFonts w:ascii="Arial" w:hAnsi="Arial" w:cs="Arial"/>
                <w:spacing w:val="41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41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l</w:t>
            </w:r>
            <w:r w:rsidRPr="00E03D13">
              <w:rPr>
                <w:rFonts w:ascii="Arial" w:hAnsi="Arial" w:cs="Arial"/>
                <w:spacing w:val="42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p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rt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38"/>
              </w:rPr>
              <w:t xml:space="preserve"> </w:t>
            </w: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39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41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>as</w:t>
            </w:r>
            <w:r w:rsidRPr="00E03D13">
              <w:rPr>
                <w:rFonts w:ascii="Arial" w:hAnsi="Arial" w:cs="Arial"/>
                <w:spacing w:val="41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ong</w:t>
            </w:r>
            <w:r w:rsidRPr="00E03D13">
              <w:rPr>
                <w:rFonts w:ascii="Arial" w:hAnsi="Arial" w:cs="Arial"/>
                <w:spacing w:val="38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f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nce</w:t>
            </w:r>
            <w:r w:rsidRPr="00E03D13">
              <w:rPr>
                <w:rFonts w:ascii="Arial" w:hAnsi="Arial" w:cs="Arial"/>
                <w:spacing w:val="39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</w:rPr>
              <w:t>or</w:t>
            </w:r>
            <w:r w:rsidRPr="00E03D13">
              <w:rPr>
                <w:rFonts w:ascii="Arial" w:hAnsi="Arial" w:cs="Arial"/>
                <w:spacing w:val="48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or</w:t>
            </w:r>
            <w:r w:rsidRPr="00E03D13">
              <w:rPr>
                <w:rFonts w:ascii="Arial" w:hAnsi="Arial" w:cs="Arial"/>
              </w:rPr>
              <w:t>s,</w:t>
            </w:r>
            <w:r w:rsidRPr="00E03D13">
              <w:rPr>
                <w:rFonts w:ascii="Arial" w:hAnsi="Arial" w:cs="Arial"/>
                <w:spacing w:val="41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lti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l co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s,</w:t>
            </w:r>
            <w:r w:rsidRPr="00E03D13">
              <w:rPr>
                <w:rFonts w:ascii="Arial" w:hAnsi="Arial" w:cs="Arial"/>
                <w:spacing w:val="27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27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ax</w:t>
            </w:r>
            <w:r w:rsidRPr="00E03D13">
              <w:rPr>
                <w:rFonts w:ascii="Arial" w:hAnsi="Arial" w:cs="Arial"/>
                <w:spacing w:val="27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3"/>
              </w:rPr>
              <w:t>s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26"/>
              </w:rPr>
              <w:t xml:space="preserve"> 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26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26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28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x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30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</w:rPr>
              <w:t>f</w:t>
            </w:r>
            <w:r w:rsidRPr="00E03D13">
              <w:rPr>
                <w:rFonts w:ascii="Arial" w:hAnsi="Arial" w:cs="Arial"/>
                <w:spacing w:val="27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an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</w:rPr>
              <w:t>er</w:t>
            </w:r>
            <w:r w:rsidRPr="00E03D13">
              <w:rPr>
                <w:rFonts w:ascii="Arial" w:hAnsi="Arial" w:cs="Arial"/>
                <w:spacing w:val="28"/>
              </w:rPr>
              <w:t xml:space="preserve"> 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24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27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fi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an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al</w:t>
            </w:r>
            <w:r w:rsidRPr="00E03D13">
              <w:rPr>
                <w:rFonts w:ascii="Arial" w:hAnsi="Arial" w:cs="Arial"/>
                <w:spacing w:val="28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epo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29"/>
              </w:rPr>
              <w:t xml:space="preserve"> </w:t>
            </w: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29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ew</w:t>
            </w:r>
            <w:r w:rsidRPr="00E03D13">
              <w:rPr>
                <w:rFonts w:ascii="Arial" w:hAnsi="Arial" w:cs="Arial"/>
                <w:spacing w:val="28"/>
              </w:rPr>
              <w:t xml:space="preserve"> </w:t>
            </w:r>
            <w:r w:rsidRPr="00E03D13">
              <w:rPr>
                <w:rFonts w:ascii="Arial" w:hAnsi="Arial" w:cs="Arial"/>
              </w:rPr>
              <w:t>b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es</w:t>
            </w:r>
          </w:p>
          <w:p w:rsidR="00A92AB3" w:rsidRPr="00E03D13" w:rsidRDefault="00B85348">
            <w:pPr>
              <w:spacing w:before="2" w:line="240" w:lineRule="exact"/>
              <w:ind w:left="102" w:right="6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50"/>
              </w:rPr>
              <w:t xml:space="preserve"> 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>e,</w:t>
            </w:r>
            <w:r w:rsidRPr="00E03D13">
              <w:rPr>
                <w:rFonts w:ascii="Arial" w:hAnsi="Arial" w:cs="Arial"/>
                <w:spacing w:val="51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48"/>
              </w:rPr>
              <w:t xml:space="preserve"> 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3"/>
              </w:rPr>
              <w:t>m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48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echno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48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(A</w:t>
            </w:r>
            <w:r w:rsidRPr="00E03D13">
              <w:rPr>
                <w:rFonts w:ascii="Arial" w:hAnsi="Arial" w:cs="Arial"/>
                <w:spacing w:val="-4"/>
              </w:rPr>
              <w:t>I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50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N</w:t>
            </w:r>
            <w:r w:rsidRPr="00E03D13">
              <w:rPr>
                <w:rFonts w:ascii="Arial" w:hAnsi="Arial" w:cs="Arial"/>
                <w:spacing w:val="2"/>
              </w:rPr>
              <w:t>L</w:t>
            </w:r>
            <w:r w:rsidRPr="00E03D13">
              <w:rPr>
                <w:rFonts w:ascii="Arial" w:hAnsi="Arial" w:cs="Arial"/>
              </w:rPr>
              <w:t>P,</w:t>
            </w:r>
            <w:r w:rsidRPr="00E03D13">
              <w:rPr>
                <w:rFonts w:ascii="Arial" w:hAnsi="Arial" w:cs="Arial"/>
                <w:spacing w:val="50"/>
              </w:rPr>
              <w:t xml:space="preserve"> </w:t>
            </w:r>
            <w:r w:rsidRPr="00E03D13">
              <w:rPr>
                <w:rFonts w:ascii="Arial" w:hAnsi="Arial" w:cs="Arial"/>
              </w:rPr>
              <w:t>h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b</w:t>
            </w:r>
            <w:r w:rsidRPr="00E03D13">
              <w:rPr>
                <w:rFonts w:ascii="Arial" w:hAnsi="Arial" w:cs="Arial"/>
                <w:spacing w:val="1"/>
              </w:rPr>
              <w:t>ri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50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  <w:spacing w:val="1"/>
              </w:rPr>
              <w:t>)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50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I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51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b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50"/>
              </w:rPr>
              <w:t xml:space="preserve"> </w:t>
            </w:r>
            <w:proofErr w:type="gramStart"/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 xml:space="preserve">s </w:t>
            </w:r>
            <w:r w:rsidRPr="00E03D13">
              <w:rPr>
                <w:rFonts w:ascii="Arial" w:hAnsi="Arial" w:cs="Arial"/>
                <w:spacing w:val="2"/>
              </w:rPr>
              <w:t xml:space="preserve"> </w:t>
            </w:r>
            <w:r w:rsidRPr="00E03D13">
              <w:rPr>
                <w:rFonts w:ascii="Arial" w:hAnsi="Arial" w:cs="Arial"/>
              </w:rPr>
              <w:t>con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>ep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</w:rPr>
              <w:t>al</w:t>
            </w:r>
            <w:proofErr w:type="gramEnd"/>
            <w:r w:rsidRPr="00E03D13">
              <w:rPr>
                <w:rFonts w:ascii="Arial" w:hAnsi="Arial" w:cs="Arial"/>
                <w:spacing w:val="49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51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  <w:spacing w:val="2"/>
              </w:rPr>
              <w:t>e</w:t>
            </w:r>
            <w:r w:rsidRPr="00E03D13">
              <w:rPr>
                <w:rFonts w:ascii="Arial" w:hAnsi="Arial" w:cs="Arial"/>
              </w:rPr>
              <w:t>, su</w:t>
            </w:r>
            <w:r w:rsidRPr="00E03D13">
              <w:rPr>
                <w:rFonts w:ascii="Arial" w:hAnsi="Arial" w:cs="Arial"/>
                <w:spacing w:val="-1"/>
              </w:rPr>
              <w:t>m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ri</w:t>
            </w:r>
            <w:r w:rsidRPr="00E03D13">
              <w:rPr>
                <w:rFonts w:ascii="Arial" w:hAnsi="Arial" w:cs="Arial"/>
                <w:spacing w:val="-2"/>
              </w:rPr>
              <w:t>z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l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>con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3"/>
              </w:rPr>
              <w:t>m</w:t>
            </w:r>
            <w:r w:rsidRPr="00E03D13">
              <w:rPr>
                <w:rFonts w:ascii="Arial" w:hAnsi="Arial" w:cs="Arial"/>
              </w:rPr>
              <w:t>po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-2"/>
              </w:rPr>
              <w:t xml:space="preserve"> v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ua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 xml:space="preserve">on </w:t>
            </w:r>
            <w:r w:rsidRPr="00E03D13">
              <w:rPr>
                <w:rFonts w:ascii="Arial" w:hAnsi="Arial" w:cs="Arial"/>
                <w:spacing w:val="-2"/>
              </w:rPr>
              <w:t>f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ewor</w:t>
            </w:r>
            <w:r w:rsidRPr="00E03D13">
              <w:rPr>
                <w:rFonts w:ascii="Arial" w:hAnsi="Arial" w:cs="Arial"/>
                <w:spacing w:val="-2"/>
              </w:rPr>
              <w:t>k</w:t>
            </w:r>
            <w:r w:rsidRPr="00E03D13">
              <w:rPr>
                <w:rFonts w:ascii="Arial" w:hAnsi="Arial" w:cs="Arial"/>
              </w:rPr>
              <w:t xml:space="preserve">s </w:t>
            </w:r>
            <w:r w:rsidRPr="00E03D13">
              <w:rPr>
                <w:rFonts w:ascii="Arial" w:hAnsi="Arial" w:cs="Arial"/>
                <w:spacing w:val="1"/>
              </w:rPr>
              <w:t>a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4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li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-2"/>
              </w:rPr>
              <w:t>k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hem</w:t>
            </w:r>
            <w:r w:rsidRPr="00E03D13">
              <w:rPr>
                <w:rFonts w:ascii="Arial" w:hAnsi="Arial" w:cs="Arial"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 xml:space="preserve">o 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 xml:space="preserve">e 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ds.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</w:tr>
      <w:tr w:rsidR="00A92AB3" w:rsidRPr="00E03D13">
        <w:trPr>
          <w:trHeight w:hRule="exact" w:val="891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spacing w:val="-1"/>
              </w:rPr>
              <w:t>I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itle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f</w:t>
            </w:r>
            <w:r w:rsidRPr="00E03D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icle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uit</w:t>
            </w:r>
            <w:r w:rsidRPr="00E03D13">
              <w:rPr>
                <w:rFonts w:ascii="Arial" w:hAnsi="Arial" w:cs="Arial"/>
                <w:b/>
                <w:spacing w:val="-1"/>
              </w:rPr>
              <w:t>a</w:t>
            </w:r>
            <w:r w:rsidRPr="00E03D13">
              <w:rPr>
                <w:rFonts w:ascii="Arial" w:hAnsi="Arial" w:cs="Arial"/>
                <w:b/>
              </w:rPr>
              <w:t>ble?</w:t>
            </w:r>
          </w:p>
          <w:p w:rsidR="00A92AB3" w:rsidRPr="00E03D13" w:rsidRDefault="00B85348">
            <w:pPr>
              <w:spacing w:before="4" w:line="220" w:lineRule="exact"/>
              <w:ind w:left="460" w:right="456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spacing w:val="1"/>
              </w:rPr>
              <w:t>(</w:t>
            </w:r>
            <w:r w:rsidRPr="00E03D13">
              <w:rPr>
                <w:rFonts w:ascii="Arial" w:hAnsi="Arial" w:cs="Arial"/>
                <w:b/>
                <w:spacing w:val="-1"/>
              </w:rPr>
              <w:t>I</w:t>
            </w:r>
            <w:r w:rsidRPr="00E03D13">
              <w:rPr>
                <w:rFonts w:ascii="Arial" w:hAnsi="Arial" w:cs="Arial"/>
                <w:b/>
              </w:rPr>
              <w:t>f</w:t>
            </w:r>
            <w:r w:rsidRPr="00E03D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t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ple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1"/>
              </w:rPr>
              <w:t>gg</w:t>
            </w:r>
            <w:r w:rsidRPr="00E03D13">
              <w:rPr>
                <w:rFonts w:ascii="Arial" w:hAnsi="Arial" w:cs="Arial"/>
                <w:b/>
              </w:rPr>
              <w:t>est</w:t>
            </w:r>
            <w:r w:rsidRPr="00E03D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lt</w:t>
            </w:r>
            <w:r w:rsidRPr="00E03D13">
              <w:rPr>
                <w:rFonts w:ascii="Arial" w:hAnsi="Arial" w:cs="Arial"/>
                <w:b/>
                <w:spacing w:val="-2"/>
              </w:rPr>
              <w:t>e</w:t>
            </w:r>
            <w:r w:rsidRPr="00E03D13">
              <w:rPr>
                <w:rFonts w:ascii="Arial" w:hAnsi="Arial" w:cs="Arial"/>
                <w:b/>
              </w:rPr>
              <w:t>rn</w:t>
            </w:r>
            <w:r w:rsidRPr="00E03D13">
              <w:rPr>
                <w:rFonts w:ascii="Arial" w:hAnsi="Arial" w:cs="Arial"/>
                <w:b/>
                <w:spacing w:val="1"/>
              </w:rPr>
              <w:t>at</w:t>
            </w:r>
            <w:r w:rsidRPr="00E03D13">
              <w:rPr>
                <w:rFonts w:ascii="Arial" w:hAnsi="Arial" w:cs="Arial"/>
                <w:b/>
              </w:rPr>
              <w:t>i</w:t>
            </w:r>
            <w:r w:rsidRPr="00E03D13">
              <w:rPr>
                <w:rFonts w:ascii="Arial" w:hAnsi="Arial" w:cs="Arial"/>
                <w:b/>
                <w:spacing w:val="1"/>
              </w:rPr>
              <w:t>v</w:t>
            </w:r>
            <w:r w:rsidRPr="00E03D13">
              <w:rPr>
                <w:rFonts w:ascii="Arial" w:hAnsi="Arial" w:cs="Arial"/>
                <w:b/>
              </w:rPr>
              <w:t xml:space="preserve">e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s,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</w:rPr>
              <w:t>the</w:t>
            </w:r>
            <w:r w:rsidRPr="00E03D13">
              <w:rPr>
                <w:rFonts w:ascii="Arial" w:hAnsi="Arial" w:cs="Arial"/>
                <w:spacing w:val="21"/>
              </w:rPr>
              <w:t xml:space="preserve"> 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20"/>
              </w:rPr>
              <w:t xml:space="preserve"> </w:t>
            </w:r>
            <w:r w:rsidRPr="00E03D13">
              <w:rPr>
                <w:rFonts w:ascii="Arial" w:hAnsi="Arial" w:cs="Arial"/>
              </w:rPr>
              <w:t>is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</w:rPr>
              <w:t>sui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ble</w:t>
            </w:r>
            <w:r w:rsidRPr="00E03D13">
              <w:rPr>
                <w:rFonts w:ascii="Arial" w:hAnsi="Arial" w:cs="Arial"/>
                <w:spacing w:val="23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21"/>
              </w:rPr>
              <w:t xml:space="preserve"> </w:t>
            </w:r>
            <w:r w:rsidRPr="00E03D13">
              <w:rPr>
                <w:rFonts w:ascii="Arial" w:hAnsi="Arial" w:cs="Arial"/>
              </w:rPr>
              <w:t>info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</w:rPr>
              <w:t>mative.</w:t>
            </w:r>
            <w:r w:rsidRPr="00E03D13">
              <w:rPr>
                <w:rFonts w:ascii="Arial" w:hAnsi="Arial" w:cs="Arial"/>
                <w:spacing w:val="23"/>
              </w:rPr>
              <w:t xml:space="preserve"> </w:t>
            </w:r>
            <w:r w:rsidRPr="00E03D13">
              <w:rPr>
                <w:rFonts w:ascii="Arial" w:hAnsi="Arial" w:cs="Arial"/>
              </w:rPr>
              <w:t>Ho</w:t>
            </w:r>
            <w:r w:rsidRPr="00E03D13">
              <w:rPr>
                <w:rFonts w:ascii="Arial" w:hAnsi="Arial" w:cs="Arial"/>
                <w:spacing w:val="-1"/>
              </w:rPr>
              <w:t>we</w:t>
            </w:r>
            <w:r w:rsidRPr="00E03D13">
              <w:rPr>
                <w:rFonts w:ascii="Arial" w:hAnsi="Arial" w:cs="Arial"/>
                <w:spacing w:val="2"/>
              </w:rPr>
              <w:t>v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r,</w:t>
            </w:r>
            <w:r w:rsidRPr="00E03D13">
              <w:rPr>
                <w:rFonts w:ascii="Arial" w:hAnsi="Arial" w:cs="Arial"/>
                <w:spacing w:val="21"/>
              </w:rPr>
              <w:t xml:space="preserve"> </w:t>
            </w:r>
            <w:r w:rsidRPr="00E03D13">
              <w:rPr>
                <w:rFonts w:ascii="Arial" w:hAnsi="Arial" w:cs="Arial"/>
              </w:rPr>
              <w:t>the</w:t>
            </w:r>
            <w:r w:rsidRPr="00E03D13">
              <w:rPr>
                <w:rFonts w:ascii="Arial" w:hAnsi="Arial" w:cs="Arial"/>
                <w:spacing w:val="23"/>
              </w:rPr>
              <w:t xml:space="preserve"> </w:t>
            </w:r>
            <w:r w:rsidRPr="00E03D13">
              <w:rPr>
                <w:rFonts w:ascii="Arial" w:hAnsi="Arial" w:cs="Arial"/>
              </w:rPr>
              <w:t>following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fi</w:t>
            </w:r>
            <w:r w:rsidRPr="00E03D13">
              <w:rPr>
                <w:rFonts w:ascii="Arial" w:hAnsi="Arial" w:cs="Arial"/>
                <w:spacing w:val="2"/>
              </w:rPr>
              <w:t>n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24"/>
              </w:rPr>
              <w:t xml:space="preserve"> </w:t>
            </w:r>
            <w:r w:rsidRPr="00E03D13">
              <w:rPr>
                <w:rFonts w:ascii="Arial" w:hAnsi="Arial" w:cs="Arial"/>
              </w:rPr>
              <w:t>v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rsion</w:t>
            </w:r>
            <w:r w:rsidRPr="00E03D13">
              <w:rPr>
                <w:rFonts w:ascii="Arial" w:hAnsi="Arial" w:cs="Arial"/>
                <w:spacing w:val="21"/>
              </w:rPr>
              <w:t xml:space="preserve"> </w:t>
            </w:r>
            <w:r w:rsidRPr="00E03D13">
              <w:rPr>
                <w:rFonts w:ascii="Arial" w:hAnsi="Arial" w:cs="Arial"/>
              </w:rPr>
              <w:t>is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</w:rPr>
              <w:t>re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</w:rPr>
              <w:t>om</w:t>
            </w:r>
            <w:r w:rsidRPr="00E03D13">
              <w:rPr>
                <w:rFonts w:ascii="Arial" w:hAnsi="Arial" w:cs="Arial"/>
                <w:spacing w:val="1"/>
              </w:rPr>
              <w:t>m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1"/>
              </w:rPr>
              <w:t>e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21"/>
              </w:rPr>
              <w:t xml:space="preserve"> </w:t>
            </w:r>
            <w:r w:rsidRPr="00E03D13">
              <w:rPr>
                <w:rFonts w:ascii="Arial" w:hAnsi="Arial" w:cs="Arial"/>
              </w:rPr>
              <w:t>for</w:t>
            </w:r>
            <w:r w:rsidRPr="00E03D13">
              <w:rPr>
                <w:rFonts w:ascii="Arial" w:hAnsi="Arial" w:cs="Arial"/>
                <w:spacing w:val="20"/>
              </w:rPr>
              <w:t xml:space="preserve"> </w:t>
            </w:r>
            <w:r w:rsidRPr="00E03D13">
              <w:rPr>
                <w:rFonts w:ascii="Arial" w:hAnsi="Arial" w:cs="Arial"/>
              </w:rPr>
              <w:t>i</w:t>
            </w:r>
            <w:r w:rsidRPr="00E03D13">
              <w:rPr>
                <w:rFonts w:ascii="Arial" w:hAnsi="Arial" w:cs="Arial"/>
                <w:spacing w:val="1"/>
              </w:rPr>
              <w:t>m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</w:rPr>
              <w:t>ov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d</w:t>
            </w:r>
          </w:p>
          <w:p w:rsidR="00A92AB3" w:rsidRPr="00E03D13" w:rsidRDefault="00B85348">
            <w:pPr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-1"/>
              </w:rPr>
              <w:t>aca</w:t>
            </w:r>
            <w:r w:rsidRPr="00E03D13">
              <w:rPr>
                <w:rFonts w:ascii="Arial" w:hAnsi="Arial" w:cs="Arial"/>
                <w:spacing w:val="2"/>
              </w:rPr>
              <w:t>d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m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tone:</w:t>
            </w:r>
          </w:p>
          <w:p w:rsidR="00A92AB3" w:rsidRPr="00E03D13" w:rsidRDefault="00B85348">
            <w:pPr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-1"/>
              </w:rPr>
              <w:t>“</w:t>
            </w:r>
            <w:r w:rsidRPr="00E03D13">
              <w:rPr>
                <w:rFonts w:ascii="Arial" w:hAnsi="Arial" w:cs="Arial"/>
              </w:rPr>
              <w:t>V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 xml:space="preserve">luation of </w:t>
            </w:r>
            <w:r w:rsidRPr="00E03D13">
              <w:rPr>
                <w:rFonts w:ascii="Arial" w:hAnsi="Arial" w:cs="Arial"/>
                <w:spacing w:val="1"/>
              </w:rPr>
              <w:t>H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rd</w:t>
            </w:r>
            <w:r w:rsidRPr="00E03D13">
              <w:rPr>
                <w:rFonts w:ascii="Arial" w:hAnsi="Arial" w:cs="Arial"/>
                <w:spacing w:val="-1"/>
              </w:rPr>
              <w:t>-</w:t>
            </w:r>
            <w:r w:rsidRPr="00E03D13">
              <w:rPr>
                <w:rFonts w:ascii="Arial" w:hAnsi="Arial" w:cs="Arial"/>
              </w:rPr>
              <w:t>to</w:t>
            </w:r>
            <w:r w:rsidRPr="00E03D13">
              <w:rPr>
                <w:rFonts w:ascii="Arial" w:hAnsi="Arial" w:cs="Arial"/>
                <w:spacing w:val="2"/>
              </w:rPr>
              <w:t>-V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lue</w:t>
            </w:r>
            <w:r w:rsidRPr="00E03D13">
              <w:rPr>
                <w:rFonts w:ascii="Arial" w:hAnsi="Arial" w:cs="Arial"/>
                <w:spacing w:val="2"/>
              </w:rPr>
              <w:t xml:space="preserve"> </w:t>
            </w:r>
            <w:r w:rsidRPr="00E03D13">
              <w:rPr>
                <w:rFonts w:ascii="Arial" w:hAnsi="Arial" w:cs="Arial"/>
                <w:spacing w:val="-3"/>
              </w:rPr>
              <w:t>I</w:t>
            </w:r>
            <w:r w:rsidRPr="00E03D13">
              <w:rPr>
                <w:rFonts w:ascii="Arial" w:hAnsi="Arial" w:cs="Arial"/>
              </w:rPr>
              <w:t>nta</w:t>
            </w:r>
            <w:r w:rsidRPr="00E03D13">
              <w:rPr>
                <w:rFonts w:ascii="Arial" w:hAnsi="Arial" w:cs="Arial"/>
                <w:spacing w:val="2"/>
              </w:rPr>
              <w:t>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ib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s: E</w:t>
            </w:r>
            <w:r w:rsidRPr="00E03D13">
              <w:rPr>
                <w:rFonts w:ascii="Arial" w:hAnsi="Arial" w:cs="Arial"/>
                <w:spacing w:val="1"/>
              </w:rPr>
              <w:t>m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3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 xml:space="preserve">Methods 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2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</w:rPr>
              <w:t>utu</w:t>
            </w:r>
            <w:r w:rsidRPr="00E03D13">
              <w:rPr>
                <w:rFonts w:ascii="Arial" w:hAnsi="Arial" w:cs="Arial"/>
                <w:spacing w:val="2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nds.”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</w:tr>
      <w:tr w:rsidR="00A92AB3" w:rsidRPr="00E03D13">
        <w:trPr>
          <w:trHeight w:hRule="exact" w:val="1253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spacing w:val="-1"/>
              </w:rPr>
              <w:t>I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b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ct</w:t>
            </w:r>
            <w:r w:rsidRPr="00E03D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f</w:t>
            </w:r>
            <w:r w:rsidRPr="00E03D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icle</w:t>
            </w:r>
          </w:p>
          <w:p w:rsidR="00A92AB3" w:rsidRPr="00E03D13" w:rsidRDefault="00B85348">
            <w:pPr>
              <w:ind w:left="460" w:right="174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</w:rPr>
              <w:t>c</w:t>
            </w:r>
            <w:r w:rsidRPr="00E03D13">
              <w:rPr>
                <w:rFonts w:ascii="Arial" w:hAnsi="Arial" w:cs="Arial"/>
                <w:b/>
                <w:spacing w:val="4"/>
              </w:rPr>
              <w:t>o</w:t>
            </w:r>
            <w:r w:rsidRPr="00E03D13">
              <w:rPr>
                <w:rFonts w:ascii="Arial" w:hAnsi="Arial" w:cs="Arial"/>
                <w:b/>
                <w:spacing w:val="-5"/>
              </w:rPr>
              <w:t>m</w:t>
            </w:r>
            <w:r w:rsidRPr="00E03D13">
              <w:rPr>
                <w:rFonts w:ascii="Arial" w:hAnsi="Arial" w:cs="Arial"/>
                <w:b/>
              </w:rPr>
              <w:t>pr</w:t>
            </w:r>
            <w:r w:rsidRPr="00E03D13">
              <w:rPr>
                <w:rFonts w:ascii="Arial" w:hAnsi="Arial" w:cs="Arial"/>
                <w:b/>
                <w:spacing w:val="3"/>
              </w:rPr>
              <w:t>e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2"/>
              </w:rPr>
              <w:t>n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i</w:t>
            </w:r>
            <w:r w:rsidRPr="00E03D13">
              <w:rPr>
                <w:rFonts w:ascii="Arial" w:hAnsi="Arial" w:cs="Arial"/>
                <w:b/>
                <w:spacing w:val="1"/>
              </w:rPr>
              <w:t>v</w:t>
            </w:r>
            <w:r w:rsidRPr="00E03D13">
              <w:rPr>
                <w:rFonts w:ascii="Arial" w:hAnsi="Arial" w:cs="Arial"/>
                <w:b/>
              </w:rPr>
              <w:t>e?</w:t>
            </w:r>
            <w:r w:rsidRPr="00E03D13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Do</w:t>
            </w:r>
            <w:r w:rsidRPr="00E03D13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yo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1"/>
              </w:rPr>
              <w:t>u</w:t>
            </w:r>
            <w:r w:rsidRPr="00E03D13">
              <w:rPr>
                <w:rFonts w:ascii="Arial" w:hAnsi="Arial" w:cs="Arial"/>
                <w:b/>
                <w:spacing w:val="1"/>
              </w:rPr>
              <w:t>gg</w:t>
            </w:r>
            <w:r w:rsidRPr="00E03D13">
              <w:rPr>
                <w:rFonts w:ascii="Arial" w:hAnsi="Arial" w:cs="Arial"/>
                <w:b/>
              </w:rPr>
              <w:t>est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 xml:space="preserve">he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d</w:t>
            </w:r>
            <w:r w:rsidRPr="00E03D13">
              <w:rPr>
                <w:rFonts w:ascii="Arial" w:hAnsi="Arial" w:cs="Arial"/>
                <w:b/>
                <w:spacing w:val="-1"/>
              </w:rPr>
              <w:t>d</w:t>
            </w:r>
            <w:r w:rsidRPr="00E03D13">
              <w:rPr>
                <w:rFonts w:ascii="Arial" w:hAnsi="Arial" w:cs="Arial"/>
                <w:b/>
              </w:rPr>
              <w:t>iti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(o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dele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n)</w:t>
            </w:r>
            <w:r w:rsidRPr="00E03D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f</w:t>
            </w:r>
            <w:r w:rsidRPr="00E03D13">
              <w:rPr>
                <w:rFonts w:ascii="Arial" w:hAnsi="Arial" w:cs="Arial"/>
                <w:b/>
                <w:spacing w:val="-1"/>
              </w:rPr>
              <w:t xml:space="preserve"> s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p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ints</w:t>
            </w:r>
            <w:r w:rsidRPr="00E03D13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 xml:space="preserve">in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his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</w:rPr>
              <w:t>ct</w:t>
            </w:r>
            <w:r w:rsidRPr="00E03D13">
              <w:rPr>
                <w:rFonts w:ascii="Arial" w:hAnsi="Arial" w:cs="Arial"/>
                <w:b/>
              </w:rPr>
              <w:t>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n?</w:t>
            </w:r>
            <w:r w:rsidRPr="00E03D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Ple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2"/>
              </w:rPr>
              <w:t>w</w:t>
            </w:r>
            <w:r w:rsidRPr="00E03D13">
              <w:rPr>
                <w:rFonts w:ascii="Arial" w:hAnsi="Arial" w:cs="Arial"/>
                <w:b/>
              </w:rPr>
              <w:t>ri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y</w:t>
            </w:r>
            <w:r w:rsidRPr="00E03D13">
              <w:rPr>
                <w:rFonts w:ascii="Arial" w:hAnsi="Arial" w:cs="Arial"/>
                <w:b/>
                <w:spacing w:val="-1"/>
              </w:rPr>
              <w:t>o</w:t>
            </w:r>
            <w:r w:rsidRPr="00E03D13">
              <w:rPr>
                <w:rFonts w:ascii="Arial" w:hAnsi="Arial" w:cs="Arial"/>
                <w:b/>
              </w:rPr>
              <w:t xml:space="preserve">ur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1"/>
              </w:rPr>
              <w:t>gg</w:t>
            </w:r>
            <w:r w:rsidRPr="00E03D13">
              <w:rPr>
                <w:rFonts w:ascii="Arial" w:hAnsi="Arial" w:cs="Arial"/>
                <w:b/>
              </w:rPr>
              <w:t>esti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ns</w:t>
            </w:r>
            <w:r w:rsidRPr="00E03D1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her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The</w:t>
            </w:r>
            <w:r w:rsidRPr="00E03D13">
              <w:rPr>
                <w:rFonts w:ascii="Arial" w:hAnsi="Arial" w:cs="Arial"/>
                <w:spacing w:val="-1"/>
              </w:rPr>
              <w:t xml:space="preserve"> a</w:t>
            </w:r>
            <w:r w:rsidRPr="00E03D13">
              <w:rPr>
                <w:rFonts w:ascii="Arial" w:hAnsi="Arial" w:cs="Arial"/>
              </w:rPr>
              <w:t>bstr</w:t>
            </w:r>
            <w:r w:rsidRPr="00E03D13">
              <w:rPr>
                <w:rFonts w:ascii="Arial" w:hAnsi="Arial" w:cs="Arial"/>
                <w:spacing w:val="1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</w:rPr>
              <w:t xml:space="preserve">t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 cl</w:t>
            </w:r>
            <w:r w:rsidRPr="00E03D13">
              <w:rPr>
                <w:rFonts w:ascii="Arial" w:hAnsi="Arial" w:cs="Arial"/>
                <w:spacing w:val="-1"/>
              </w:rPr>
              <w:t>ea</w:t>
            </w:r>
            <w:r w:rsidRPr="00E03D13">
              <w:rPr>
                <w:rFonts w:ascii="Arial" w:hAnsi="Arial" w:cs="Arial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2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</w:rPr>
              <w:t>ise but co</w:t>
            </w:r>
            <w:r w:rsidRPr="00E03D13">
              <w:rPr>
                <w:rFonts w:ascii="Arial" w:hAnsi="Arial" w:cs="Arial"/>
                <w:spacing w:val="-1"/>
              </w:rPr>
              <w:t>u</w:t>
            </w:r>
            <w:r w:rsidRPr="00E03D13">
              <w:rPr>
                <w:rFonts w:ascii="Arial" w:hAnsi="Arial" w:cs="Arial"/>
              </w:rPr>
              <w:t>ld bri</w:t>
            </w:r>
            <w:r w:rsidRPr="00E03D13">
              <w:rPr>
                <w:rFonts w:ascii="Arial" w:hAnsi="Arial" w:cs="Arial"/>
                <w:spacing w:val="1"/>
              </w:rPr>
              <w:t>e</w:t>
            </w:r>
            <w:r w:rsidRPr="00E03D13">
              <w:rPr>
                <w:rFonts w:ascii="Arial" w:hAnsi="Arial" w:cs="Arial"/>
              </w:rPr>
              <w:t>f</w:t>
            </w:r>
            <w:r w:rsidRPr="00E03D13">
              <w:rPr>
                <w:rFonts w:ascii="Arial" w:hAnsi="Arial" w:cs="Arial"/>
                <w:spacing w:val="2"/>
              </w:rPr>
              <w:t>l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</w:rPr>
              <w:t>sum</w:t>
            </w:r>
            <w:r w:rsidRPr="00E03D13">
              <w:rPr>
                <w:rFonts w:ascii="Arial" w:hAnsi="Arial" w:cs="Arial"/>
                <w:spacing w:val="1"/>
              </w:rPr>
              <w:t>m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ri</w:t>
            </w:r>
            <w:r w:rsidRPr="00E03D13">
              <w:rPr>
                <w:rFonts w:ascii="Arial" w:hAnsi="Arial" w:cs="Arial"/>
                <w:spacing w:val="1"/>
              </w:rPr>
              <w:t>z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the m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in con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</w:rPr>
              <w:t>lus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ons or k</w:t>
            </w:r>
            <w:r w:rsidRPr="00E03D13">
              <w:rPr>
                <w:rFonts w:ascii="Arial" w:hAnsi="Arial" w:cs="Arial"/>
                <w:spacing w:val="3"/>
              </w:rPr>
              <w:t>e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-5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</w:rPr>
              <w:t>ontributions of the</w:t>
            </w:r>
          </w:p>
          <w:p w:rsidR="00A92AB3" w:rsidRPr="00E03D13" w:rsidRDefault="00B85348">
            <w:pPr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 xml:space="preserve">r. 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ddi</w:t>
            </w:r>
            <w:r w:rsidRPr="00E03D13">
              <w:rPr>
                <w:rFonts w:ascii="Arial" w:hAnsi="Arial" w:cs="Arial"/>
                <w:spacing w:val="3"/>
              </w:rPr>
              <w:t>n</w:t>
            </w:r>
            <w:r w:rsidRPr="00E03D13">
              <w:rPr>
                <w:rFonts w:ascii="Arial" w:hAnsi="Arial" w:cs="Arial"/>
              </w:rPr>
              <w:t>g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2"/>
              </w:rPr>
              <w:t>n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 xml:space="preserve">to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wo s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nten</w:t>
            </w:r>
            <w:r w:rsidRPr="00E03D13">
              <w:rPr>
                <w:rFonts w:ascii="Arial" w:hAnsi="Arial" w:cs="Arial"/>
                <w:spacing w:val="-1"/>
              </w:rPr>
              <w:t>ce</w:t>
            </w:r>
            <w:r w:rsidRPr="00E03D13">
              <w:rPr>
                <w:rFonts w:ascii="Arial" w:hAnsi="Arial" w:cs="Arial"/>
              </w:rPr>
              <w:t>s on the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i</w:t>
            </w:r>
            <w:r w:rsidRPr="00E03D13">
              <w:rPr>
                <w:rFonts w:ascii="Arial" w:hAnsi="Arial" w:cs="Arial"/>
                <w:spacing w:val="1"/>
              </w:rPr>
              <w:t>m</w:t>
            </w:r>
            <w:r w:rsidRPr="00E03D13">
              <w:rPr>
                <w:rFonts w:ascii="Arial" w:hAnsi="Arial" w:cs="Arial"/>
              </w:rPr>
              <w:t>pl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a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 xml:space="preserve">ons or 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</w:rPr>
              <w:t>uture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dir</w:t>
            </w:r>
            <w:r w:rsidRPr="00E03D13">
              <w:rPr>
                <w:rFonts w:ascii="Arial" w:hAnsi="Arial" w:cs="Arial"/>
                <w:spacing w:val="-1"/>
              </w:rPr>
              <w:t>ec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 xml:space="preserve">on </w:t>
            </w:r>
            <w:r w:rsidRPr="00E03D13">
              <w:rPr>
                <w:rFonts w:ascii="Arial" w:hAnsi="Arial" w:cs="Arial"/>
                <w:spacing w:val="3"/>
              </w:rPr>
              <w:t>i</w:t>
            </w:r>
            <w:r w:rsidRPr="00E03D13">
              <w:rPr>
                <w:rFonts w:ascii="Arial" w:hAnsi="Arial" w:cs="Arial"/>
              </w:rPr>
              <w:t>s sug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sted.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</w:tr>
      <w:tr w:rsidR="00A92AB3" w:rsidRPr="00E03D13">
        <w:trPr>
          <w:trHeight w:hRule="exact" w:val="1090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spacing w:val="-1"/>
              </w:rPr>
              <w:t>I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 xml:space="preserve">he 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1"/>
              </w:rPr>
              <w:t>u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c</w:t>
            </w:r>
            <w:r w:rsidRPr="00E03D13">
              <w:rPr>
                <w:rFonts w:ascii="Arial" w:hAnsi="Arial" w:cs="Arial"/>
                <w:b/>
                <w:spacing w:val="1"/>
              </w:rPr>
              <w:t>r</w:t>
            </w:r>
            <w:r w:rsidRPr="00E03D13">
              <w:rPr>
                <w:rFonts w:ascii="Arial" w:hAnsi="Arial" w:cs="Arial"/>
                <w:b/>
              </w:rPr>
              <w:t>ipt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  <w:spacing w:val="3"/>
              </w:rPr>
              <w:t>c</w:t>
            </w:r>
            <w:r w:rsidRPr="00E03D13">
              <w:rPr>
                <w:rFonts w:ascii="Arial" w:hAnsi="Arial" w:cs="Arial"/>
                <w:b/>
              </w:rPr>
              <w:t>ientific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ll</w:t>
            </w:r>
            <w:r w:rsidRPr="00E03D13">
              <w:rPr>
                <w:rFonts w:ascii="Arial" w:hAnsi="Arial" w:cs="Arial"/>
                <w:b/>
                <w:spacing w:val="1"/>
              </w:rPr>
              <w:t>y</w:t>
            </w:r>
            <w:r w:rsidRPr="00E03D13">
              <w:rPr>
                <w:rFonts w:ascii="Arial" w:hAnsi="Arial" w:cs="Arial"/>
                <w:b/>
              </w:rPr>
              <w:t>,</w:t>
            </w:r>
          </w:p>
          <w:p w:rsidR="00A92AB3" w:rsidRPr="00E03D13" w:rsidRDefault="00B85348">
            <w:pPr>
              <w:ind w:left="460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</w:rPr>
              <w:t>c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r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</w:rPr>
              <w:t>ct</w:t>
            </w:r>
            <w:r w:rsidRPr="00E03D13">
              <w:rPr>
                <w:rFonts w:ascii="Arial" w:hAnsi="Arial" w:cs="Arial"/>
                <w:b/>
              </w:rPr>
              <w:t>?</w:t>
            </w:r>
            <w:r w:rsidRPr="00E03D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Ple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2"/>
              </w:rPr>
              <w:t>w</w:t>
            </w:r>
            <w:r w:rsidRPr="00E03D13">
              <w:rPr>
                <w:rFonts w:ascii="Arial" w:hAnsi="Arial" w:cs="Arial"/>
                <w:b/>
              </w:rPr>
              <w:t>ri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her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anu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p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ca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obus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9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3"/>
              </w:rPr>
              <w:t>m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ll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ewing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ua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9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</w:rPr>
              <w:t>ds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  <w:spacing w:val="1"/>
              </w:rPr>
              <w:t>it</w:t>
            </w:r>
            <w:r w:rsidRPr="00E03D13">
              <w:rPr>
                <w:rFonts w:ascii="Arial" w:hAnsi="Arial" w:cs="Arial"/>
              </w:rPr>
              <w:t>h</w:t>
            </w:r>
            <w:r w:rsidRPr="00E03D13">
              <w:rPr>
                <w:rFonts w:ascii="Arial" w:hAnsi="Arial" w:cs="Arial"/>
                <w:spacing w:val="9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  <w:spacing w:val="4"/>
              </w:rPr>
              <w:t>l</w:t>
            </w:r>
            <w:r w:rsidRPr="00E03D13">
              <w:rPr>
                <w:rFonts w:ascii="Arial" w:hAnsi="Arial" w:cs="Arial"/>
                <w:spacing w:val="-4"/>
              </w:rPr>
              <w:t>-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tr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ed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9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,</w:t>
            </w:r>
          </w:p>
          <w:p w:rsidR="00A92AB3" w:rsidRPr="00E03D13" w:rsidRDefault="00B85348">
            <w:pPr>
              <w:spacing w:before="1" w:line="240" w:lineRule="exact"/>
              <w:ind w:left="102" w:right="6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app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</w:rPr>
              <w:t>ach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s,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3"/>
              </w:rPr>
              <w:t>m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iri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>al</w:t>
            </w:r>
            <w:r w:rsidRPr="00E03D13">
              <w:rPr>
                <w:rFonts w:ascii="Arial" w:hAnsi="Arial" w:cs="Arial"/>
                <w:spacing w:val="18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ud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19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tl</w:t>
            </w:r>
            <w:r w:rsidRPr="00E03D13">
              <w:rPr>
                <w:rFonts w:ascii="Arial" w:hAnsi="Arial" w:cs="Arial"/>
              </w:rPr>
              <w:t>oo</w:t>
            </w:r>
            <w:r w:rsidRPr="00E03D13">
              <w:rPr>
                <w:rFonts w:ascii="Arial" w:hAnsi="Arial" w:cs="Arial"/>
                <w:spacing w:val="-2"/>
              </w:rPr>
              <w:t>k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</w:rPr>
              <w:t>cu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</w:rPr>
              <w:t>of</w:t>
            </w:r>
            <w:r w:rsidRPr="00E03D13">
              <w:rPr>
                <w:rFonts w:ascii="Arial" w:hAnsi="Arial" w:cs="Arial"/>
                <w:spacing w:val="18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RBV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19"/>
              </w:rPr>
              <w:t xml:space="preserve"> 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</w:rPr>
              <w:t>ns</w:t>
            </w:r>
            <w:r w:rsidRPr="00E03D13">
              <w:rPr>
                <w:rFonts w:ascii="Arial" w:hAnsi="Arial" w:cs="Arial"/>
                <w:spacing w:val="20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19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na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17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5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  <w:spacing w:val="9"/>
              </w:rPr>
              <w:t>l</w:t>
            </w:r>
            <w:r w:rsidRPr="00E03D13">
              <w:rPr>
                <w:rFonts w:ascii="Arial" w:hAnsi="Arial" w:cs="Arial"/>
                <w:spacing w:val="-4"/>
              </w:rPr>
              <w:t>-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ounded, and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</w:rPr>
              <w:t>of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es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</w:rPr>
              <w:t>ear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2"/>
              </w:rPr>
              <w:t>b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es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hanc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4"/>
              </w:rPr>
              <w:t>e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b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  <w:spacing w:val="1"/>
              </w:rPr>
              <w:t>it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1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nor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</w:rPr>
              <w:t>ue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ack</w:t>
            </w:r>
            <w:r w:rsidRPr="00E03D13">
              <w:rPr>
                <w:rFonts w:ascii="Arial" w:hAnsi="Arial" w:cs="Arial"/>
                <w:spacing w:val="9"/>
              </w:rPr>
              <w:t xml:space="preserve"> </w:t>
            </w:r>
            <w:r w:rsidRPr="00E03D13">
              <w:rPr>
                <w:rFonts w:ascii="Arial" w:hAnsi="Arial" w:cs="Arial"/>
              </w:rPr>
              <w:t>of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</w:rPr>
              <w:t>co</w:t>
            </w:r>
            <w:r w:rsidRPr="00E03D13">
              <w:rPr>
                <w:rFonts w:ascii="Arial" w:hAnsi="Arial" w:cs="Arial"/>
                <w:spacing w:val="-2"/>
              </w:rPr>
              <w:t>nc</w:t>
            </w:r>
            <w:r w:rsidRPr="00E03D13">
              <w:rPr>
                <w:rFonts w:ascii="Arial" w:hAnsi="Arial" w:cs="Arial"/>
              </w:rPr>
              <w:t>ep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l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odel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</w:rPr>
              <w:t>or</w:t>
            </w:r>
          </w:p>
          <w:p w:rsidR="00A92AB3" w:rsidRPr="00E03D13" w:rsidRDefault="00B8534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am</w:t>
            </w:r>
            <w:r w:rsidRPr="00E03D13">
              <w:rPr>
                <w:rFonts w:ascii="Arial" w:hAnsi="Arial" w:cs="Arial"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li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-2"/>
              </w:rPr>
              <w:t>k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 xml:space="preserve">hods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V</w:t>
            </w:r>
            <w:r w:rsidRPr="00E03D13">
              <w:rPr>
                <w:rFonts w:ascii="Arial" w:hAnsi="Arial" w:cs="Arial"/>
              </w:rPr>
              <w:t>I</w:t>
            </w:r>
            <w:r w:rsidRPr="00E03D13">
              <w:rPr>
                <w:rFonts w:ascii="Arial" w:hAnsi="Arial" w:cs="Arial"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tt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bu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</w:rPr>
              <w:t xml:space="preserve">, 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ch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 xml:space="preserve">d </w:t>
            </w:r>
            <w:r w:rsidRPr="00E03D13">
              <w:rPr>
                <w:rFonts w:ascii="Arial" w:hAnsi="Arial" w:cs="Arial"/>
                <w:spacing w:val="-2"/>
              </w:rPr>
              <w:t>f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 xml:space="preserve">en 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.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</w:tr>
      <w:tr w:rsidR="00A92AB3" w:rsidRPr="00E03D13">
        <w:trPr>
          <w:trHeight w:hRule="exact" w:val="982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</w:rPr>
              <w:t>Are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ef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</w:rPr>
              <w:t>r</w:t>
            </w:r>
            <w:r w:rsidRPr="00E03D13">
              <w:rPr>
                <w:rFonts w:ascii="Arial" w:hAnsi="Arial" w:cs="Arial"/>
                <w:b/>
              </w:rPr>
              <w:t>enc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uf</w:t>
            </w:r>
            <w:r w:rsidRPr="00E03D13">
              <w:rPr>
                <w:rFonts w:ascii="Arial" w:hAnsi="Arial" w:cs="Arial"/>
                <w:b/>
                <w:spacing w:val="1"/>
              </w:rPr>
              <w:t>f</w:t>
            </w:r>
            <w:r w:rsidRPr="00E03D13">
              <w:rPr>
                <w:rFonts w:ascii="Arial" w:hAnsi="Arial" w:cs="Arial"/>
                <w:b/>
              </w:rPr>
              <w:t>icient</w:t>
            </w:r>
            <w:r w:rsidRPr="00E03D13">
              <w:rPr>
                <w:rFonts w:ascii="Arial" w:hAnsi="Arial" w:cs="Arial"/>
                <w:b/>
                <w:spacing w:val="-5"/>
              </w:rPr>
              <w:t xml:space="preserve"> </w:t>
            </w:r>
            <w:proofErr w:type="gramStart"/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nd</w:t>
            </w:r>
            <w:proofErr w:type="gramEnd"/>
          </w:p>
          <w:p w:rsidR="00A92AB3" w:rsidRPr="00E03D13" w:rsidRDefault="00B85348">
            <w:pPr>
              <w:ind w:left="460" w:right="303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c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</w:rPr>
              <w:t>nt?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I</w:t>
            </w:r>
            <w:r w:rsidRPr="00E03D13">
              <w:rPr>
                <w:rFonts w:ascii="Arial" w:hAnsi="Arial" w:cs="Arial"/>
                <w:b/>
              </w:rPr>
              <w:t xml:space="preserve">f </w:t>
            </w:r>
            <w:r w:rsidRPr="00E03D13">
              <w:rPr>
                <w:rFonts w:ascii="Arial" w:hAnsi="Arial" w:cs="Arial"/>
                <w:b/>
                <w:spacing w:val="1"/>
              </w:rPr>
              <w:t>yo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h</w:t>
            </w:r>
            <w:r w:rsidRPr="00E03D13">
              <w:rPr>
                <w:rFonts w:ascii="Arial" w:hAnsi="Arial" w:cs="Arial"/>
                <w:b/>
                <w:spacing w:val="1"/>
              </w:rPr>
              <w:t>av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1"/>
              </w:rPr>
              <w:t>gg</w:t>
            </w:r>
            <w:r w:rsidRPr="00E03D13">
              <w:rPr>
                <w:rFonts w:ascii="Arial" w:hAnsi="Arial" w:cs="Arial"/>
                <w:b/>
              </w:rPr>
              <w:t>est</w:t>
            </w:r>
            <w:r w:rsidRPr="00E03D13">
              <w:rPr>
                <w:rFonts w:ascii="Arial" w:hAnsi="Arial" w:cs="Arial"/>
                <w:b/>
                <w:spacing w:val="-2"/>
              </w:rPr>
              <w:t>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ns</w:t>
            </w:r>
            <w:r w:rsidRPr="00E03D13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 xml:space="preserve">f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d</w:t>
            </w:r>
            <w:r w:rsidRPr="00E03D13">
              <w:rPr>
                <w:rFonts w:ascii="Arial" w:hAnsi="Arial" w:cs="Arial"/>
                <w:b/>
                <w:spacing w:val="-1"/>
              </w:rPr>
              <w:t>d</w:t>
            </w:r>
            <w:r w:rsidRPr="00E03D13">
              <w:rPr>
                <w:rFonts w:ascii="Arial" w:hAnsi="Arial" w:cs="Arial"/>
                <w:b/>
              </w:rPr>
              <w:t>iti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l</w:t>
            </w:r>
            <w:r w:rsidRPr="00E03D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r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</w:rPr>
              <w:t>f</w:t>
            </w:r>
            <w:r w:rsidRPr="00E03D13">
              <w:rPr>
                <w:rFonts w:ascii="Arial" w:hAnsi="Arial" w:cs="Arial"/>
                <w:b/>
              </w:rPr>
              <w:t>e</w:t>
            </w:r>
            <w:r w:rsidRPr="00E03D13">
              <w:rPr>
                <w:rFonts w:ascii="Arial" w:hAnsi="Arial" w:cs="Arial"/>
                <w:b/>
                <w:spacing w:val="1"/>
              </w:rPr>
              <w:t>r</w:t>
            </w:r>
            <w:r w:rsidRPr="00E03D13">
              <w:rPr>
                <w:rFonts w:ascii="Arial" w:hAnsi="Arial" w:cs="Arial"/>
                <w:b/>
              </w:rPr>
              <w:t>enc</w:t>
            </w:r>
            <w:r w:rsidRPr="00E03D13">
              <w:rPr>
                <w:rFonts w:ascii="Arial" w:hAnsi="Arial" w:cs="Arial"/>
                <w:b/>
                <w:spacing w:val="1"/>
              </w:rPr>
              <w:t>e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,</w:t>
            </w:r>
            <w:r w:rsidRPr="00E03D13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ple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 xml:space="preserve">e </w:t>
            </w:r>
            <w:r w:rsidRPr="00E03D13">
              <w:rPr>
                <w:rFonts w:ascii="Arial" w:hAnsi="Arial" w:cs="Arial"/>
                <w:b/>
                <w:spacing w:val="-5"/>
              </w:rPr>
              <w:t>m</w:t>
            </w:r>
            <w:r w:rsidRPr="00E03D13">
              <w:rPr>
                <w:rFonts w:ascii="Arial" w:hAnsi="Arial" w:cs="Arial"/>
                <w:b/>
                <w:spacing w:val="3"/>
              </w:rPr>
              <w:t>e</w:t>
            </w:r>
            <w:r w:rsidRPr="00E03D13">
              <w:rPr>
                <w:rFonts w:ascii="Arial" w:hAnsi="Arial" w:cs="Arial"/>
                <w:b/>
              </w:rPr>
              <w:t>nti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 xml:space="preserve">n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</w:t>
            </w:r>
            <w:r w:rsidRPr="00E03D13">
              <w:rPr>
                <w:rFonts w:ascii="Arial" w:hAnsi="Arial" w:cs="Arial"/>
                <w:b/>
                <w:spacing w:val="2"/>
              </w:rPr>
              <w:t>e</w:t>
            </w:r>
            <w:r w:rsidRPr="00E03D13">
              <w:rPr>
                <w:rFonts w:ascii="Arial" w:hAnsi="Arial" w:cs="Arial"/>
                <w:b/>
              </w:rPr>
              <w:t>m</w:t>
            </w:r>
            <w:r w:rsidRPr="00E03D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in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ev</w:t>
            </w:r>
            <w:r w:rsidRPr="00E03D13">
              <w:rPr>
                <w:rFonts w:ascii="Arial" w:hAnsi="Arial" w:cs="Arial"/>
                <w:b/>
              </w:rPr>
              <w:t>iew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fo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-5"/>
              </w:rPr>
              <w:t>m</w:t>
            </w:r>
            <w:r w:rsidRPr="00E03D1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20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en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>es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20"/>
              </w:rPr>
              <w:t xml:space="preserve"> </w:t>
            </w:r>
            <w:r w:rsidRPr="00E03D13">
              <w:rPr>
                <w:rFonts w:ascii="Arial" w:hAnsi="Arial" w:cs="Arial"/>
              </w:rPr>
              <w:t>su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ent</w:t>
            </w:r>
            <w:r w:rsidRPr="00E03D13">
              <w:rPr>
                <w:rFonts w:ascii="Arial" w:hAnsi="Arial" w:cs="Arial"/>
                <w:spacing w:val="20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(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os</w:t>
            </w:r>
            <w:r w:rsidRPr="00E03D13">
              <w:rPr>
                <w:rFonts w:ascii="Arial" w:hAnsi="Arial" w:cs="Arial"/>
                <w:spacing w:val="1"/>
              </w:rPr>
              <w:t>tl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19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fr</w:t>
            </w:r>
            <w:r w:rsidRPr="00E03D13">
              <w:rPr>
                <w:rFonts w:ascii="Arial" w:hAnsi="Arial" w:cs="Arial"/>
              </w:rPr>
              <w:t>om</w:t>
            </w:r>
            <w:r w:rsidRPr="00E03D13">
              <w:rPr>
                <w:rFonts w:ascii="Arial" w:hAnsi="Arial" w:cs="Arial"/>
                <w:spacing w:val="18"/>
              </w:rPr>
              <w:t xml:space="preserve"> </w:t>
            </w:r>
            <w:r w:rsidRPr="00E03D13">
              <w:rPr>
                <w:rFonts w:ascii="Arial" w:hAnsi="Arial" w:cs="Arial"/>
              </w:rPr>
              <w:t>201</w:t>
            </w:r>
            <w:r w:rsidRPr="00E03D13">
              <w:rPr>
                <w:rFonts w:ascii="Arial" w:hAnsi="Arial" w:cs="Arial"/>
                <w:spacing w:val="5"/>
              </w:rPr>
              <w:t>5</w:t>
            </w:r>
            <w:r w:rsidRPr="00E03D13">
              <w:rPr>
                <w:rFonts w:ascii="Arial" w:hAnsi="Arial" w:cs="Arial"/>
              </w:rPr>
              <w:t>–202</w:t>
            </w:r>
            <w:r w:rsidRPr="00E03D13">
              <w:rPr>
                <w:rFonts w:ascii="Arial" w:hAnsi="Arial" w:cs="Arial"/>
                <w:spacing w:val="-2"/>
              </w:rPr>
              <w:t>1</w:t>
            </w:r>
            <w:r w:rsidRPr="00E03D13">
              <w:rPr>
                <w:rFonts w:ascii="Arial" w:hAnsi="Arial" w:cs="Arial"/>
                <w:spacing w:val="1"/>
              </w:rPr>
              <w:t>)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2"/>
              </w:rPr>
              <w:t>n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an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19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H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</w:rPr>
              <w:t>add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19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2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</w:rPr>
              <w:t>ew</w:t>
            </w:r>
            <w:r w:rsidRPr="00E03D13">
              <w:rPr>
                <w:rFonts w:ascii="Arial" w:hAnsi="Arial" w:cs="Arial"/>
                <w:spacing w:val="21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20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ec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nt</w:t>
            </w:r>
            <w:r w:rsidRPr="00E03D13">
              <w:rPr>
                <w:rFonts w:ascii="Arial" w:hAnsi="Arial" w:cs="Arial"/>
                <w:spacing w:val="24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s</w:t>
            </w:r>
          </w:p>
          <w:p w:rsidR="00A92AB3" w:rsidRPr="00E03D13" w:rsidRDefault="00B85348">
            <w:pPr>
              <w:spacing w:before="1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1"/>
              </w:rPr>
              <w:t>(</w:t>
            </w:r>
            <w:r w:rsidRPr="00E03D13">
              <w:rPr>
                <w:rFonts w:ascii="Arial" w:hAnsi="Arial" w:cs="Arial"/>
              </w:rPr>
              <w:t>2022–</w:t>
            </w:r>
            <w:r w:rsidRPr="00E03D13">
              <w:rPr>
                <w:rFonts w:ascii="Arial" w:hAnsi="Arial" w:cs="Arial"/>
                <w:spacing w:val="-2"/>
              </w:rPr>
              <w:t>2</w:t>
            </w:r>
            <w:r w:rsidRPr="00E03D13">
              <w:rPr>
                <w:rFonts w:ascii="Arial" w:hAnsi="Arial" w:cs="Arial"/>
              </w:rPr>
              <w:t>024)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>co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 xml:space="preserve">d </w:t>
            </w:r>
            <w:r w:rsidRPr="00E03D13">
              <w:rPr>
                <w:rFonts w:ascii="Arial" w:hAnsi="Arial" w:cs="Arial"/>
                <w:spacing w:val="-2"/>
              </w:rPr>
              <w:t>f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her</w:t>
            </w:r>
            <w:r w:rsidRPr="00E03D13">
              <w:rPr>
                <w:rFonts w:ascii="Arial" w:hAnsi="Arial" w:cs="Arial"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</w:rPr>
              <w:t>enhan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</w:rPr>
              <w:t xml:space="preserve">e 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 xml:space="preserve">he </w:t>
            </w:r>
            <w:r w:rsidRPr="00E03D13">
              <w:rPr>
                <w:rFonts w:ascii="Arial" w:hAnsi="Arial" w:cs="Arial"/>
                <w:spacing w:val="-1"/>
              </w:rPr>
              <w:t>‘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  <w:spacing w:val="-2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en</w:t>
            </w:r>
            <w:r w:rsidRPr="00E03D13">
              <w:rPr>
                <w:rFonts w:ascii="Arial" w:hAnsi="Arial" w:cs="Arial"/>
                <w:spacing w:val="-2"/>
              </w:rPr>
              <w:t>d</w:t>
            </w:r>
            <w:r w:rsidRPr="00E03D13">
              <w:rPr>
                <w:rFonts w:ascii="Arial" w:hAnsi="Arial" w:cs="Arial"/>
              </w:rPr>
              <w:t>s’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e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ct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de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op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en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 xml:space="preserve">n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 xml:space="preserve">e 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d.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</w:tr>
      <w:tr w:rsidR="00A92AB3" w:rsidRPr="00E03D13">
        <w:trPr>
          <w:trHeight w:hRule="exact" w:val="713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460" w:right="299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spacing w:val="-1"/>
              </w:rPr>
              <w:t>I</w:t>
            </w:r>
            <w:r w:rsidRPr="00E03D13">
              <w:rPr>
                <w:rFonts w:ascii="Arial" w:hAnsi="Arial" w:cs="Arial"/>
                <w:b/>
              </w:rPr>
              <w:t>s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he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</w:rPr>
              <w:t>l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1"/>
              </w:rPr>
              <w:t>g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1"/>
              </w:rPr>
              <w:t>ag</w:t>
            </w:r>
            <w:r w:rsidRPr="00E03D13">
              <w:rPr>
                <w:rFonts w:ascii="Arial" w:hAnsi="Arial" w:cs="Arial"/>
                <w:b/>
              </w:rPr>
              <w:t>e/</w:t>
            </w:r>
            <w:r w:rsidRPr="00E03D13">
              <w:rPr>
                <w:rFonts w:ascii="Arial" w:hAnsi="Arial" w:cs="Arial"/>
                <w:b/>
                <w:spacing w:val="-1"/>
              </w:rPr>
              <w:t>E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1"/>
              </w:rPr>
              <w:t>g</w:t>
            </w:r>
            <w:r w:rsidRPr="00E03D13">
              <w:rPr>
                <w:rFonts w:ascii="Arial" w:hAnsi="Arial" w:cs="Arial"/>
                <w:b/>
              </w:rPr>
              <w:t>l</w:t>
            </w:r>
            <w:r w:rsidRPr="00E03D13">
              <w:rPr>
                <w:rFonts w:ascii="Arial" w:hAnsi="Arial" w:cs="Arial"/>
                <w:b/>
                <w:spacing w:val="2"/>
              </w:rPr>
              <w:t>i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h</w:t>
            </w:r>
            <w:r w:rsidRPr="00E03D13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2"/>
              </w:rPr>
              <w:t>q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lity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f</w:t>
            </w:r>
            <w:r w:rsidRPr="00E03D13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 xml:space="preserve">he 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1"/>
              </w:rPr>
              <w:t>t</w:t>
            </w:r>
            <w:r w:rsidRPr="00E03D13">
              <w:rPr>
                <w:rFonts w:ascii="Arial" w:hAnsi="Arial" w:cs="Arial"/>
                <w:b/>
              </w:rPr>
              <w:t>icle</w:t>
            </w:r>
            <w:r w:rsidRPr="00E03D13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uit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ble</w:t>
            </w:r>
            <w:r w:rsidRPr="00E03D13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1"/>
              </w:rPr>
              <w:t>fo</w:t>
            </w:r>
            <w:r w:rsidRPr="00E03D13">
              <w:rPr>
                <w:rFonts w:ascii="Arial" w:hAnsi="Arial" w:cs="Arial"/>
                <w:b/>
              </w:rPr>
              <w:t>r</w:t>
            </w:r>
            <w:r w:rsidRPr="00E03D13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ch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l</w:t>
            </w:r>
            <w:r w:rsidRPr="00E03D13">
              <w:rPr>
                <w:rFonts w:ascii="Arial" w:hAnsi="Arial" w:cs="Arial"/>
                <w:b/>
                <w:spacing w:val="1"/>
              </w:rPr>
              <w:t>a</w:t>
            </w:r>
            <w:r w:rsidRPr="00E03D13">
              <w:rPr>
                <w:rFonts w:ascii="Arial" w:hAnsi="Arial" w:cs="Arial"/>
                <w:b/>
              </w:rPr>
              <w:t>rly c</w:t>
            </w:r>
            <w:r w:rsidRPr="00E03D13">
              <w:rPr>
                <w:rFonts w:ascii="Arial" w:hAnsi="Arial" w:cs="Arial"/>
                <w:b/>
                <w:spacing w:val="4"/>
              </w:rPr>
              <w:t>o</w:t>
            </w:r>
            <w:r w:rsidRPr="00E03D13">
              <w:rPr>
                <w:rFonts w:ascii="Arial" w:hAnsi="Arial" w:cs="Arial"/>
                <w:b/>
              </w:rPr>
              <w:t>m</w:t>
            </w:r>
            <w:r w:rsidRPr="00E03D13">
              <w:rPr>
                <w:rFonts w:ascii="Arial" w:hAnsi="Arial" w:cs="Arial"/>
                <w:b/>
                <w:spacing w:val="-3"/>
              </w:rPr>
              <w:t>m</w:t>
            </w:r>
            <w:r w:rsidRPr="00E03D13">
              <w:rPr>
                <w:rFonts w:ascii="Arial" w:hAnsi="Arial" w:cs="Arial"/>
                <w:b/>
              </w:rPr>
              <w:t>u</w:t>
            </w:r>
            <w:r w:rsidRPr="00E03D13">
              <w:rPr>
                <w:rFonts w:ascii="Arial" w:hAnsi="Arial" w:cs="Arial"/>
                <w:b/>
                <w:spacing w:val="-1"/>
              </w:rPr>
              <w:t>n</w:t>
            </w:r>
            <w:r w:rsidRPr="00E03D13">
              <w:rPr>
                <w:rFonts w:ascii="Arial" w:hAnsi="Arial" w:cs="Arial"/>
                <w:b/>
              </w:rPr>
              <w:t>ic</w:t>
            </w:r>
            <w:r w:rsidRPr="00E03D13">
              <w:rPr>
                <w:rFonts w:ascii="Arial" w:hAnsi="Arial" w:cs="Arial"/>
                <w:b/>
                <w:spacing w:val="1"/>
              </w:rPr>
              <w:t>at</w:t>
            </w:r>
            <w:r w:rsidRPr="00E03D13">
              <w:rPr>
                <w:rFonts w:ascii="Arial" w:hAnsi="Arial" w:cs="Arial"/>
                <w:b/>
              </w:rPr>
              <w:t>i</w:t>
            </w:r>
            <w:r w:rsidRPr="00E03D13">
              <w:rPr>
                <w:rFonts w:ascii="Arial" w:hAnsi="Arial" w:cs="Arial"/>
                <w:b/>
                <w:spacing w:val="1"/>
              </w:rPr>
              <w:t>o</w:t>
            </w:r>
            <w:r w:rsidRPr="00E03D13">
              <w:rPr>
                <w:rFonts w:ascii="Arial" w:hAnsi="Arial" w:cs="Arial"/>
                <w:b/>
              </w:rPr>
              <w:t>n</w:t>
            </w:r>
            <w:r w:rsidRPr="00E03D13">
              <w:rPr>
                <w:rFonts w:ascii="Arial" w:hAnsi="Arial" w:cs="Arial"/>
                <w:b/>
                <w:spacing w:val="-1"/>
              </w:rPr>
              <w:t>s</w:t>
            </w:r>
            <w:r w:rsidRPr="00E03D13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s, the l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  <w:spacing w:val="2"/>
              </w:rPr>
              <w:t>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a</w:t>
            </w:r>
            <w:r w:rsidRPr="00E03D13">
              <w:rPr>
                <w:rFonts w:ascii="Arial" w:hAnsi="Arial" w:cs="Arial"/>
              </w:rPr>
              <w:t>ge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is cl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a</w:t>
            </w:r>
            <w:r w:rsidRPr="00E03D13">
              <w:rPr>
                <w:rFonts w:ascii="Arial" w:hAnsi="Arial" w:cs="Arial"/>
              </w:rPr>
              <w:t xml:space="preserve">r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 xml:space="preserve">nd 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ppro</w:t>
            </w:r>
            <w:r w:rsidRPr="00E03D13">
              <w:rPr>
                <w:rFonts w:ascii="Arial" w:hAnsi="Arial" w:cs="Arial"/>
                <w:spacing w:val="1"/>
              </w:rPr>
              <w:t>p</w:t>
            </w:r>
            <w:r w:rsidRPr="00E03D13">
              <w:rPr>
                <w:rFonts w:ascii="Arial" w:hAnsi="Arial" w:cs="Arial"/>
              </w:rPr>
              <w:t>ri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 xml:space="preserve">te 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  <w:spacing w:val="2"/>
              </w:rPr>
              <w:t>o</w:t>
            </w:r>
            <w:r w:rsidRPr="00E03D13">
              <w:rPr>
                <w:rFonts w:ascii="Arial" w:hAnsi="Arial" w:cs="Arial"/>
              </w:rPr>
              <w:t xml:space="preserve">r 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ca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m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 xml:space="preserve"> </w:t>
            </w:r>
            <w:r w:rsidRPr="00E03D13">
              <w:rPr>
                <w:rFonts w:ascii="Arial" w:hAnsi="Arial" w:cs="Arial"/>
              </w:rPr>
              <w:t>w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</w:rPr>
              <w:t>i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in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. Minor s</w:t>
            </w:r>
            <w:r w:rsidRPr="00E03D13">
              <w:rPr>
                <w:rFonts w:ascii="Arial" w:hAnsi="Arial" w:cs="Arial"/>
                <w:spacing w:val="5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l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 xml:space="preserve"> a</w:t>
            </w:r>
            <w:r w:rsidRPr="00E03D13">
              <w:rPr>
                <w:rFonts w:ascii="Arial" w:hAnsi="Arial" w:cs="Arial"/>
              </w:rPr>
              <w:t>djus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 xml:space="preserve">ments 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re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re</w:t>
            </w:r>
            <w:r w:rsidRPr="00E03D13">
              <w:rPr>
                <w:rFonts w:ascii="Arial" w:hAnsi="Arial" w:cs="Arial"/>
                <w:spacing w:val="1"/>
              </w:rPr>
              <w:t>c</w:t>
            </w:r>
            <w:r w:rsidRPr="00E03D13">
              <w:rPr>
                <w:rFonts w:ascii="Arial" w:hAnsi="Arial" w:cs="Arial"/>
              </w:rPr>
              <w:t>om</w:t>
            </w:r>
            <w:r w:rsidRPr="00E03D13">
              <w:rPr>
                <w:rFonts w:ascii="Arial" w:hAnsi="Arial" w:cs="Arial"/>
                <w:spacing w:val="1"/>
              </w:rPr>
              <w:t>m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nd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d to</w:t>
            </w:r>
          </w:p>
          <w:p w:rsidR="00A92AB3" w:rsidRPr="00E03D13" w:rsidRDefault="00B85348">
            <w:pPr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 xml:space="preserve">maintain 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</w:rPr>
              <w:t>mal tone th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ou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 xml:space="preserve">hout </w:t>
            </w:r>
            <w:r w:rsidRPr="00E03D13">
              <w:rPr>
                <w:rFonts w:ascii="Arial" w:hAnsi="Arial" w:cs="Arial"/>
                <w:spacing w:val="2"/>
              </w:rPr>
              <w:t>(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  <w:spacing w:val="2"/>
              </w:rPr>
              <w:t>.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., r</w:t>
            </w:r>
            <w:r w:rsidRPr="00E03D13">
              <w:rPr>
                <w:rFonts w:ascii="Arial" w:hAnsi="Arial" w:cs="Arial"/>
                <w:spacing w:val="-2"/>
              </w:rPr>
              <w:t>e</w:t>
            </w:r>
            <w:r w:rsidRPr="00E03D13">
              <w:rPr>
                <w:rFonts w:ascii="Arial" w:hAnsi="Arial" w:cs="Arial"/>
              </w:rPr>
              <w:t>pl</w:t>
            </w:r>
            <w:r w:rsidRPr="00E03D13">
              <w:rPr>
                <w:rFonts w:ascii="Arial" w:hAnsi="Arial" w:cs="Arial"/>
                <w:spacing w:val="2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c</w:t>
            </w:r>
            <w:r w:rsidRPr="00E03D13">
              <w:rPr>
                <w:rFonts w:ascii="Arial" w:hAnsi="Arial" w:cs="Arial"/>
                <w:spacing w:val="2"/>
              </w:rPr>
              <w:t>o</w:t>
            </w:r>
            <w:r w:rsidRPr="00E03D13">
              <w:rPr>
                <w:rFonts w:ascii="Arial" w:hAnsi="Arial" w:cs="Arial"/>
              </w:rPr>
              <w:t>nv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rs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l phr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  <w:spacing w:val="2"/>
              </w:rPr>
              <w:t>s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 xml:space="preserve">s with </w:t>
            </w:r>
            <w:r w:rsidRPr="00E03D13">
              <w:rPr>
                <w:rFonts w:ascii="Arial" w:hAnsi="Arial" w:cs="Arial"/>
                <w:spacing w:val="-1"/>
              </w:rPr>
              <w:t>f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</w:rPr>
              <w:t xml:space="preserve">mal 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quival</w:t>
            </w:r>
            <w:r w:rsidRPr="00E03D13">
              <w:rPr>
                <w:rFonts w:ascii="Arial" w:hAnsi="Arial" w:cs="Arial"/>
                <w:spacing w:val="-1"/>
              </w:rPr>
              <w:t>e</w:t>
            </w:r>
            <w:r w:rsidRPr="00E03D13">
              <w:rPr>
                <w:rFonts w:ascii="Arial" w:hAnsi="Arial" w:cs="Arial"/>
              </w:rPr>
              <w:t>nts).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</w:tr>
      <w:tr w:rsidR="00A92AB3" w:rsidRPr="00E03D13">
        <w:trPr>
          <w:trHeight w:hRule="exact" w:val="1721"/>
        </w:trPr>
        <w:tc>
          <w:tcPr>
            <w:tcW w:w="39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03D13">
              <w:rPr>
                <w:rFonts w:ascii="Arial" w:hAnsi="Arial" w:cs="Arial"/>
                <w:b/>
                <w:u w:val="thick" w:color="000000"/>
              </w:rPr>
              <w:t>pti</w:t>
            </w:r>
            <w:r w:rsidRPr="00E03D13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E03D13">
              <w:rPr>
                <w:rFonts w:ascii="Arial" w:hAnsi="Arial" w:cs="Arial"/>
                <w:b/>
                <w:u w:val="thick" w:color="000000"/>
              </w:rPr>
              <w:t>n</w:t>
            </w:r>
            <w:r w:rsidRPr="00E03D13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E03D13">
              <w:rPr>
                <w:rFonts w:ascii="Arial" w:hAnsi="Arial" w:cs="Arial"/>
                <w:b/>
                <w:u w:val="thick" w:color="000000"/>
              </w:rPr>
              <w:t>l/</w:t>
            </w:r>
            <w:r w:rsidRPr="00E03D13">
              <w:rPr>
                <w:rFonts w:ascii="Arial" w:hAnsi="Arial" w:cs="Arial"/>
                <w:b/>
                <w:spacing w:val="-2"/>
                <w:u w:val="thick" w:color="000000"/>
              </w:rPr>
              <w:t>G</w:t>
            </w:r>
            <w:r w:rsidRPr="00E03D13">
              <w:rPr>
                <w:rFonts w:ascii="Arial" w:hAnsi="Arial" w:cs="Arial"/>
                <w:b/>
                <w:u w:val="thick" w:color="000000"/>
              </w:rPr>
              <w:t>ene</w:t>
            </w:r>
            <w:r w:rsidRPr="00E03D13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E03D13">
              <w:rPr>
                <w:rFonts w:ascii="Arial" w:hAnsi="Arial" w:cs="Arial"/>
                <w:b/>
                <w:u w:val="thick" w:color="000000"/>
              </w:rPr>
              <w:t>l</w:t>
            </w:r>
            <w:r w:rsidRPr="00E03D13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4"/>
              </w:rPr>
              <w:t>o</w:t>
            </w:r>
            <w:r w:rsidRPr="00E03D13">
              <w:rPr>
                <w:rFonts w:ascii="Arial" w:hAnsi="Arial" w:cs="Arial"/>
                <w:spacing w:val="-1"/>
              </w:rPr>
              <w:t>mm</w:t>
            </w:r>
            <w:r w:rsidRPr="00E03D13">
              <w:rPr>
                <w:rFonts w:ascii="Arial" w:hAnsi="Arial" w:cs="Arial"/>
                <w:spacing w:val="3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>n</w:t>
            </w:r>
            <w:r w:rsidRPr="00E03D13">
              <w:rPr>
                <w:rFonts w:ascii="Arial" w:hAnsi="Arial" w:cs="Arial"/>
              </w:rPr>
              <w:t>ts</w:t>
            </w:r>
          </w:p>
        </w:tc>
        <w:tc>
          <w:tcPr>
            <w:tcW w:w="11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B8534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</w:rPr>
              <w:t>l</w:t>
            </w:r>
            <w:r w:rsidRPr="00E03D13">
              <w:rPr>
                <w:rFonts w:ascii="Arial" w:hAnsi="Arial" w:cs="Arial"/>
                <w:spacing w:val="14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</w:rPr>
              <w:t>en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an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2"/>
              </w:rPr>
              <w:t>z</w:t>
            </w:r>
            <w:r w:rsidRPr="00E03D13">
              <w:rPr>
                <w:rFonts w:ascii="Arial" w:hAnsi="Arial" w:cs="Arial"/>
              </w:rPr>
              <w:t>ed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anu</w:t>
            </w:r>
            <w:r w:rsidRPr="00E03D13">
              <w:rPr>
                <w:rFonts w:ascii="Arial" w:hAnsi="Arial" w:cs="Arial"/>
                <w:spacing w:val="1"/>
              </w:rPr>
              <w:t>s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-1"/>
              </w:rPr>
              <w:t>i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A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-2"/>
              </w:rPr>
              <w:t>d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9"/>
              </w:rPr>
              <w:t xml:space="preserve"> 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</w:rPr>
              <w:t>conce</w:t>
            </w:r>
            <w:r w:rsidRPr="00E03D13">
              <w:rPr>
                <w:rFonts w:ascii="Arial" w:hAnsi="Arial" w:cs="Arial"/>
                <w:spacing w:val="-2"/>
              </w:rPr>
              <w:t>p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l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3"/>
              </w:rPr>
              <w:t>m</w:t>
            </w:r>
            <w:r w:rsidRPr="00E03D13">
              <w:rPr>
                <w:rFonts w:ascii="Arial" w:hAnsi="Arial" w:cs="Arial"/>
              </w:rPr>
              <w:t>ework</w:t>
            </w:r>
            <w:r w:rsidRPr="00E03D13">
              <w:rPr>
                <w:rFonts w:ascii="Arial" w:hAnsi="Arial" w:cs="Arial"/>
                <w:spacing w:val="10"/>
              </w:rPr>
              <w:t xml:space="preserve"> </w:t>
            </w:r>
            <w:r w:rsidRPr="00E03D13">
              <w:rPr>
                <w:rFonts w:ascii="Arial" w:hAnsi="Arial" w:cs="Arial"/>
              </w:rPr>
              <w:t>or</w:t>
            </w:r>
            <w:r w:rsidRPr="00E03D13">
              <w:rPr>
                <w:rFonts w:ascii="Arial" w:hAnsi="Arial" w:cs="Arial"/>
                <w:spacing w:val="13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fi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</w:rPr>
              <w:t>su</w:t>
            </w:r>
            <w:r w:rsidRPr="00E03D13">
              <w:rPr>
                <w:rFonts w:ascii="Arial" w:hAnsi="Arial" w:cs="Arial"/>
                <w:spacing w:val="-1"/>
              </w:rPr>
              <w:t>m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ri</w:t>
            </w:r>
            <w:r w:rsidRPr="00E03D13">
              <w:rPr>
                <w:rFonts w:ascii="Arial" w:hAnsi="Arial" w:cs="Arial"/>
                <w:spacing w:val="-2"/>
              </w:rPr>
              <w:t>z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ng</w:t>
            </w:r>
            <w:r w:rsidRPr="00E03D13">
              <w:rPr>
                <w:rFonts w:ascii="Arial" w:hAnsi="Arial" w:cs="Arial"/>
                <w:spacing w:val="9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  <w:spacing w:val="3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ti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12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ho</w:t>
            </w:r>
            <w:r w:rsidRPr="00E03D13">
              <w:rPr>
                <w:rFonts w:ascii="Arial" w:hAnsi="Arial" w:cs="Arial"/>
                <w:spacing w:val="-2"/>
              </w:rPr>
              <w:t>d</w:t>
            </w:r>
            <w:r w:rsidRPr="00E03D13">
              <w:rPr>
                <w:rFonts w:ascii="Arial" w:hAnsi="Arial" w:cs="Arial"/>
              </w:rPr>
              <w:t>s</w:t>
            </w:r>
          </w:p>
          <w:p w:rsidR="00A92AB3" w:rsidRPr="00E03D13" w:rsidRDefault="00B85348">
            <w:pPr>
              <w:spacing w:line="24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</w:rPr>
              <w:t>and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</w:rPr>
              <w:t>ch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</w:rPr>
              <w:t>en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es</w:t>
            </w:r>
            <w:r w:rsidRPr="00E03D13">
              <w:rPr>
                <w:rFonts w:ascii="Arial" w:hAnsi="Arial" w:cs="Arial"/>
                <w:spacing w:val="8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w</w:t>
            </w:r>
            <w:r w:rsidRPr="00E03D13">
              <w:rPr>
                <w:rFonts w:ascii="Arial" w:hAnsi="Arial" w:cs="Arial"/>
              </w:rPr>
              <w:t>ou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</w:rPr>
              <w:t>en</w:t>
            </w:r>
            <w:r w:rsidRPr="00E03D13">
              <w:rPr>
                <w:rFonts w:ascii="Arial" w:hAnsi="Arial" w:cs="Arial"/>
                <w:spacing w:val="-2"/>
              </w:rPr>
              <w:t>ha</w:t>
            </w:r>
            <w:r w:rsidRPr="00E03D13">
              <w:rPr>
                <w:rFonts w:ascii="Arial" w:hAnsi="Arial" w:cs="Arial"/>
              </w:rPr>
              <w:t>nce</w:t>
            </w:r>
            <w:r w:rsidRPr="00E03D13">
              <w:rPr>
                <w:rFonts w:ascii="Arial" w:hAnsi="Arial" w:cs="Arial"/>
                <w:spacing w:val="8"/>
              </w:rPr>
              <w:t xml:space="preserve"> </w:t>
            </w:r>
            <w:r w:rsidRPr="00E03D13">
              <w:rPr>
                <w:rFonts w:ascii="Arial" w:hAnsi="Arial" w:cs="Arial"/>
              </w:rPr>
              <w:t>c</w:t>
            </w:r>
            <w:r w:rsidRPr="00E03D13">
              <w:rPr>
                <w:rFonts w:ascii="Arial" w:hAnsi="Arial" w:cs="Arial"/>
                <w:spacing w:val="-1"/>
              </w:rPr>
              <w:t>l</w:t>
            </w:r>
            <w:r w:rsidRPr="00E03D13">
              <w:rPr>
                <w:rFonts w:ascii="Arial" w:hAnsi="Arial" w:cs="Arial"/>
              </w:rPr>
              <w:t>a</w:t>
            </w:r>
            <w:r w:rsidRPr="00E03D13">
              <w:rPr>
                <w:rFonts w:ascii="Arial" w:hAnsi="Arial" w:cs="Arial"/>
                <w:spacing w:val="-1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>it</w:t>
            </w:r>
            <w:r w:rsidRPr="00E03D13">
              <w:rPr>
                <w:rFonts w:ascii="Arial" w:hAnsi="Arial" w:cs="Arial"/>
                <w:spacing w:val="-2"/>
              </w:rPr>
              <w:t>y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  <w:spacing w:val="2"/>
              </w:rPr>
              <w:t>T</w:t>
            </w:r>
            <w:r w:rsidRPr="00E03D13">
              <w:rPr>
                <w:rFonts w:ascii="Arial" w:hAnsi="Arial" w:cs="Arial"/>
                <w:spacing w:val="-2"/>
              </w:rPr>
              <w:t>h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</w:rPr>
              <w:t>con</w:t>
            </w:r>
            <w:r w:rsidRPr="00E03D13">
              <w:rPr>
                <w:rFonts w:ascii="Arial" w:hAnsi="Arial" w:cs="Arial"/>
                <w:spacing w:val="-2"/>
              </w:rPr>
              <w:t>c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u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5"/>
              </w:rPr>
              <w:t xml:space="preserve"> </w:t>
            </w:r>
            <w:r w:rsidRPr="00E03D13">
              <w:rPr>
                <w:rFonts w:ascii="Arial" w:hAnsi="Arial" w:cs="Arial"/>
              </w:rPr>
              <w:t>cou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</w:rPr>
              <w:t>be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li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h</w:t>
            </w:r>
            <w:r w:rsidRPr="00E03D13">
              <w:rPr>
                <w:rFonts w:ascii="Arial" w:hAnsi="Arial" w:cs="Arial"/>
                <w:spacing w:val="-1"/>
              </w:rPr>
              <w:t>t</w:t>
            </w:r>
            <w:r w:rsidRPr="00E03D13">
              <w:rPr>
                <w:rFonts w:ascii="Arial" w:hAnsi="Arial" w:cs="Arial"/>
                <w:spacing w:val="1"/>
              </w:rPr>
              <w:t>l</w:t>
            </w:r>
            <w:r w:rsidRPr="00E03D13">
              <w:rPr>
                <w:rFonts w:ascii="Arial" w:hAnsi="Arial" w:cs="Arial"/>
              </w:rPr>
              <w:t>y</w:t>
            </w:r>
            <w:r w:rsidRPr="00E03D13">
              <w:rPr>
                <w:rFonts w:ascii="Arial" w:hAnsi="Arial" w:cs="Arial"/>
                <w:spacing w:val="5"/>
              </w:rPr>
              <w:t xml:space="preserve"> </w:t>
            </w:r>
            <w:r w:rsidRPr="00E03D13">
              <w:rPr>
                <w:rFonts w:ascii="Arial" w:hAnsi="Arial" w:cs="Arial"/>
              </w:rPr>
              <w:t>conden</w:t>
            </w:r>
            <w:r w:rsidRPr="00E03D13">
              <w:rPr>
                <w:rFonts w:ascii="Arial" w:hAnsi="Arial" w:cs="Arial"/>
                <w:spacing w:val="-2"/>
              </w:rPr>
              <w:t>se</w:t>
            </w:r>
            <w:r w:rsidRPr="00E03D13">
              <w:rPr>
                <w:rFonts w:ascii="Arial" w:hAnsi="Arial" w:cs="Arial"/>
              </w:rPr>
              <w:t>d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</w:rPr>
              <w:t>or</w:t>
            </w:r>
            <w:r w:rsidRPr="00E03D13">
              <w:rPr>
                <w:rFonts w:ascii="Arial" w:hAnsi="Arial" w:cs="Arial"/>
                <w:spacing w:val="8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tr</w:t>
            </w:r>
            <w:r w:rsidRPr="00E03D13">
              <w:rPr>
                <w:rFonts w:ascii="Arial" w:hAnsi="Arial" w:cs="Arial"/>
              </w:rPr>
              <w:t>on</w:t>
            </w:r>
            <w:r w:rsidRPr="00E03D13">
              <w:rPr>
                <w:rFonts w:ascii="Arial" w:hAnsi="Arial" w:cs="Arial"/>
                <w:spacing w:val="-2"/>
              </w:rPr>
              <w:t>g</w:t>
            </w:r>
            <w:r w:rsidRPr="00E03D13">
              <w:rPr>
                <w:rFonts w:ascii="Arial" w:hAnsi="Arial" w:cs="Arial"/>
              </w:rPr>
              <w:t>er</w:t>
            </w:r>
            <w:r w:rsidRPr="00E03D13">
              <w:rPr>
                <w:rFonts w:ascii="Arial" w:hAnsi="Arial" w:cs="Arial"/>
                <w:spacing w:val="6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</w:rPr>
              <w:t>pac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.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  <w:spacing w:val="-1"/>
              </w:rPr>
              <w:t>O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  <w:spacing w:val="8"/>
              </w:rPr>
              <w:t>a</w:t>
            </w:r>
            <w:r w:rsidRPr="00E03D13">
              <w:rPr>
                <w:rFonts w:ascii="Arial" w:hAnsi="Arial" w:cs="Arial"/>
                <w:spacing w:val="1"/>
              </w:rPr>
              <w:t>ll</w:t>
            </w:r>
            <w:r w:rsidRPr="00E03D13">
              <w:rPr>
                <w:rFonts w:ascii="Arial" w:hAnsi="Arial" w:cs="Arial"/>
              </w:rPr>
              <w:t>,</w:t>
            </w:r>
            <w:r w:rsidRPr="00E03D13">
              <w:rPr>
                <w:rFonts w:ascii="Arial" w:hAnsi="Arial" w:cs="Arial"/>
                <w:spacing w:val="5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t</w:t>
            </w:r>
            <w:r w:rsidRPr="00E03D13">
              <w:rPr>
                <w:rFonts w:ascii="Arial" w:hAnsi="Arial" w:cs="Arial"/>
              </w:rPr>
              <w:t>he</w:t>
            </w:r>
            <w:r w:rsidRPr="00E03D13">
              <w:rPr>
                <w:rFonts w:ascii="Arial" w:hAnsi="Arial" w:cs="Arial"/>
                <w:spacing w:val="7"/>
              </w:rPr>
              <w:t xml:space="preserve"> </w:t>
            </w:r>
            <w:r w:rsidRPr="00E03D13">
              <w:rPr>
                <w:rFonts w:ascii="Arial" w:hAnsi="Arial" w:cs="Arial"/>
              </w:rPr>
              <w:t>p</w:t>
            </w:r>
            <w:r w:rsidRPr="00E03D13">
              <w:rPr>
                <w:rFonts w:ascii="Arial" w:hAnsi="Arial" w:cs="Arial"/>
                <w:spacing w:val="-2"/>
              </w:rPr>
              <w:t>a</w:t>
            </w:r>
            <w:r w:rsidRPr="00E03D13">
              <w:rPr>
                <w:rFonts w:ascii="Arial" w:hAnsi="Arial" w:cs="Arial"/>
              </w:rPr>
              <w:t>per</w:t>
            </w:r>
            <w:r w:rsidRPr="00E03D13">
              <w:rPr>
                <w:rFonts w:ascii="Arial" w:hAnsi="Arial" w:cs="Arial"/>
                <w:spacing w:val="6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</w:p>
          <w:p w:rsidR="00A92AB3" w:rsidRPr="00E03D13" w:rsidRDefault="00B85348">
            <w:pPr>
              <w:spacing w:line="260" w:lineRule="exact"/>
              <w:ind w:left="102"/>
              <w:rPr>
                <w:rFonts w:ascii="Arial" w:hAnsi="Arial" w:cs="Arial"/>
              </w:rPr>
            </w:pPr>
            <w:r w:rsidRPr="00E03D13">
              <w:rPr>
                <w:rFonts w:ascii="Arial" w:hAnsi="Arial" w:cs="Arial"/>
                <w:spacing w:val="1"/>
              </w:rPr>
              <w:t>r</w:t>
            </w:r>
            <w:r w:rsidRPr="00E03D13">
              <w:rPr>
                <w:rFonts w:ascii="Arial" w:hAnsi="Arial" w:cs="Arial"/>
              </w:rPr>
              <w:t>eady</w:t>
            </w:r>
            <w:r w:rsidRPr="00E03D13">
              <w:rPr>
                <w:rFonts w:ascii="Arial" w:hAnsi="Arial" w:cs="Arial"/>
                <w:spacing w:val="-2"/>
              </w:rPr>
              <w:t xml:space="preserve"> </w:t>
            </w:r>
            <w:r w:rsidRPr="00E03D13">
              <w:rPr>
                <w:rFonts w:ascii="Arial" w:hAnsi="Arial" w:cs="Arial"/>
                <w:spacing w:val="1"/>
              </w:rPr>
              <w:t>f</w:t>
            </w:r>
            <w:r w:rsidRPr="00E03D13">
              <w:rPr>
                <w:rFonts w:ascii="Arial" w:hAnsi="Arial" w:cs="Arial"/>
                <w:spacing w:val="-2"/>
              </w:rPr>
              <w:t>o</w:t>
            </w:r>
            <w:r w:rsidRPr="00E03D13">
              <w:rPr>
                <w:rFonts w:ascii="Arial" w:hAnsi="Arial" w:cs="Arial"/>
              </w:rPr>
              <w:t>r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  <w:spacing w:val="-4"/>
              </w:rPr>
              <w:t>m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nor</w:t>
            </w:r>
            <w:r w:rsidRPr="00E03D13">
              <w:rPr>
                <w:rFonts w:ascii="Arial" w:hAnsi="Arial" w:cs="Arial"/>
                <w:spacing w:val="1"/>
              </w:rPr>
              <w:t xml:space="preserve"> </w:t>
            </w:r>
            <w:r w:rsidRPr="00E03D13">
              <w:rPr>
                <w:rFonts w:ascii="Arial" w:hAnsi="Arial" w:cs="Arial"/>
                <w:spacing w:val="-2"/>
              </w:rPr>
              <w:t>r</w:t>
            </w:r>
            <w:r w:rsidRPr="00E03D13">
              <w:rPr>
                <w:rFonts w:ascii="Arial" w:hAnsi="Arial" w:cs="Arial"/>
              </w:rPr>
              <w:t>e</w:t>
            </w:r>
            <w:r w:rsidRPr="00E03D13">
              <w:rPr>
                <w:rFonts w:ascii="Arial" w:hAnsi="Arial" w:cs="Arial"/>
                <w:spacing w:val="-2"/>
              </w:rPr>
              <w:t>v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s</w:t>
            </w:r>
            <w:r w:rsidRPr="00E03D13">
              <w:rPr>
                <w:rFonts w:ascii="Arial" w:hAnsi="Arial" w:cs="Arial"/>
                <w:spacing w:val="1"/>
              </w:rPr>
              <w:t>i</w:t>
            </w:r>
            <w:r w:rsidRPr="00E03D13">
              <w:rPr>
                <w:rFonts w:ascii="Arial" w:hAnsi="Arial" w:cs="Arial"/>
              </w:rPr>
              <w:t>o</w:t>
            </w:r>
            <w:r w:rsidRPr="00E03D13">
              <w:rPr>
                <w:rFonts w:ascii="Arial" w:hAnsi="Arial" w:cs="Arial"/>
                <w:spacing w:val="2"/>
              </w:rPr>
              <w:t>n</w:t>
            </w:r>
            <w:r w:rsidRPr="00E03D13">
              <w:rPr>
                <w:rFonts w:ascii="Arial" w:hAnsi="Arial" w:cs="Arial"/>
              </w:rPr>
              <w:t>.</w:t>
            </w:r>
          </w:p>
        </w:tc>
        <w:tc>
          <w:tcPr>
            <w:tcW w:w="4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92AB3" w:rsidRPr="00E03D13" w:rsidRDefault="00A92AB3">
            <w:pPr>
              <w:rPr>
                <w:rFonts w:ascii="Arial" w:hAnsi="Arial" w:cs="Arial"/>
              </w:rPr>
            </w:pPr>
          </w:p>
        </w:tc>
      </w:tr>
    </w:tbl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p w:rsidR="00A92AB3" w:rsidRPr="00E03D13" w:rsidRDefault="00A92AB3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8"/>
        <w:gridCol w:w="6857"/>
        <w:gridCol w:w="6845"/>
      </w:tblGrid>
      <w:tr w:rsidR="00CA2A4B" w:rsidRPr="00E03D13" w:rsidTr="00776B0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4B" w:rsidRPr="00E03D13" w:rsidRDefault="00CA2A4B" w:rsidP="00776B05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bookmarkStart w:id="4" w:name="_Hlk210487174"/>
            <w:r w:rsidRPr="00E03D13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03D13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CA2A4B" w:rsidRPr="00E03D13" w:rsidRDefault="00CA2A4B" w:rsidP="00776B05">
            <w:pPr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CA2A4B" w:rsidRPr="00E03D13" w:rsidTr="00776B05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4B" w:rsidRPr="00E03D13" w:rsidRDefault="00CA2A4B" w:rsidP="00776B05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2A4B" w:rsidRPr="00E03D13" w:rsidRDefault="00CA2A4B" w:rsidP="00776B05">
            <w:pPr>
              <w:keepNext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03D13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CA2A4B" w:rsidRPr="00E03D13" w:rsidRDefault="00CA2A4B" w:rsidP="00776B05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03D13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03D13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CA2A4B" w:rsidRPr="00E03D13" w:rsidRDefault="00CA2A4B" w:rsidP="00776B05">
            <w:pPr>
              <w:keepNext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CA2A4B" w:rsidRPr="00E03D13" w:rsidTr="00776B05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4B" w:rsidRPr="00E03D13" w:rsidRDefault="00CA2A4B" w:rsidP="00776B05">
            <w:pPr>
              <w:rPr>
                <w:rFonts w:ascii="Arial" w:eastAsia="Arial Unicode MS" w:hAnsi="Arial" w:cs="Arial"/>
                <w:b/>
                <w:lang w:val="en-GB"/>
              </w:rPr>
            </w:pPr>
            <w:r w:rsidRPr="00E03D13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CA2A4B" w:rsidRPr="00E03D13" w:rsidRDefault="00CA2A4B" w:rsidP="00776B05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2A4B" w:rsidRPr="00E03D13" w:rsidRDefault="00CA2A4B" w:rsidP="00776B05">
            <w:pPr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03D13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03D13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03D13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CA2A4B" w:rsidRPr="00E03D13" w:rsidRDefault="00CA2A4B" w:rsidP="00776B05">
            <w:pPr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CA2A4B" w:rsidRPr="00E03D13" w:rsidRDefault="00CA2A4B" w:rsidP="00776B05">
            <w:pPr>
              <w:rPr>
                <w:rFonts w:ascii="Arial" w:eastAsia="Arial Unicode MS" w:hAnsi="Arial" w:cs="Arial"/>
                <w:lang w:val="en-GB"/>
              </w:rPr>
            </w:pPr>
          </w:p>
          <w:p w:rsidR="00CA2A4B" w:rsidRPr="00E03D13" w:rsidRDefault="00CA2A4B" w:rsidP="00776B05">
            <w:pPr>
              <w:rPr>
                <w:rFonts w:ascii="Arial" w:eastAsia="Arial Unicode MS" w:hAnsi="Arial" w:cs="Arial"/>
                <w:lang w:val="en-GB"/>
              </w:rPr>
            </w:pPr>
          </w:p>
          <w:p w:rsidR="00CA2A4B" w:rsidRPr="00E03D13" w:rsidRDefault="00CA2A4B" w:rsidP="00776B05">
            <w:pPr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CA2A4B" w:rsidRPr="00E03D13" w:rsidRDefault="00CA2A4B" w:rsidP="00CA2A4B">
      <w:pPr>
        <w:rPr>
          <w:rFonts w:ascii="Arial" w:hAnsi="Arial" w:cs="Arial"/>
        </w:rPr>
      </w:pPr>
    </w:p>
    <w:p w:rsidR="00E03D13" w:rsidRPr="00E03D13" w:rsidRDefault="00E03D13" w:rsidP="00E03D1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3D13">
        <w:rPr>
          <w:rFonts w:ascii="Arial" w:hAnsi="Arial" w:cs="Arial"/>
          <w:b/>
          <w:u w:val="single"/>
        </w:rPr>
        <w:t>Reviewer details:</w:t>
      </w:r>
    </w:p>
    <w:p w:rsidR="00CA2A4B" w:rsidRPr="00E03D13" w:rsidRDefault="00CA2A4B" w:rsidP="00CA2A4B">
      <w:pPr>
        <w:rPr>
          <w:rFonts w:ascii="Arial" w:hAnsi="Arial" w:cs="Arial"/>
        </w:rPr>
      </w:pPr>
    </w:p>
    <w:p w:rsidR="00E03D13" w:rsidRPr="00E03D13" w:rsidRDefault="00E03D13" w:rsidP="00CA2A4B">
      <w:pPr>
        <w:rPr>
          <w:rFonts w:ascii="Arial" w:hAnsi="Arial" w:cs="Arial"/>
          <w:b/>
        </w:rPr>
      </w:pPr>
      <w:bookmarkStart w:id="5" w:name="_Hlk211348656"/>
      <w:proofErr w:type="spellStart"/>
      <w:r w:rsidRPr="00E03D13">
        <w:rPr>
          <w:rFonts w:ascii="Arial" w:hAnsi="Arial" w:cs="Arial"/>
          <w:b/>
          <w:bCs/>
          <w:color w:val="000000"/>
        </w:rPr>
        <w:t>Dereje</w:t>
      </w:r>
      <w:proofErr w:type="spellEnd"/>
      <w:r w:rsidRPr="00E03D13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03D13">
        <w:rPr>
          <w:rFonts w:ascii="Arial" w:hAnsi="Arial" w:cs="Arial"/>
          <w:b/>
          <w:bCs/>
          <w:color w:val="000000"/>
        </w:rPr>
        <w:t>Biru</w:t>
      </w:r>
      <w:proofErr w:type="spellEnd"/>
      <w:r w:rsidRPr="00E03D13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03D13">
        <w:rPr>
          <w:rFonts w:ascii="Arial" w:hAnsi="Arial" w:cs="Arial"/>
          <w:b/>
          <w:bCs/>
          <w:color w:val="000000"/>
        </w:rPr>
        <w:t>Kitila</w:t>
      </w:r>
      <w:proofErr w:type="spellEnd"/>
      <w:r w:rsidRPr="00E03D13">
        <w:rPr>
          <w:rFonts w:ascii="Arial" w:hAnsi="Arial" w:cs="Arial"/>
          <w:b/>
          <w:bCs/>
          <w:color w:val="000000"/>
        </w:rPr>
        <w:t xml:space="preserve">, </w:t>
      </w:r>
      <w:r w:rsidRPr="00E03D13">
        <w:rPr>
          <w:rFonts w:ascii="Arial" w:hAnsi="Arial" w:cs="Arial"/>
          <w:b/>
          <w:bCs/>
          <w:color w:val="000000"/>
        </w:rPr>
        <w:t>Ethiopian Institution of the Ombudsman</w:t>
      </w:r>
      <w:r w:rsidRPr="00E03D13">
        <w:rPr>
          <w:rFonts w:ascii="Arial" w:hAnsi="Arial" w:cs="Arial"/>
          <w:b/>
          <w:bCs/>
          <w:color w:val="000000"/>
        </w:rPr>
        <w:t xml:space="preserve">, </w:t>
      </w:r>
      <w:r w:rsidRPr="00E03D13">
        <w:rPr>
          <w:rFonts w:ascii="Arial" w:hAnsi="Arial" w:cs="Arial"/>
          <w:b/>
          <w:bCs/>
          <w:color w:val="000000"/>
        </w:rPr>
        <w:t>Ethiopia</w:t>
      </w:r>
    </w:p>
    <w:bookmarkEnd w:id="5"/>
    <w:p w:rsidR="00CA2A4B" w:rsidRPr="00E03D13" w:rsidRDefault="00CA2A4B" w:rsidP="00CA2A4B">
      <w:pPr>
        <w:rPr>
          <w:rFonts w:ascii="Arial" w:hAnsi="Arial" w:cs="Arial"/>
          <w:bCs/>
          <w:u w:val="single"/>
          <w:lang w:val="en-GB"/>
        </w:rPr>
      </w:pPr>
    </w:p>
    <w:bookmarkEnd w:id="1"/>
    <w:p w:rsidR="00CA2A4B" w:rsidRPr="00E03D13" w:rsidRDefault="00CA2A4B" w:rsidP="00CA2A4B">
      <w:pPr>
        <w:rPr>
          <w:rFonts w:ascii="Arial" w:hAnsi="Arial" w:cs="Arial"/>
        </w:rPr>
      </w:pPr>
    </w:p>
    <w:bookmarkEnd w:id="2"/>
    <w:p w:rsidR="00CA2A4B" w:rsidRPr="00E03D13" w:rsidRDefault="00CA2A4B" w:rsidP="00CA2A4B">
      <w:pPr>
        <w:rPr>
          <w:rFonts w:ascii="Arial" w:hAnsi="Arial" w:cs="Arial"/>
        </w:rPr>
      </w:pPr>
    </w:p>
    <w:bookmarkEnd w:id="3"/>
    <w:p w:rsidR="00CA2A4B" w:rsidRPr="00E03D13" w:rsidRDefault="00CA2A4B" w:rsidP="00CA2A4B">
      <w:pPr>
        <w:rPr>
          <w:rFonts w:ascii="Arial" w:hAnsi="Arial" w:cs="Arial"/>
        </w:rPr>
      </w:pPr>
    </w:p>
    <w:bookmarkEnd w:id="4"/>
    <w:p w:rsidR="00CA2A4B" w:rsidRPr="00E03D13" w:rsidRDefault="00CA2A4B" w:rsidP="00CA2A4B">
      <w:pPr>
        <w:rPr>
          <w:rFonts w:ascii="Arial" w:hAnsi="Arial" w:cs="Arial"/>
        </w:rPr>
      </w:pPr>
    </w:p>
    <w:p w:rsidR="00A92AB3" w:rsidRPr="00E03D13" w:rsidRDefault="00A92AB3">
      <w:pPr>
        <w:spacing w:before="15" w:line="200" w:lineRule="exact"/>
        <w:rPr>
          <w:rFonts w:ascii="Arial" w:hAnsi="Arial" w:cs="Arial"/>
        </w:rPr>
      </w:pPr>
      <w:bookmarkStart w:id="6" w:name="_GoBack"/>
      <w:bookmarkEnd w:id="6"/>
    </w:p>
    <w:sectPr w:rsidR="00A92AB3" w:rsidRPr="00E03D13" w:rsidSect="00F806BB">
      <w:headerReference w:type="default" r:id="rId8"/>
      <w:pgSz w:w="23820" w:h="16840" w:orient="landscape"/>
      <w:pgMar w:top="2320" w:right="2360" w:bottom="280" w:left="1220" w:header="20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1ED" w:rsidRDefault="009341ED">
      <w:r>
        <w:separator/>
      </w:r>
    </w:p>
  </w:endnote>
  <w:endnote w:type="continuationSeparator" w:id="0">
    <w:p w:rsidR="009341ED" w:rsidRDefault="0093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1ED" w:rsidRDefault="009341ED">
      <w:r>
        <w:separator/>
      </w:r>
    </w:p>
  </w:footnote>
  <w:footnote w:type="continuationSeparator" w:id="0">
    <w:p w:rsidR="009341ED" w:rsidRDefault="0093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2AB3" w:rsidRDefault="009341ED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105.6pt;width:450.4pt;height:11.95pt;z-index:-251658752;mso-position-horizontal-relative:page;mso-position-vertical-relative:page" filled="f" stroked="f">
          <v:textbox style="mso-next-textbox:#_x0000_s2049" inset="0,0,0,0">
            <w:txbxContent>
              <w:p w:rsidR="00A92AB3" w:rsidRDefault="00B85348">
                <w:pPr>
                  <w:spacing w:line="220" w:lineRule="exact"/>
                  <w:ind w:left="20" w:right="-30"/>
                </w:pPr>
                <w:r>
                  <w:rPr>
                    <w:b/>
                    <w:spacing w:val="-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3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3"/>
                    <w:u w:val="thick" w:color="000000"/>
                  </w:rPr>
                  <w:t>m</w:t>
                </w:r>
                <w:r>
                  <w:rPr>
                    <w:b/>
                    <w:u w:val="thick" w:color="000000"/>
                  </w:rPr>
                  <w:t>en</w:t>
                </w:r>
                <w:r>
                  <w:rPr>
                    <w:b/>
                    <w:spacing w:val="3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(</w:t>
                </w:r>
                <w:r>
                  <w:rPr>
                    <w:b/>
                    <w:spacing w:val="-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</w:t>
                </w:r>
                <w:r>
                  <w:rPr>
                    <w:b/>
                    <w:spacing w:val="2"/>
                    <w:u w:val="thick" w:color="000000"/>
                  </w:rPr>
                  <w:t>i</w:t>
                </w:r>
                <w:r>
                  <w:rPr>
                    <w:b/>
                    <w:u w:val="thick" w:color="000000"/>
                  </w:rPr>
                  <w:t>s</w:t>
                </w:r>
                <w:r>
                  <w:rPr>
                    <w:b/>
                    <w:spacing w:val="-5"/>
                    <w:u w:val="thick" w:color="000000"/>
                  </w:rPr>
                  <w:t xml:space="preserve"> 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i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-6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is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spacing w:val="-1"/>
                    <w:u w:val="thick" w:color="000000"/>
                  </w:rPr>
                  <w:t>s</w:t>
                </w:r>
                <w:r>
                  <w:rPr>
                    <w:b/>
                    <w:u w:val="thick" w:color="000000"/>
                  </w:rPr>
                  <w:t>e</w:t>
                </w:r>
                <w:r>
                  <w:rPr>
                    <w:b/>
                    <w:spacing w:val="1"/>
                    <w:u w:val="thick" w:color="000000"/>
                  </w:rPr>
                  <w:t>rv</w:t>
                </w:r>
                <w:r>
                  <w:rPr>
                    <w:b/>
                    <w:u w:val="thick" w:color="000000"/>
                  </w:rPr>
                  <w:t>ed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fo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-2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t</w:t>
                </w:r>
                <w:r>
                  <w:rPr>
                    <w:b/>
                    <w:u w:val="thick" w:color="000000"/>
                  </w:rPr>
                  <w:t>he</w:t>
                </w:r>
                <w:r>
                  <w:rPr>
                    <w:b/>
                    <w:spacing w:val="-3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c</w:t>
                </w:r>
                <w:r>
                  <w:rPr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b/>
                    <w:spacing w:val="-3"/>
                    <w:u w:val="thick" w:color="000000"/>
                  </w:rPr>
                  <w:t>mm</w:t>
                </w:r>
                <w:r>
                  <w:rPr>
                    <w:b/>
                    <w:spacing w:val="3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nts</w:t>
                </w:r>
                <w:r>
                  <w:rPr>
                    <w:b/>
                    <w:spacing w:val="-9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f</w:t>
                </w:r>
                <w:r>
                  <w:rPr>
                    <w:b/>
                    <w:u w:val="thick" w:color="000000"/>
                  </w:rPr>
                  <w:t>r</w:t>
                </w:r>
                <w:r>
                  <w:rPr>
                    <w:b/>
                    <w:spacing w:val="4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m</w:t>
                </w:r>
                <w:r>
                  <w:rPr>
                    <w:b/>
                    <w:spacing w:val="-10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jo</w:t>
                </w:r>
                <w:r>
                  <w:rPr>
                    <w:b/>
                    <w:u w:val="thick" w:color="000000"/>
                  </w:rPr>
                  <w:t>u</w:t>
                </w:r>
                <w:r>
                  <w:rPr>
                    <w:b/>
                    <w:spacing w:val="2"/>
                    <w:u w:val="thick" w:color="000000"/>
                  </w:rPr>
                  <w:t>r</w:t>
                </w:r>
                <w:r>
                  <w:rPr>
                    <w:b/>
                    <w:u w:val="thick" w:color="000000"/>
                  </w:rPr>
                  <w:t>n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7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e</w:t>
                </w:r>
                <w:r>
                  <w:rPr>
                    <w:b/>
                    <w:u w:val="thick" w:color="000000"/>
                  </w:rPr>
                  <w:t>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ri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l</w:t>
                </w:r>
                <w:r>
                  <w:rPr>
                    <w:b/>
                    <w:spacing w:val="-8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off</w:t>
                </w:r>
                <w:r>
                  <w:rPr>
                    <w:b/>
                    <w:u w:val="thick" w:color="000000"/>
                  </w:rPr>
                  <w:t>ice</w:t>
                </w:r>
                <w:r>
                  <w:rPr>
                    <w:b/>
                    <w:spacing w:val="-4"/>
                    <w:u w:val="thick" w:color="000000"/>
                  </w:rPr>
                  <w:t xml:space="preserve"> </w:t>
                </w:r>
                <w:r>
                  <w:rPr>
                    <w:b/>
                    <w:spacing w:val="1"/>
                    <w:u w:val="thick" w:color="000000"/>
                  </w:rPr>
                  <w:t>a</w:t>
                </w:r>
                <w:r>
                  <w:rPr>
                    <w:b/>
                    <w:u w:val="thick" w:color="000000"/>
                  </w:rPr>
                  <w:t>nd</w:t>
                </w:r>
                <w:r>
                  <w:rPr>
                    <w:b/>
                    <w:spacing w:val="4"/>
                    <w:u w:val="thick" w:color="000000"/>
                  </w:rPr>
                  <w:t xml:space="preserve"> </w:t>
                </w:r>
                <w:r>
                  <w:rPr>
                    <w:b/>
                    <w:u w:val="thick" w:color="000000"/>
                  </w:rPr>
                  <w:t>edit</w:t>
                </w:r>
                <w:r>
                  <w:rPr>
                    <w:b/>
                    <w:spacing w:val="1"/>
                    <w:u w:val="thick" w:color="000000"/>
                  </w:rPr>
                  <w:t>o</w:t>
                </w:r>
                <w:r>
                  <w:rPr>
                    <w:b/>
                    <w:u w:val="thick" w:color="000000"/>
                  </w:rPr>
                  <w:t>rs):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945725"/>
    <w:multiLevelType w:val="multilevel"/>
    <w:tmpl w:val="CD642E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AB3"/>
    <w:rsid w:val="00885087"/>
    <w:rsid w:val="009341ED"/>
    <w:rsid w:val="00A92AB3"/>
    <w:rsid w:val="00B85348"/>
    <w:rsid w:val="00C421E4"/>
    <w:rsid w:val="00CA2A4B"/>
    <w:rsid w:val="00E03D13"/>
    <w:rsid w:val="00F8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3665B56"/>
  <w15:docId w15:val="{9B11788A-8B7D-4C87-9E42-F2A379FB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E03D13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urnaleconomics.org/index.php/AJE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5</cp:revision>
  <dcterms:created xsi:type="dcterms:W3CDTF">2025-10-10T08:19:00Z</dcterms:created>
  <dcterms:modified xsi:type="dcterms:W3CDTF">2025-10-14T10:07:00Z</dcterms:modified>
</cp:coreProperties>
</file>