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1EB6" w14:textId="77777777" w:rsidR="00322C98" w:rsidRPr="004D7525" w:rsidRDefault="00322C98">
      <w:pPr>
        <w:spacing w:before="5" w:line="18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8"/>
      </w:tblGrid>
      <w:tr w:rsidR="00322C98" w:rsidRPr="004D7525" w14:paraId="23ECE6E1" w14:textId="77777777">
        <w:trPr>
          <w:trHeight w:hRule="exact" w:val="354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04D6" w14:textId="77777777" w:rsidR="00322C98" w:rsidRPr="004D7525" w:rsidRDefault="00772354">
            <w:pPr>
              <w:spacing w:line="220" w:lineRule="exact"/>
              <w:ind w:left="87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</w:rPr>
              <w:t>Journal</w:t>
            </w:r>
            <w:r w:rsidRPr="004D7525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D7525">
              <w:rPr>
                <w:rFonts w:ascii="Arial" w:eastAsia="Cambria" w:hAnsi="Arial" w:cs="Arial"/>
              </w:rPr>
              <w:t>Name: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3B9D" w14:textId="77777777" w:rsidR="00322C98" w:rsidRPr="004D7525" w:rsidRDefault="00F51E7B">
            <w:pPr>
              <w:spacing w:line="340" w:lineRule="exact"/>
              <w:ind w:left="102"/>
              <w:rPr>
                <w:rFonts w:ascii="Arial" w:eastAsia="Arial" w:hAnsi="Arial" w:cs="Arial"/>
              </w:rPr>
            </w:pPr>
            <w:hyperlink r:id="rId7">
              <w:r w:rsidR="00772354" w:rsidRPr="004D7525">
                <w:rPr>
                  <w:rFonts w:ascii="Arial" w:eastAsia="Arial" w:hAnsi="Arial" w:cs="Arial"/>
                  <w:color w:val="00AA1F"/>
                  <w:position w:val="-1"/>
                </w:rPr>
                <w:t>BI</w:t>
              </w:r>
              <w:r w:rsidR="00772354" w:rsidRPr="004D7525">
                <w:rPr>
                  <w:rFonts w:ascii="Arial" w:eastAsia="Arial" w:hAnsi="Arial" w:cs="Arial"/>
                  <w:color w:val="00AA1F"/>
                  <w:spacing w:val="-1"/>
                  <w:position w:val="-1"/>
                </w:rPr>
                <w:t>O</w:t>
              </w:r>
              <w:r w:rsidR="00772354" w:rsidRPr="004D7525">
                <w:rPr>
                  <w:rFonts w:ascii="Arial" w:eastAsia="Arial" w:hAnsi="Arial" w:cs="Arial"/>
                  <w:color w:val="00AA1F"/>
                  <w:position w:val="-1"/>
                </w:rPr>
                <w:t>N</w:t>
              </w:r>
              <w:r w:rsidR="00772354" w:rsidRPr="004D7525">
                <w:rPr>
                  <w:rFonts w:ascii="Arial" w:eastAsia="Arial" w:hAnsi="Arial" w:cs="Arial"/>
                  <w:color w:val="00AA1F"/>
                  <w:spacing w:val="1"/>
                  <w:position w:val="-1"/>
                </w:rPr>
                <w:t>A</w:t>
              </w:r>
              <w:r w:rsidR="00772354" w:rsidRPr="004D7525">
                <w:rPr>
                  <w:rFonts w:ascii="Arial" w:eastAsia="Arial" w:hAnsi="Arial" w:cs="Arial"/>
                  <w:color w:val="00AA1F"/>
                  <w:position w:val="-1"/>
                </w:rPr>
                <w:t>T</w:t>
              </w:r>
              <w:r w:rsidR="00772354" w:rsidRPr="004D7525">
                <w:rPr>
                  <w:rFonts w:ascii="Arial" w:eastAsia="Arial" w:hAnsi="Arial" w:cs="Arial"/>
                  <w:color w:val="00AA1F"/>
                  <w:spacing w:val="1"/>
                  <w:position w:val="-1"/>
                </w:rPr>
                <w:t>U</w:t>
              </w:r>
              <w:r w:rsidR="00772354" w:rsidRPr="004D7525">
                <w:rPr>
                  <w:rFonts w:ascii="Arial" w:eastAsia="Arial" w:hAnsi="Arial" w:cs="Arial"/>
                  <w:color w:val="00AA1F"/>
                  <w:position w:val="-1"/>
                </w:rPr>
                <w:t>RE</w:t>
              </w:r>
            </w:hyperlink>
          </w:p>
        </w:tc>
      </w:tr>
      <w:tr w:rsidR="00322C98" w:rsidRPr="004D7525" w14:paraId="32E54D02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20E7E" w14:textId="77777777" w:rsidR="00322C98" w:rsidRPr="004D7525" w:rsidRDefault="00772354">
            <w:pPr>
              <w:spacing w:line="220" w:lineRule="exact"/>
              <w:ind w:left="87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</w:rPr>
              <w:t>Manu</w:t>
            </w:r>
            <w:r w:rsidRPr="004D7525">
              <w:rPr>
                <w:rFonts w:ascii="Arial" w:eastAsia="Cambria" w:hAnsi="Arial" w:cs="Arial"/>
                <w:spacing w:val="-1"/>
              </w:rPr>
              <w:t>s</w:t>
            </w:r>
            <w:r w:rsidRPr="004D7525">
              <w:rPr>
                <w:rFonts w:ascii="Arial" w:eastAsia="Cambria" w:hAnsi="Arial" w:cs="Arial"/>
              </w:rPr>
              <w:t>cript N</w:t>
            </w:r>
            <w:r w:rsidRPr="004D7525">
              <w:rPr>
                <w:rFonts w:ascii="Arial" w:eastAsia="Cambria" w:hAnsi="Arial" w:cs="Arial"/>
                <w:spacing w:val="-1"/>
              </w:rPr>
              <w:t>u</w:t>
            </w:r>
            <w:r w:rsidRPr="004D7525">
              <w:rPr>
                <w:rFonts w:ascii="Arial" w:eastAsia="Cambria" w:hAnsi="Arial" w:cs="Arial"/>
              </w:rPr>
              <w:t>mber: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2DFED" w14:textId="77777777" w:rsidR="00322C98" w:rsidRPr="004D7525" w:rsidRDefault="00772354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  <w:b/>
              </w:rPr>
              <w:t>Ms_BN_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2</w:t>
            </w:r>
            <w:r w:rsidRPr="004D7525">
              <w:rPr>
                <w:rFonts w:ascii="Arial" w:eastAsia="Cambria" w:hAnsi="Arial" w:cs="Arial"/>
                <w:b/>
              </w:rPr>
              <w:t>188</w:t>
            </w:r>
          </w:p>
        </w:tc>
      </w:tr>
      <w:tr w:rsidR="00322C98" w:rsidRPr="004D7525" w14:paraId="2A793A7C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0B43" w14:textId="77777777" w:rsidR="00322C98" w:rsidRPr="004D7525" w:rsidRDefault="00772354">
            <w:pPr>
              <w:spacing w:line="220" w:lineRule="exact"/>
              <w:ind w:left="87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</w:rPr>
              <w:t>Title of</w:t>
            </w:r>
            <w:r w:rsidRPr="004D7525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D7525">
              <w:rPr>
                <w:rFonts w:ascii="Arial" w:eastAsia="Cambria" w:hAnsi="Arial" w:cs="Arial"/>
                <w:spacing w:val="1"/>
              </w:rPr>
              <w:t>t</w:t>
            </w:r>
            <w:r w:rsidRPr="004D7525">
              <w:rPr>
                <w:rFonts w:ascii="Arial" w:eastAsia="Cambria" w:hAnsi="Arial" w:cs="Arial"/>
                <w:spacing w:val="-1"/>
              </w:rPr>
              <w:t>h</w:t>
            </w:r>
            <w:r w:rsidRPr="004D7525">
              <w:rPr>
                <w:rFonts w:ascii="Arial" w:eastAsia="Cambria" w:hAnsi="Arial" w:cs="Arial"/>
              </w:rPr>
              <w:t>e</w:t>
            </w:r>
            <w:r w:rsidRPr="004D7525">
              <w:rPr>
                <w:rFonts w:ascii="Arial" w:eastAsia="Cambria" w:hAnsi="Arial" w:cs="Arial"/>
                <w:spacing w:val="1"/>
              </w:rPr>
              <w:t xml:space="preserve"> </w:t>
            </w:r>
            <w:r w:rsidRPr="004D7525">
              <w:rPr>
                <w:rFonts w:ascii="Arial" w:eastAsia="Cambria" w:hAnsi="Arial" w:cs="Arial"/>
                <w:spacing w:val="-1"/>
              </w:rPr>
              <w:t>M</w:t>
            </w:r>
            <w:r w:rsidRPr="004D7525">
              <w:rPr>
                <w:rFonts w:ascii="Arial" w:eastAsia="Cambria" w:hAnsi="Arial" w:cs="Arial"/>
              </w:rPr>
              <w:t>anus</w:t>
            </w:r>
            <w:r w:rsidRPr="004D7525">
              <w:rPr>
                <w:rFonts w:ascii="Arial" w:eastAsia="Cambria" w:hAnsi="Arial" w:cs="Arial"/>
                <w:spacing w:val="-1"/>
              </w:rPr>
              <w:t>c</w:t>
            </w:r>
            <w:r w:rsidRPr="004D7525">
              <w:rPr>
                <w:rFonts w:ascii="Arial" w:eastAsia="Cambria" w:hAnsi="Arial" w:cs="Arial"/>
              </w:rPr>
              <w:t>ript: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D266" w14:textId="77777777" w:rsidR="00322C98" w:rsidRPr="004D7525" w:rsidRDefault="00322C98">
            <w:pPr>
              <w:spacing w:before="8" w:line="200" w:lineRule="exact"/>
              <w:rPr>
                <w:rFonts w:ascii="Arial" w:hAnsi="Arial" w:cs="Arial"/>
              </w:rPr>
            </w:pPr>
          </w:p>
          <w:p w14:paraId="40E84A5A" w14:textId="77777777" w:rsidR="00322C98" w:rsidRPr="004D7525" w:rsidRDefault="00772354">
            <w:pPr>
              <w:ind w:left="102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  <w:b/>
              </w:rPr>
              <w:t>Forest fi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4D7525">
              <w:rPr>
                <w:rFonts w:ascii="Arial" w:eastAsia="Cambria" w:hAnsi="Arial" w:cs="Arial"/>
                <w:b/>
              </w:rPr>
              <w:t>es in In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d</w:t>
            </w:r>
            <w:r w:rsidRPr="004D7525">
              <w:rPr>
                <w:rFonts w:ascii="Arial" w:eastAsia="Cambria" w:hAnsi="Arial" w:cs="Arial"/>
                <w:b/>
              </w:rPr>
              <w:t>ia a</w:t>
            </w:r>
            <w:r w:rsidRPr="004D7525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4D7525">
              <w:rPr>
                <w:rFonts w:ascii="Arial" w:eastAsia="Cambria" w:hAnsi="Arial" w:cs="Arial"/>
                <w:b/>
              </w:rPr>
              <w:t xml:space="preserve">d 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4D7525">
              <w:rPr>
                <w:rFonts w:ascii="Arial" w:eastAsia="Cambria" w:hAnsi="Arial" w:cs="Arial"/>
                <w:b/>
              </w:rPr>
              <w:t>heir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eastAsia="Cambria" w:hAnsi="Arial" w:cs="Arial"/>
                <w:b/>
              </w:rPr>
              <w:t>m</w:t>
            </w:r>
            <w:r w:rsidRPr="004D7525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4D7525">
              <w:rPr>
                <w:rFonts w:ascii="Arial" w:eastAsia="Cambria" w:hAnsi="Arial" w:cs="Arial"/>
                <w:b/>
              </w:rPr>
              <w:t>iga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4D7525">
              <w:rPr>
                <w:rFonts w:ascii="Arial" w:eastAsia="Cambria" w:hAnsi="Arial" w:cs="Arial"/>
                <w:b/>
              </w:rPr>
              <w:t xml:space="preserve">ion 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m</w:t>
            </w:r>
            <w:r w:rsidRPr="004D7525">
              <w:rPr>
                <w:rFonts w:ascii="Arial" w:eastAsia="Cambria" w:hAnsi="Arial" w:cs="Arial"/>
                <w:b/>
              </w:rPr>
              <w:t>ea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4D7525">
              <w:rPr>
                <w:rFonts w:ascii="Arial" w:eastAsia="Cambria" w:hAnsi="Arial" w:cs="Arial"/>
                <w:b/>
              </w:rPr>
              <w:t>ures</w:t>
            </w:r>
          </w:p>
        </w:tc>
      </w:tr>
      <w:tr w:rsidR="00322C98" w:rsidRPr="004D7525" w14:paraId="3961838C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6E15" w14:textId="77777777" w:rsidR="00322C98" w:rsidRPr="004D7525" w:rsidRDefault="00772354">
            <w:pPr>
              <w:spacing w:line="220" w:lineRule="exact"/>
              <w:ind w:left="87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</w:rPr>
              <w:t>Type of</w:t>
            </w:r>
            <w:r w:rsidRPr="004D7525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D7525">
              <w:rPr>
                <w:rFonts w:ascii="Arial" w:eastAsia="Cambria" w:hAnsi="Arial" w:cs="Arial"/>
              </w:rPr>
              <w:t>the</w:t>
            </w:r>
            <w:r w:rsidRPr="004D7525">
              <w:rPr>
                <w:rFonts w:ascii="Arial" w:eastAsia="Cambria" w:hAnsi="Arial" w:cs="Arial"/>
                <w:spacing w:val="-1"/>
              </w:rPr>
              <w:t xml:space="preserve"> </w:t>
            </w:r>
            <w:r w:rsidRPr="004D7525">
              <w:rPr>
                <w:rFonts w:ascii="Arial" w:eastAsia="Cambria" w:hAnsi="Arial" w:cs="Arial"/>
              </w:rPr>
              <w:t>A</w:t>
            </w:r>
            <w:r w:rsidRPr="004D7525">
              <w:rPr>
                <w:rFonts w:ascii="Arial" w:eastAsia="Cambria" w:hAnsi="Arial" w:cs="Arial"/>
                <w:spacing w:val="-1"/>
              </w:rPr>
              <w:t>r</w:t>
            </w:r>
            <w:r w:rsidRPr="004D7525">
              <w:rPr>
                <w:rFonts w:ascii="Arial" w:eastAsia="Cambria" w:hAnsi="Arial" w:cs="Arial"/>
              </w:rPr>
              <w:t>ticle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CD699" w14:textId="77777777" w:rsidR="00322C98" w:rsidRPr="004D7525" w:rsidRDefault="00772354">
            <w:pPr>
              <w:spacing w:before="47"/>
              <w:ind w:left="102"/>
              <w:rPr>
                <w:rFonts w:ascii="Arial" w:eastAsia="Cambria" w:hAnsi="Arial" w:cs="Arial"/>
              </w:rPr>
            </w:pPr>
            <w:r w:rsidRPr="004D7525">
              <w:rPr>
                <w:rFonts w:ascii="Arial" w:eastAsia="Cambria" w:hAnsi="Arial" w:cs="Arial"/>
                <w:b/>
              </w:rPr>
              <w:t>General Ar</w:t>
            </w:r>
            <w:r w:rsidRPr="004D7525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4D7525">
              <w:rPr>
                <w:rFonts w:ascii="Arial" w:eastAsia="Cambria" w:hAnsi="Arial" w:cs="Arial"/>
                <w:b/>
              </w:rPr>
              <w:t>i</w:t>
            </w:r>
            <w:r w:rsidRPr="004D7525">
              <w:rPr>
                <w:rFonts w:ascii="Arial" w:eastAsia="Cambria" w:hAnsi="Arial" w:cs="Arial"/>
                <w:b/>
                <w:spacing w:val="-2"/>
              </w:rPr>
              <w:t>c</w:t>
            </w:r>
            <w:r w:rsidRPr="004D7525">
              <w:rPr>
                <w:rFonts w:ascii="Arial" w:eastAsia="Cambria" w:hAnsi="Arial" w:cs="Arial"/>
                <w:b/>
              </w:rPr>
              <w:t>le</w:t>
            </w:r>
          </w:p>
        </w:tc>
      </w:tr>
    </w:tbl>
    <w:p w14:paraId="25B86242" w14:textId="77777777" w:rsidR="004D7525" w:rsidRPr="004D7525" w:rsidRDefault="004D7525">
      <w:pPr>
        <w:spacing w:before="91" w:line="220" w:lineRule="exact"/>
        <w:ind w:left="220"/>
        <w:rPr>
          <w:rFonts w:ascii="Arial" w:hAnsi="Arial" w:cs="Arial"/>
          <w:b/>
          <w:position w:val="-1"/>
          <w:highlight w:val="yellow"/>
        </w:rPr>
      </w:pPr>
    </w:p>
    <w:p w14:paraId="2D45C4FE" w14:textId="77777777" w:rsidR="004D7525" w:rsidRPr="004D7525" w:rsidRDefault="004D7525">
      <w:pPr>
        <w:spacing w:before="91" w:line="220" w:lineRule="exact"/>
        <w:ind w:left="220"/>
        <w:rPr>
          <w:rFonts w:ascii="Arial" w:hAnsi="Arial" w:cs="Arial"/>
          <w:b/>
          <w:position w:val="-1"/>
          <w:highlight w:val="yellow"/>
        </w:rPr>
      </w:pPr>
    </w:p>
    <w:p w14:paraId="03548B0C" w14:textId="2D9E4EE7" w:rsidR="00322C98" w:rsidRPr="004D7525" w:rsidRDefault="00F51E7B">
      <w:pPr>
        <w:spacing w:before="91" w:line="220" w:lineRule="exact"/>
        <w:ind w:left="220"/>
        <w:rPr>
          <w:rFonts w:ascii="Arial" w:hAnsi="Arial" w:cs="Arial"/>
        </w:rPr>
      </w:pPr>
      <w:r w:rsidRPr="004D7525">
        <w:rPr>
          <w:rFonts w:ascii="Arial" w:hAnsi="Arial" w:cs="Arial"/>
        </w:rPr>
        <w:pict w14:anchorId="4755CB4C">
          <v:group id="_x0000_s1043" style="position:absolute;left:0;text-align:left;margin-left:339.05pt;margin-top:39.05pt;width:429.8pt;height:24pt;z-index:-251660800;mso-position-horizontal-relative:page" coordorigin="6781,781" coordsize="8596,480">
            <v:shape id="_x0000_s1045" style="position:absolute;left:6791;top:791;width:8576;height:230" coordorigin="6791,791" coordsize="8576,230" path="m6791,1022r8576,l15367,791r-8576,l6791,1022xe" fillcolor="yellow" stroked="f">
              <v:path arrowok="t"/>
            </v:shape>
            <v:shape id="_x0000_s1044" style="position:absolute;left:6791;top:1022;width:617;height:230" coordorigin="6791,1022" coordsize="617,230" path="m6791,1251r617,l7408,1022r-617,l6791,1251xe" fillcolor="yellow" stroked="f">
              <v:path arrowok="t"/>
            </v:shape>
            <w10:wrap anchorx="page"/>
          </v:group>
        </w:pict>
      </w:r>
      <w:r w:rsidR="00772354" w:rsidRPr="004D7525">
        <w:rPr>
          <w:rFonts w:ascii="Arial" w:hAnsi="Arial" w:cs="Arial"/>
          <w:b/>
          <w:position w:val="-1"/>
          <w:highlight w:val="yellow"/>
        </w:rPr>
        <w:t>PA</w:t>
      </w:r>
      <w:r w:rsidR="00772354" w:rsidRPr="004D7525">
        <w:rPr>
          <w:rFonts w:ascii="Arial" w:hAnsi="Arial" w:cs="Arial"/>
          <w:b/>
          <w:spacing w:val="1"/>
          <w:position w:val="-1"/>
          <w:highlight w:val="yellow"/>
        </w:rPr>
        <w:t>R</w:t>
      </w:r>
      <w:r w:rsidR="00772354" w:rsidRPr="004D7525">
        <w:rPr>
          <w:rFonts w:ascii="Arial" w:hAnsi="Arial" w:cs="Arial"/>
          <w:b/>
          <w:position w:val="-1"/>
          <w:highlight w:val="yellow"/>
        </w:rPr>
        <w:t>T</w:t>
      </w:r>
      <w:r w:rsidR="00772354" w:rsidRPr="004D7525">
        <w:rPr>
          <w:rFonts w:ascii="Arial" w:hAnsi="Arial" w:cs="Arial"/>
          <w:b/>
          <w:spacing w:val="48"/>
          <w:position w:val="-1"/>
          <w:highlight w:val="yellow"/>
        </w:rPr>
        <w:t xml:space="preserve"> </w:t>
      </w:r>
      <w:r w:rsidR="00772354" w:rsidRPr="004D7525">
        <w:rPr>
          <w:rFonts w:ascii="Arial" w:hAnsi="Arial" w:cs="Arial"/>
          <w:b/>
          <w:position w:val="-1"/>
          <w:highlight w:val="yellow"/>
        </w:rPr>
        <w:t>1:</w:t>
      </w:r>
      <w:r w:rsidR="00772354" w:rsidRPr="004D7525">
        <w:rPr>
          <w:rFonts w:ascii="Arial" w:hAnsi="Arial" w:cs="Arial"/>
          <w:b/>
          <w:position w:val="-1"/>
        </w:rPr>
        <w:t xml:space="preserve"> </w:t>
      </w:r>
      <w:r w:rsidR="00772354" w:rsidRPr="004D7525">
        <w:rPr>
          <w:rFonts w:ascii="Arial" w:hAnsi="Arial" w:cs="Arial"/>
          <w:b/>
          <w:spacing w:val="-1"/>
          <w:position w:val="-1"/>
        </w:rPr>
        <w:t>C</w:t>
      </w:r>
      <w:r w:rsidR="00772354" w:rsidRPr="004D7525">
        <w:rPr>
          <w:rFonts w:ascii="Arial" w:hAnsi="Arial" w:cs="Arial"/>
          <w:b/>
          <w:position w:val="-1"/>
        </w:rPr>
        <w:t>o</w:t>
      </w:r>
      <w:r w:rsidR="00772354" w:rsidRPr="004D7525">
        <w:rPr>
          <w:rFonts w:ascii="Arial" w:hAnsi="Arial" w:cs="Arial"/>
          <w:b/>
          <w:spacing w:val="-1"/>
          <w:position w:val="-1"/>
        </w:rPr>
        <w:t>m</w:t>
      </w:r>
      <w:r w:rsidR="00772354" w:rsidRPr="004D7525">
        <w:rPr>
          <w:rFonts w:ascii="Arial" w:hAnsi="Arial" w:cs="Arial"/>
          <w:b/>
          <w:position w:val="-1"/>
        </w:rPr>
        <w:t>ments</w:t>
      </w:r>
    </w:p>
    <w:p w14:paraId="5D670979" w14:textId="77777777" w:rsidR="00322C98" w:rsidRPr="004D7525" w:rsidRDefault="00322C98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9"/>
        <w:gridCol w:w="9358"/>
        <w:gridCol w:w="6442"/>
      </w:tblGrid>
      <w:tr w:rsidR="00322C98" w:rsidRPr="004D7525" w14:paraId="218C5416" w14:textId="77777777">
        <w:trPr>
          <w:trHeight w:hRule="exact" w:val="930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570D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F7460" w14:textId="77777777" w:rsidR="00322C98" w:rsidRPr="004D7525" w:rsidRDefault="007723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Re</w:t>
            </w:r>
            <w:r w:rsidRPr="004D7525">
              <w:rPr>
                <w:rFonts w:ascii="Arial" w:hAnsi="Arial" w:cs="Arial"/>
                <w:b/>
                <w:spacing w:val="1"/>
              </w:rPr>
              <w:t>v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>wer’s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co</w:t>
            </w:r>
            <w:r w:rsidRPr="004D7525">
              <w:rPr>
                <w:rFonts w:ascii="Arial" w:hAnsi="Arial" w:cs="Arial"/>
                <w:b/>
                <w:spacing w:val="-1"/>
              </w:rPr>
              <w:t>m</w:t>
            </w:r>
            <w:r w:rsidRPr="004D7525">
              <w:rPr>
                <w:rFonts w:ascii="Arial" w:hAnsi="Arial" w:cs="Arial"/>
                <w:b/>
              </w:rPr>
              <w:t>ment</w:t>
            </w:r>
          </w:p>
          <w:p w14:paraId="0A705AE0" w14:textId="77777777" w:rsidR="00322C98" w:rsidRPr="004D7525" w:rsidRDefault="00772354">
            <w:pPr>
              <w:spacing w:before="3" w:line="220" w:lineRule="exact"/>
              <w:ind w:left="102" w:right="635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Ar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ifi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ial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Inte</w:t>
            </w:r>
            <w:r w:rsidRPr="004D7525">
              <w:rPr>
                <w:rFonts w:ascii="Arial" w:hAnsi="Arial" w:cs="Arial"/>
                <w:b/>
                <w:spacing w:val="-2"/>
              </w:rPr>
              <w:t>l</w:t>
            </w:r>
            <w:r w:rsidRPr="004D7525">
              <w:rPr>
                <w:rFonts w:ascii="Arial" w:hAnsi="Arial" w:cs="Arial"/>
                <w:b/>
              </w:rPr>
              <w:t>l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gence (A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 xml:space="preserve">) </w:t>
            </w:r>
            <w:r w:rsidRPr="004D7525">
              <w:rPr>
                <w:rFonts w:ascii="Arial" w:hAnsi="Arial" w:cs="Arial"/>
                <w:b/>
                <w:spacing w:val="-1"/>
              </w:rPr>
              <w:t>g</w:t>
            </w:r>
            <w:r w:rsidRPr="004D7525">
              <w:rPr>
                <w:rFonts w:ascii="Arial" w:hAnsi="Arial" w:cs="Arial"/>
                <w:b/>
              </w:rPr>
              <w:t>ener</w:t>
            </w:r>
            <w:r w:rsidRPr="004D7525">
              <w:rPr>
                <w:rFonts w:ascii="Arial" w:hAnsi="Arial" w:cs="Arial"/>
                <w:b/>
                <w:spacing w:val="-1"/>
              </w:rPr>
              <w:t>a</w:t>
            </w:r>
            <w:r w:rsidRPr="004D7525">
              <w:rPr>
                <w:rFonts w:ascii="Arial" w:hAnsi="Arial" w:cs="Arial"/>
                <w:b/>
              </w:rPr>
              <w:t>ted or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ass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sted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r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>view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comme</w:t>
            </w:r>
            <w:r w:rsidRPr="004D7525">
              <w:rPr>
                <w:rFonts w:ascii="Arial" w:hAnsi="Arial" w:cs="Arial"/>
                <w:b/>
                <w:spacing w:val="-1"/>
              </w:rPr>
              <w:t>n</w:t>
            </w:r>
            <w:r w:rsidRPr="004D7525">
              <w:rPr>
                <w:rFonts w:ascii="Arial" w:hAnsi="Arial" w:cs="Arial"/>
                <w:b/>
              </w:rPr>
              <w:t>ts are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s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r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ctly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p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o</w:t>
            </w:r>
            <w:r w:rsidRPr="004D7525">
              <w:rPr>
                <w:rFonts w:ascii="Arial" w:hAnsi="Arial" w:cs="Arial"/>
                <w:b/>
                <w:spacing w:val="1"/>
              </w:rPr>
              <w:t>h</w:t>
            </w:r>
            <w:r w:rsidRPr="004D7525">
              <w:rPr>
                <w:rFonts w:ascii="Arial" w:hAnsi="Arial" w:cs="Arial"/>
                <w:b/>
                <w:spacing w:val="-2"/>
              </w:rPr>
              <w:t>i</w:t>
            </w:r>
            <w:r w:rsidRPr="004D7525">
              <w:rPr>
                <w:rFonts w:ascii="Arial" w:hAnsi="Arial" w:cs="Arial"/>
                <w:b/>
              </w:rPr>
              <w:t>bited dur</w:t>
            </w:r>
            <w:r w:rsidRPr="004D7525">
              <w:rPr>
                <w:rFonts w:ascii="Arial" w:hAnsi="Arial" w:cs="Arial"/>
                <w:b/>
                <w:spacing w:val="-1"/>
              </w:rPr>
              <w:t>in</w:t>
            </w:r>
            <w:r w:rsidRPr="004D7525">
              <w:rPr>
                <w:rFonts w:ascii="Arial" w:hAnsi="Arial" w:cs="Arial"/>
                <w:b/>
              </w:rPr>
              <w:t>g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-1"/>
              </w:rPr>
              <w:t>p</w:t>
            </w:r>
            <w:r w:rsidRPr="004D7525">
              <w:rPr>
                <w:rFonts w:ascii="Arial" w:hAnsi="Arial" w:cs="Arial"/>
                <w:b/>
              </w:rPr>
              <w:t>eer review.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E83E" w14:textId="77777777" w:rsidR="00322C98" w:rsidRPr="004D7525" w:rsidRDefault="00772354">
            <w:pPr>
              <w:spacing w:before="2" w:line="220" w:lineRule="exact"/>
              <w:ind w:left="102" w:right="70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Au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h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’s F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e</w:t>
            </w:r>
            <w:r w:rsidRPr="004D7525">
              <w:rPr>
                <w:rFonts w:ascii="Arial" w:hAnsi="Arial" w:cs="Arial"/>
                <w:b/>
                <w:spacing w:val="-1"/>
              </w:rPr>
              <w:t>d</w:t>
            </w:r>
            <w:r w:rsidRPr="004D7525">
              <w:rPr>
                <w:rFonts w:ascii="Arial" w:hAnsi="Arial" w:cs="Arial"/>
                <w:b/>
              </w:rPr>
              <w:t>b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</w:rPr>
              <w:t xml:space="preserve">ck </w:t>
            </w:r>
            <w:r w:rsidRPr="004D7525">
              <w:rPr>
                <w:rFonts w:ascii="Arial" w:hAnsi="Arial" w:cs="Arial"/>
                <w:spacing w:val="-1"/>
              </w:rPr>
              <w:t>(</w:t>
            </w:r>
            <w:r w:rsidRPr="004D7525">
              <w:rPr>
                <w:rFonts w:ascii="Arial" w:hAnsi="Arial" w:cs="Arial"/>
              </w:rPr>
              <w:t>It is m</w:t>
            </w:r>
            <w:r w:rsidRPr="004D7525">
              <w:rPr>
                <w:rFonts w:ascii="Arial" w:hAnsi="Arial" w:cs="Arial"/>
                <w:spacing w:val="-1"/>
              </w:rPr>
              <w:t>a</w:t>
            </w:r>
            <w:r w:rsidRPr="004D7525">
              <w:rPr>
                <w:rFonts w:ascii="Arial" w:hAnsi="Arial" w:cs="Arial"/>
              </w:rPr>
              <w:t>nda</w:t>
            </w:r>
            <w:r w:rsidRPr="004D7525">
              <w:rPr>
                <w:rFonts w:ascii="Arial" w:hAnsi="Arial" w:cs="Arial"/>
                <w:spacing w:val="-1"/>
              </w:rPr>
              <w:t>t</w:t>
            </w:r>
            <w:r w:rsidRPr="004D7525">
              <w:rPr>
                <w:rFonts w:ascii="Arial" w:hAnsi="Arial" w:cs="Arial"/>
              </w:rPr>
              <w:t>ory</w:t>
            </w:r>
            <w:r w:rsidRPr="004D7525">
              <w:rPr>
                <w:rFonts w:ascii="Arial" w:hAnsi="Arial" w:cs="Arial"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</w:rPr>
              <w:t xml:space="preserve">that </w:t>
            </w:r>
            <w:r w:rsidRPr="004D7525">
              <w:rPr>
                <w:rFonts w:ascii="Arial" w:hAnsi="Arial" w:cs="Arial"/>
                <w:spacing w:val="-1"/>
              </w:rPr>
              <w:t>a</w:t>
            </w:r>
            <w:r w:rsidRPr="004D7525">
              <w:rPr>
                <w:rFonts w:ascii="Arial" w:hAnsi="Arial" w:cs="Arial"/>
              </w:rPr>
              <w:t xml:space="preserve">uthors </w:t>
            </w:r>
            <w:r w:rsidRPr="004D7525">
              <w:rPr>
                <w:rFonts w:ascii="Arial" w:hAnsi="Arial" w:cs="Arial"/>
                <w:spacing w:val="-1"/>
              </w:rPr>
              <w:t>s</w:t>
            </w:r>
            <w:r w:rsidRPr="004D7525">
              <w:rPr>
                <w:rFonts w:ascii="Arial" w:hAnsi="Arial" w:cs="Arial"/>
              </w:rPr>
              <w:t>hou</w:t>
            </w:r>
            <w:r w:rsidRPr="004D7525">
              <w:rPr>
                <w:rFonts w:ascii="Arial" w:hAnsi="Arial" w:cs="Arial"/>
                <w:spacing w:val="-1"/>
              </w:rPr>
              <w:t>l</w:t>
            </w:r>
            <w:r w:rsidRPr="004D7525">
              <w:rPr>
                <w:rFonts w:ascii="Arial" w:hAnsi="Arial" w:cs="Arial"/>
              </w:rPr>
              <w:t>d wr</w:t>
            </w:r>
            <w:r w:rsidRPr="004D7525">
              <w:rPr>
                <w:rFonts w:ascii="Arial" w:hAnsi="Arial" w:cs="Arial"/>
                <w:spacing w:val="-1"/>
              </w:rPr>
              <w:t>i</w:t>
            </w:r>
            <w:r w:rsidRPr="004D7525">
              <w:rPr>
                <w:rFonts w:ascii="Arial" w:hAnsi="Arial" w:cs="Arial"/>
              </w:rPr>
              <w:t xml:space="preserve">te </w:t>
            </w:r>
            <w:r w:rsidRPr="004D7525">
              <w:rPr>
                <w:rFonts w:ascii="Arial" w:hAnsi="Arial" w:cs="Arial"/>
                <w:spacing w:val="1"/>
              </w:rPr>
              <w:t>h</w:t>
            </w:r>
            <w:r w:rsidRPr="004D7525">
              <w:rPr>
                <w:rFonts w:ascii="Arial" w:hAnsi="Arial" w:cs="Arial"/>
              </w:rPr>
              <w:t>is</w:t>
            </w:r>
            <w:r w:rsidRPr="004D7525">
              <w:rPr>
                <w:rFonts w:ascii="Arial" w:hAnsi="Arial" w:cs="Arial"/>
                <w:spacing w:val="-1"/>
              </w:rPr>
              <w:t>/</w:t>
            </w:r>
            <w:r w:rsidRPr="004D7525">
              <w:rPr>
                <w:rFonts w:ascii="Arial" w:hAnsi="Arial" w:cs="Arial"/>
              </w:rPr>
              <w:t>her feedba</w:t>
            </w:r>
            <w:r w:rsidRPr="004D7525">
              <w:rPr>
                <w:rFonts w:ascii="Arial" w:hAnsi="Arial" w:cs="Arial"/>
                <w:spacing w:val="-1"/>
              </w:rPr>
              <w:t>c</w:t>
            </w:r>
            <w:r w:rsidRPr="004D7525">
              <w:rPr>
                <w:rFonts w:ascii="Arial" w:hAnsi="Arial" w:cs="Arial"/>
              </w:rPr>
              <w:t>k her</w:t>
            </w:r>
            <w:r w:rsidRPr="004D7525">
              <w:rPr>
                <w:rFonts w:ascii="Arial" w:hAnsi="Arial" w:cs="Arial"/>
                <w:spacing w:val="-1"/>
              </w:rPr>
              <w:t>e</w:t>
            </w:r>
            <w:r w:rsidRPr="004D7525">
              <w:rPr>
                <w:rFonts w:ascii="Arial" w:hAnsi="Arial" w:cs="Arial"/>
              </w:rPr>
              <w:t>)</w:t>
            </w:r>
          </w:p>
        </w:tc>
      </w:tr>
      <w:tr w:rsidR="00322C98" w:rsidRPr="004D7525" w14:paraId="2CA2FB49" w14:textId="77777777">
        <w:trPr>
          <w:trHeight w:hRule="exact" w:val="1274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2A75C" w14:textId="77777777" w:rsidR="00322C98" w:rsidRPr="004D7525" w:rsidRDefault="00772354">
            <w:pPr>
              <w:spacing w:before="2" w:line="220" w:lineRule="exact"/>
              <w:ind w:left="460" w:right="226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Pl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ase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write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 few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sentenc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reg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ding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1"/>
              </w:rPr>
              <w:t>m</w:t>
            </w:r>
            <w:r w:rsidRPr="004D7525">
              <w:rPr>
                <w:rFonts w:ascii="Arial" w:hAnsi="Arial" w:cs="Arial"/>
                <w:b/>
              </w:rPr>
              <w:t>p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</w:rPr>
              <w:t>r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a</w:t>
            </w:r>
            <w:r w:rsidRPr="004D7525">
              <w:rPr>
                <w:rFonts w:ascii="Arial" w:hAnsi="Arial" w:cs="Arial"/>
                <w:b/>
                <w:spacing w:val="1"/>
              </w:rPr>
              <w:t>n</w:t>
            </w:r>
            <w:r w:rsidRPr="004D7525">
              <w:rPr>
                <w:rFonts w:ascii="Arial" w:hAnsi="Arial" w:cs="Arial"/>
                <w:b/>
              </w:rPr>
              <w:t>ce of this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m</w:t>
            </w:r>
            <w:r w:rsidRPr="004D7525">
              <w:rPr>
                <w:rFonts w:ascii="Arial" w:hAnsi="Arial" w:cs="Arial"/>
                <w:b/>
                <w:spacing w:val="-1"/>
              </w:rPr>
              <w:t>a</w:t>
            </w:r>
            <w:r w:rsidRPr="004D7525">
              <w:rPr>
                <w:rFonts w:ascii="Arial" w:hAnsi="Arial" w:cs="Arial"/>
                <w:b/>
              </w:rPr>
              <w:t>nu</w:t>
            </w:r>
            <w:r w:rsidRPr="004D7525">
              <w:rPr>
                <w:rFonts w:ascii="Arial" w:hAnsi="Arial" w:cs="Arial"/>
                <w:b/>
                <w:spacing w:val="-1"/>
              </w:rPr>
              <w:t>s</w:t>
            </w:r>
            <w:r w:rsidRPr="004D7525">
              <w:rPr>
                <w:rFonts w:ascii="Arial" w:hAnsi="Arial" w:cs="Arial"/>
                <w:b/>
              </w:rPr>
              <w:t>cr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pt for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D7525">
              <w:rPr>
                <w:rFonts w:ascii="Arial" w:hAnsi="Arial" w:cs="Arial"/>
                <w:b/>
              </w:rPr>
              <w:t>c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 xml:space="preserve">entific 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o</w:t>
            </w:r>
            <w:r w:rsidRPr="004D7525">
              <w:rPr>
                <w:rFonts w:ascii="Arial" w:hAnsi="Arial" w:cs="Arial"/>
                <w:b/>
                <w:spacing w:val="-1"/>
              </w:rPr>
              <w:t>m</w:t>
            </w:r>
            <w:r w:rsidRPr="004D7525">
              <w:rPr>
                <w:rFonts w:ascii="Arial" w:hAnsi="Arial" w:cs="Arial"/>
                <w:b/>
              </w:rPr>
              <w:t>munity.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</w:t>
            </w:r>
          </w:p>
          <w:p w14:paraId="725B4651" w14:textId="77777777" w:rsidR="00322C98" w:rsidRPr="004D7525" w:rsidRDefault="007723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m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nimum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of 3-4 sen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ences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may be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requi</w:t>
            </w:r>
            <w:r w:rsidRPr="004D7525">
              <w:rPr>
                <w:rFonts w:ascii="Arial" w:hAnsi="Arial" w:cs="Arial"/>
                <w:b/>
                <w:spacing w:val="-2"/>
              </w:rPr>
              <w:t>r</w:t>
            </w:r>
            <w:r w:rsidRPr="004D7525">
              <w:rPr>
                <w:rFonts w:ascii="Arial" w:hAnsi="Arial" w:cs="Arial"/>
                <w:b/>
              </w:rPr>
              <w:t>ed for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this</w:t>
            </w:r>
          </w:p>
          <w:p w14:paraId="32A57FB9" w14:textId="77777777" w:rsidR="00322C98" w:rsidRPr="004D7525" w:rsidRDefault="00772354">
            <w:pPr>
              <w:ind w:left="4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p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19E12" w14:textId="77777777" w:rsidR="00322C98" w:rsidRPr="004D7525" w:rsidRDefault="00772354">
            <w:pPr>
              <w:spacing w:before="2" w:line="220" w:lineRule="exact"/>
              <w:ind w:left="102" w:right="117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 xml:space="preserve">Topic is 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m</w:t>
            </w:r>
            <w:r w:rsidRPr="004D7525">
              <w:rPr>
                <w:rFonts w:ascii="Arial" w:hAnsi="Arial" w:cs="Arial"/>
                <w:b/>
                <w:spacing w:val="-1"/>
              </w:rPr>
              <w:t>p</w:t>
            </w:r>
            <w:r w:rsidRPr="004D7525">
              <w:rPr>
                <w:rFonts w:ascii="Arial" w:hAnsi="Arial" w:cs="Arial"/>
                <w:b/>
              </w:rPr>
              <w:t>o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tant. not p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ovid</w:t>
            </w:r>
            <w:r w:rsidRPr="004D7525">
              <w:rPr>
                <w:rFonts w:ascii="Arial" w:hAnsi="Arial" w:cs="Arial"/>
                <w:b/>
                <w:spacing w:val="-1"/>
              </w:rPr>
              <w:t>in</w:t>
            </w:r>
            <w:r w:rsidRPr="004D7525">
              <w:rPr>
                <w:rFonts w:ascii="Arial" w:hAnsi="Arial" w:cs="Arial"/>
                <w:b/>
              </w:rPr>
              <w:t>g any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 xml:space="preserve">data </w:t>
            </w:r>
            <w:r w:rsidRPr="004D7525">
              <w:rPr>
                <w:rFonts w:ascii="Arial" w:hAnsi="Arial" w:cs="Arial"/>
                <w:b/>
                <w:spacing w:val="-1"/>
              </w:rPr>
              <w:t>o</w:t>
            </w:r>
            <w:r w:rsidRPr="004D7525">
              <w:rPr>
                <w:rFonts w:ascii="Arial" w:hAnsi="Arial" w:cs="Arial"/>
                <w:b/>
              </w:rPr>
              <w:t>n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4D7525">
              <w:rPr>
                <w:rFonts w:ascii="Arial" w:hAnsi="Arial" w:cs="Arial"/>
                <w:b/>
              </w:rPr>
              <w:t>he fore</w:t>
            </w:r>
            <w:r w:rsidRPr="004D7525">
              <w:rPr>
                <w:rFonts w:ascii="Arial" w:hAnsi="Arial" w:cs="Arial"/>
                <w:b/>
                <w:spacing w:val="-1"/>
              </w:rPr>
              <w:t>s</w:t>
            </w:r>
            <w:r w:rsidRPr="004D7525">
              <w:rPr>
                <w:rFonts w:ascii="Arial" w:hAnsi="Arial" w:cs="Arial"/>
                <w:b/>
              </w:rPr>
              <w:t>t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o</w:t>
            </w:r>
            <w:r w:rsidRPr="004D7525">
              <w:rPr>
                <w:rFonts w:ascii="Arial" w:hAnsi="Arial" w:cs="Arial"/>
                <w:b/>
                <w:spacing w:val="1"/>
              </w:rPr>
              <w:t>v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r in Ind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a a</w:t>
            </w:r>
            <w:r w:rsidRPr="004D7525">
              <w:rPr>
                <w:rFonts w:ascii="Arial" w:hAnsi="Arial" w:cs="Arial"/>
                <w:b/>
                <w:spacing w:val="1"/>
              </w:rPr>
              <w:t>n</w:t>
            </w:r>
            <w:r w:rsidRPr="004D7525">
              <w:rPr>
                <w:rFonts w:ascii="Arial" w:hAnsi="Arial" w:cs="Arial"/>
                <w:b/>
              </w:rPr>
              <w:t>d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m</w:t>
            </w:r>
            <w:r w:rsidRPr="004D7525">
              <w:rPr>
                <w:rFonts w:ascii="Arial" w:hAnsi="Arial" w:cs="Arial"/>
                <w:b/>
              </w:rPr>
              <w:t xml:space="preserve">age 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a</w:t>
            </w:r>
            <w:r w:rsidRPr="004D7525">
              <w:rPr>
                <w:rFonts w:ascii="Arial" w:hAnsi="Arial" w:cs="Arial"/>
                <w:b/>
                <w:spacing w:val="1"/>
              </w:rPr>
              <w:t>u</w:t>
            </w:r>
            <w:r w:rsidRPr="004D7525">
              <w:rPr>
                <w:rFonts w:ascii="Arial" w:hAnsi="Arial" w:cs="Arial"/>
                <w:b/>
              </w:rPr>
              <w:t>s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 xml:space="preserve">d by 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ecent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f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</w:rPr>
              <w:t>r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>st f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 xml:space="preserve">res on </w:t>
            </w:r>
            <w:r w:rsidRPr="004D7525">
              <w:rPr>
                <w:rFonts w:ascii="Arial" w:hAnsi="Arial" w:cs="Arial"/>
                <w:b/>
                <w:spacing w:val="-1"/>
              </w:rPr>
              <w:t>m</w:t>
            </w:r>
            <w:r w:rsidRPr="004D7525">
              <w:rPr>
                <w:rFonts w:ascii="Arial" w:hAnsi="Arial" w:cs="Arial"/>
                <w:b/>
              </w:rPr>
              <w:t>ap of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India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E56B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  <w:tr w:rsidR="00322C98" w:rsidRPr="004D7525" w14:paraId="5C49A8FF" w14:textId="77777777">
        <w:trPr>
          <w:trHeight w:hRule="exact" w:val="1272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EE8F4" w14:textId="77777777" w:rsidR="00322C98" w:rsidRPr="004D7525" w:rsidRDefault="007723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 xml:space="preserve">Is 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itle</w:t>
            </w:r>
            <w:r w:rsidRPr="004D75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of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4D7525">
              <w:rPr>
                <w:rFonts w:ascii="Arial" w:hAnsi="Arial" w:cs="Arial"/>
                <w:b/>
              </w:rPr>
              <w:t xml:space="preserve">he 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tic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>e sui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a</w:t>
            </w:r>
            <w:r w:rsidRPr="004D7525">
              <w:rPr>
                <w:rFonts w:ascii="Arial" w:hAnsi="Arial" w:cs="Arial"/>
                <w:b/>
                <w:spacing w:val="1"/>
              </w:rPr>
              <w:t>b</w:t>
            </w:r>
            <w:r w:rsidRPr="004D7525">
              <w:rPr>
                <w:rFonts w:ascii="Arial" w:hAnsi="Arial" w:cs="Arial"/>
                <w:b/>
              </w:rPr>
              <w:t>l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?</w:t>
            </w:r>
          </w:p>
          <w:p w14:paraId="1C8B8C6B" w14:textId="77777777" w:rsidR="00322C98" w:rsidRPr="004D7525" w:rsidRDefault="007723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(If not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please</w:t>
            </w:r>
            <w:r w:rsidRPr="004D75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suggest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an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al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ern</w:t>
            </w:r>
            <w:r w:rsidRPr="004D7525">
              <w:rPr>
                <w:rFonts w:ascii="Arial" w:hAnsi="Arial" w:cs="Arial"/>
                <w:b/>
                <w:spacing w:val="-1"/>
              </w:rPr>
              <w:t>a</w:t>
            </w:r>
            <w:r w:rsidRPr="004D7525">
              <w:rPr>
                <w:rFonts w:ascii="Arial" w:hAnsi="Arial" w:cs="Arial"/>
                <w:b/>
              </w:rPr>
              <w:t>tive tit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>e)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AC0E" w14:textId="77777777" w:rsidR="00322C98" w:rsidRPr="004D7525" w:rsidRDefault="0077235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suitab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35DFE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  <w:tr w:rsidR="00322C98" w:rsidRPr="004D7525" w14:paraId="59E8CA7B" w14:textId="77777777">
        <w:trPr>
          <w:trHeight w:hRule="exact" w:val="1272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22AB" w14:textId="77777777" w:rsidR="00322C98" w:rsidRPr="004D7525" w:rsidRDefault="00772354">
            <w:pPr>
              <w:spacing w:before="2" w:line="220" w:lineRule="exact"/>
              <w:ind w:left="460" w:right="191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 xml:space="preserve">Is 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abst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t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of the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ar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le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compr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hensi</w:t>
            </w:r>
            <w:r w:rsidRPr="004D7525">
              <w:rPr>
                <w:rFonts w:ascii="Arial" w:hAnsi="Arial" w:cs="Arial"/>
                <w:b/>
                <w:spacing w:val="-1"/>
              </w:rPr>
              <w:t>v</w:t>
            </w:r>
            <w:r w:rsidRPr="004D7525">
              <w:rPr>
                <w:rFonts w:ascii="Arial" w:hAnsi="Arial" w:cs="Arial"/>
                <w:b/>
              </w:rPr>
              <w:t xml:space="preserve">e? Do </w:t>
            </w:r>
            <w:r w:rsidRPr="004D7525">
              <w:rPr>
                <w:rFonts w:ascii="Arial" w:hAnsi="Arial" w:cs="Arial"/>
                <w:b/>
                <w:spacing w:val="-1"/>
              </w:rPr>
              <w:t>y</w:t>
            </w:r>
            <w:r w:rsidRPr="004D7525">
              <w:rPr>
                <w:rFonts w:ascii="Arial" w:hAnsi="Arial" w:cs="Arial"/>
                <w:b/>
              </w:rPr>
              <w:t>ou suggest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add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 xml:space="preserve">tion </w:t>
            </w:r>
            <w:r w:rsidRPr="004D7525">
              <w:rPr>
                <w:rFonts w:ascii="Arial" w:hAnsi="Arial" w:cs="Arial"/>
                <w:b/>
                <w:spacing w:val="-1"/>
              </w:rPr>
              <w:t>(</w:t>
            </w:r>
            <w:r w:rsidRPr="004D7525">
              <w:rPr>
                <w:rFonts w:ascii="Arial" w:hAnsi="Arial" w:cs="Arial"/>
                <w:b/>
              </w:rPr>
              <w:t>or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del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>tion)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of some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p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</w:rPr>
              <w:t>in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s in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gramStart"/>
            <w:r w:rsidRPr="004D7525">
              <w:rPr>
                <w:rFonts w:ascii="Arial" w:hAnsi="Arial" w:cs="Arial"/>
                <w:b/>
              </w:rPr>
              <w:t>this</w:t>
            </w:r>
            <w:proofErr w:type="gramEnd"/>
          </w:p>
          <w:p w14:paraId="416FC067" w14:textId="77777777" w:rsidR="00322C98" w:rsidRPr="004D7525" w:rsidRDefault="007723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sectio</w:t>
            </w:r>
            <w:r w:rsidRPr="004D7525">
              <w:rPr>
                <w:rFonts w:ascii="Arial" w:hAnsi="Arial" w:cs="Arial"/>
                <w:b/>
                <w:spacing w:val="-1"/>
              </w:rPr>
              <w:t>n</w:t>
            </w:r>
            <w:r w:rsidRPr="004D7525">
              <w:rPr>
                <w:rFonts w:ascii="Arial" w:hAnsi="Arial" w:cs="Arial"/>
                <w:b/>
              </w:rPr>
              <w:t>? P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>ea</w:t>
            </w:r>
            <w:r w:rsidRPr="004D7525">
              <w:rPr>
                <w:rFonts w:ascii="Arial" w:hAnsi="Arial" w:cs="Arial"/>
                <w:b/>
                <w:spacing w:val="-1"/>
              </w:rPr>
              <w:t>s</w:t>
            </w:r>
            <w:r w:rsidRPr="004D7525">
              <w:rPr>
                <w:rFonts w:ascii="Arial" w:hAnsi="Arial" w:cs="Arial"/>
                <w:b/>
              </w:rPr>
              <w:t>e wr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te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your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D7525">
              <w:rPr>
                <w:rFonts w:ascii="Arial" w:hAnsi="Arial" w:cs="Arial"/>
                <w:b/>
              </w:rPr>
              <w:t>uggest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o</w:t>
            </w:r>
            <w:r w:rsidRPr="004D7525">
              <w:rPr>
                <w:rFonts w:ascii="Arial" w:hAnsi="Arial" w:cs="Arial"/>
                <w:b/>
                <w:spacing w:val="1"/>
              </w:rPr>
              <w:t>n</w:t>
            </w:r>
            <w:r w:rsidRPr="004D7525">
              <w:rPr>
                <w:rFonts w:ascii="Arial" w:hAnsi="Arial" w:cs="Arial"/>
                <w:b/>
              </w:rPr>
              <w:t>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he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17CA" w14:textId="77777777" w:rsidR="00322C98" w:rsidRPr="004D7525" w:rsidRDefault="0077235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y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EA18F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  <w:tr w:rsidR="00322C98" w:rsidRPr="004D7525" w14:paraId="148A2DA9" w14:textId="77777777">
        <w:trPr>
          <w:trHeight w:hRule="exact" w:val="714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C13A" w14:textId="77777777" w:rsidR="00322C98" w:rsidRPr="004D7525" w:rsidRDefault="00772354">
            <w:pPr>
              <w:spacing w:before="2" w:line="220" w:lineRule="exact"/>
              <w:ind w:left="460" w:right="338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 xml:space="preserve">Is 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m</w:t>
            </w:r>
            <w:r w:rsidRPr="004D7525">
              <w:rPr>
                <w:rFonts w:ascii="Arial" w:hAnsi="Arial" w:cs="Arial"/>
                <w:b/>
              </w:rPr>
              <w:t>a</w:t>
            </w:r>
            <w:r w:rsidRPr="004D7525">
              <w:rPr>
                <w:rFonts w:ascii="Arial" w:hAnsi="Arial" w:cs="Arial"/>
                <w:b/>
                <w:spacing w:val="1"/>
              </w:rPr>
              <w:t>n</w:t>
            </w:r>
            <w:r w:rsidRPr="004D7525">
              <w:rPr>
                <w:rFonts w:ascii="Arial" w:hAnsi="Arial" w:cs="Arial"/>
                <w:b/>
              </w:rPr>
              <w:t>us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r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pt scie</w:t>
            </w:r>
            <w:r w:rsidRPr="004D7525">
              <w:rPr>
                <w:rFonts w:ascii="Arial" w:hAnsi="Arial" w:cs="Arial"/>
                <w:b/>
                <w:spacing w:val="-2"/>
              </w:rPr>
              <w:t>n</w:t>
            </w:r>
            <w:r w:rsidRPr="004D7525">
              <w:rPr>
                <w:rFonts w:ascii="Arial" w:hAnsi="Arial" w:cs="Arial"/>
                <w:b/>
              </w:rPr>
              <w:t>tific</w:t>
            </w:r>
            <w:r w:rsidRPr="004D7525">
              <w:rPr>
                <w:rFonts w:ascii="Arial" w:hAnsi="Arial" w:cs="Arial"/>
                <w:b/>
                <w:spacing w:val="-1"/>
              </w:rPr>
              <w:t>a</w:t>
            </w:r>
            <w:r w:rsidRPr="004D7525">
              <w:rPr>
                <w:rFonts w:ascii="Arial" w:hAnsi="Arial" w:cs="Arial"/>
                <w:b/>
              </w:rPr>
              <w:t>l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>y, correc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?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-1"/>
              </w:rPr>
              <w:t>P</w:t>
            </w:r>
            <w:r w:rsidRPr="004D7525">
              <w:rPr>
                <w:rFonts w:ascii="Arial" w:hAnsi="Arial" w:cs="Arial"/>
                <w:b/>
              </w:rPr>
              <w:t>l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ase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write here.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A12A" w14:textId="77777777" w:rsidR="00322C98" w:rsidRPr="004D7525" w:rsidRDefault="00322C98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CB2F5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  <w:tr w:rsidR="00322C98" w:rsidRPr="004D7525" w14:paraId="750D0F70" w14:textId="77777777">
        <w:trPr>
          <w:trHeight w:hRule="exact" w:val="713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658E8" w14:textId="77777777" w:rsidR="00322C98" w:rsidRPr="004D7525" w:rsidRDefault="00772354">
            <w:pPr>
              <w:spacing w:before="2" w:line="220" w:lineRule="exact"/>
              <w:ind w:left="460" w:right="379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Are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the r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fer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nces s</w:t>
            </w:r>
            <w:r w:rsidRPr="004D7525">
              <w:rPr>
                <w:rFonts w:ascii="Arial" w:hAnsi="Arial" w:cs="Arial"/>
                <w:b/>
                <w:spacing w:val="-1"/>
              </w:rPr>
              <w:t>u</w:t>
            </w:r>
            <w:r w:rsidRPr="004D7525">
              <w:rPr>
                <w:rFonts w:ascii="Arial" w:hAnsi="Arial" w:cs="Arial"/>
                <w:b/>
              </w:rPr>
              <w:t>f</w:t>
            </w:r>
            <w:r w:rsidRPr="004D7525">
              <w:rPr>
                <w:rFonts w:ascii="Arial" w:hAnsi="Arial" w:cs="Arial"/>
                <w:b/>
                <w:spacing w:val="1"/>
              </w:rPr>
              <w:t>f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1"/>
              </w:rPr>
              <w:t>c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1"/>
              </w:rPr>
              <w:t>en</w:t>
            </w:r>
            <w:r w:rsidRPr="004D7525">
              <w:rPr>
                <w:rFonts w:ascii="Arial" w:hAnsi="Arial" w:cs="Arial"/>
                <w:b/>
              </w:rPr>
              <w:t>t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n</w:t>
            </w:r>
            <w:r w:rsidRPr="004D7525">
              <w:rPr>
                <w:rFonts w:ascii="Arial" w:hAnsi="Arial" w:cs="Arial"/>
                <w:b/>
              </w:rPr>
              <w:t>d rece</w:t>
            </w:r>
            <w:r w:rsidRPr="004D7525">
              <w:rPr>
                <w:rFonts w:ascii="Arial" w:hAnsi="Arial" w:cs="Arial"/>
                <w:b/>
                <w:spacing w:val="-1"/>
              </w:rPr>
              <w:t>nt</w:t>
            </w:r>
            <w:r w:rsidRPr="004D7525">
              <w:rPr>
                <w:rFonts w:ascii="Arial" w:hAnsi="Arial" w:cs="Arial"/>
                <w:b/>
              </w:rPr>
              <w:t>?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f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you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4D7525">
              <w:rPr>
                <w:rFonts w:ascii="Arial" w:hAnsi="Arial" w:cs="Arial"/>
                <w:b/>
              </w:rPr>
              <w:t>ave suggest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o</w:t>
            </w:r>
            <w:r w:rsidRPr="004D7525">
              <w:rPr>
                <w:rFonts w:ascii="Arial" w:hAnsi="Arial" w:cs="Arial"/>
                <w:b/>
                <w:spacing w:val="1"/>
              </w:rPr>
              <w:t>n</w:t>
            </w:r>
            <w:r w:rsidRPr="004D7525">
              <w:rPr>
                <w:rFonts w:ascii="Arial" w:hAnsi="Arial" w:cs="Arial"/>
                <w:b/>
              </w:rPr>
              <w:t>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of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d</w:t>
            </w:r>
            <w:r w:rsidRPr="004D7525">
              <w:rPr>
                <w:rFonts w:ascii="Arial" w:hAnsi="Arial" w:cs="Arial"/>
                <w:b/>
              </w:rPr>
              <w:t>diti</w:t>
            </w:r>
            <w:r w:rsidRPr="004D7525">
              <w:rPr>
                <w:rFonts w:ascii="Arial" w:hAnsi="Arial" w:cs="Arial"/>
                <w:b/>
                <w:spacing w:val="-1"/>
              </w:rPr>
              <w:t>o</w:t>
            </w:r>
            <w:r w:rsidRPr="004D7525">
              <w:rPr>
                <w:rFonts w:ascii="Arial" w:hAnsi="Arial" w:cs="Arial"/>
                <w:b/>
              </w:rPr>
              <w:t>n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</w:rPr>
              <w:t>l r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  <w:spacing w:val="-1"/>
              </w:rPr>
              <w:t>f</w:t>
            </w:r>
            <w:r w:rsidRPr="004D7525">
              <w:rPr>
                <w:rFonts w:ascii="Arial" w:hAnsi="Arial" w:cs="Arial"/>
                <w:b/>
              </w:rPr>
              <w:t>erenc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s, p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>ea</w:t>
            </w:r>
            <w:r w:rsidRPr="004D7525">
              <w:rPr>
                <w:rFonts w:ascii="Arial" w:hAnsi="Arial" w:cs="Arial"/>
                <w:b/>
                <w:spacing w:val="-1"/>
              </w:rPr>
              <w:t>s</w:t>
            </w:r>
            <w:r w:rsidRPr="004D7525">
              <w:rPr>
                <w:rFonts w:ascii="Arial" w:hAnsi="Arial" w:cs="Arial"/>
                <w:b/>
              </w:rPr>
              <w:t>e ment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on</w:t>
            </w:r>
          </w:p>
          <w:p w14:paraId="528D6BB6" w14:textId="77777777" w:rsidR="00322C98" w:rsidRPr="004D7525" w:rsidRDefault="0077235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them in</w:t>
            </w:r>
            <w:r w:rsidRPr="004D75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the r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 xml:space="preserve">view </w:t>
            </w:r>
            <w:r w:rsidRPr="004D7525">
              <w:rPr>
                <w:rFonts w:ascii="Arial" w:hAnsi="Arial" w:cs="Arial"/>
                <w:b/>
                <w:spacing w:val="-1"/>
              </w:rPr>
              <w:t>f</w:t>
            </w:r>
            <w:r w:rsidRPr="004D7525">
              <w:rPr>
                <w:rFonts w:ascii="Arial" w:hAnsi="Arial" w:cs="Arial"/>
                <w:b/>
              </w:rPr>
              <w:t>orm.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FE23" w14:textId="77777777" w:rsidR="00322C98" w:rsidRPr="004D7525" w:rsidRDefault="007723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</w:rPr>
              <w:t>Yes.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3018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  <w:tr w:rsidR="00322C98" w:rsidRPr="004D7525" w14:paraId="5797C6C4" w14:textId="77777777">
        <w:trPr>
          <w:trHeight w:hRule="exact" w:val="700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62C4F" w14:textId="77777777" w:rsidR="00322C98" w:rsidRPr="004D7525" w:rsidRDefault="00772354">
            <w:pPr>
              <w:spacing w:before="2" w:line="220" w:lineRule="exact"/>
              <w:ind w:left="460" w:right="36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 xml:space="preserve">Is 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la</w:t>
            </w:r>
            <w:r w:rsidRPr="004D7525">
              <w:rPr>
                <w:rFonts w:ascii="Arial" w:hAnsi="Arial" w:cs="Arial"/>
                <w:b/>
                <w:spacing w:val="-1"/>
              </w:rPr>
              <w:t>n</w:t>
            </w:r>
            <w:r w:rsidRPr="004D7525">
              <w:rPr>
                <w:rFonts w:ascii="Arial" w:hAnsi="Arial" w:cs="Arial"/>
                <w:b/>
              </w:rPr>
              <w:t>gu</w:t>
            </w:r>
            <w:r w:rsidRPr="004D7525">
              <w:rPr>
                <w:rFonts w:ascii="Arial" w:hAnsi="Arial" w:cs="Arial"/>
                <w:b/>
                <w:spacing w:val="-1"/>
              </w:rPr>
              <w:t>a</w:t>
            </w:r>
            <w:r w:rsidRPr="004D7525">
              <w:rPr>
                <w:rFonts w:ascii="Arial" w:hAnsi="Arial" w:cs="Arial"/>
                <w:b/>
              </w:rPr>
              <w:t>g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/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n</w:t>
            </w:r>
            <w:r w:rsidRPr="004D7525">
              <w:rPr>
                <w:rFonts w:ascii="Arial" w:hAnsi="Arial" w:cs="Arial"/>
                <w:b/>
                <w:spacing w:val="1"/>
              </w:rPr>
              <w:t>g</w:t>
            </w:r>
            <w:r w:rsidRPr="004D7525">
              <w:rPr>
                <w:rFonts w:ascii="Arial" w:hAnsi="Arial" w:cs="Arial"/>
                <w:b/>
              </w:rPr>
              <w:t>l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sh q</w:t>
            </w:r>
            <w:r w:rsidRPr="004D7525">
              <w:rPr>
                <w:rFonts w:ascii="Arial" w:hAnsi="Arial" w:cs="Arial"/>
                <w:b/>
                <w:spacing w:val="-1"/>
              </w:rPr>
              <w:t>u</w:t>
            </w:r>
            <w:r w:rsidRPr="004D7525">
              <w:rPr>
                <w:rFonts w:ascii="Arial" w:hAnsi="Arial" w:cs="Arial"/>
                <w:b/>
              </w:rPr>
              <w:t>a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 xml:space="preserve">ity 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</w:rPr>
              <w:t>f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the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ar</w:t>
            </w:r>
            <w:r w:rsidRPr="004D7525">
              <w:rPr>
                <w:rFonts w:ascii="Arial" w:hAnsi="Arial" w:cs="Arial"/>
                <w:b/>
                <w:spacing w:val="1"/>
              </w:rPr>
              <w:t>t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2"/>
              </w:rPr>
              <w:t>c</w:t>
            </w:r>
            <w:r w:rsidRPr="004D7525">
              <w:rPr>
                <w:rFonts w:ascii="Arial" w:hAnsi="Arial" w:cs="Arial"/>
                <w:b/>
              </w:rPr>
              <w:t>le suitable f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</w:rPr>
              <w:t>r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sc</w:t>
            </w:r>
            <w:r w:rsidRPr="004D7525">
              <w:rPr>
                <w:rFonts w:ascii="Arial" w:hAnsi="Arial" w:cs="Arial"/>
                <w:b/>
                <w:spacing w:val="-1"/>
              </w:rPr>
              <w:t>h</w:t>
            </w:r>
            <w:r w:rsidRPr="004D7525">
              <w:rPr>
                <w:rFonts w:ascii="Arial" w:hAnsi="Arial" w:cs="Arial"/>
                <w:b/>
              </w:rPr>
              <w:t>olar</w:t>
            </w:r>
            <w:r w:rsidRPr="004D7525">
              <w:rPr>
                <w:rFonts w:ascii="Arial" w:hAnsi="Arial" w:cs="Arial"/>
                <w:b/>
                <w:spacing w:val="-1"/>
              </w:rPr>
              <w:t>l</w:t>
            </w:r>
            <w:r w:rsidRPr="004D7525">
              <w:rPr>
                <w:rFonts w:ascii="Arial" w:hAnsi="Arial" w:cs="Arial"/>
                <w:b/>
              </w:rPr>
              <w:t xml:space="preserve">y </w:t>
            </w:r>
            <w:r w:rsidRPr="004D7525">
              <w:rPr>
                <w:rFonts w:ascii="Arial" w:hAnsi="Arial" w:cs="Arial"/>
                <w:b/>
                <w:spacing w:val="-2"/>
              </w:rPr>
              <w:t>c</w:t>
            </w:r>
            <w:r w:rsidRPr="004D7525">
              <w:rPr>
                <w:rFonts w:ascii="Arial" w:hAnsi="Arial" w:cs="Arial"/>
                <w:b/>
              </w:rPr>
              <w:t>omm</w:t>
            </w:r>
            <w:r w:rsidRPr="004D7525">
              <w:rPr>
                <w:rFonts w:ascii="Arial" w:hAnsi="Arial" w:cs="Arial"/>
                <w:b/>
                <w:spacing w:val="-1"/>
              </w:rPr>
              <w:t>u</w:t>
            </w:r>
            <w:r w:rsidRPr="004D7525">
              <w:rPr>
                <w:rFonts w:ascii="Arial" w:hAnsi="Arial" w:cs="Arial"/>
                <w:b/>
              </w:rPr>
              <w:t>nic</w:t>
            </w:r>
            <w:r w:rsidRPr="004D7525">
              <w:rPr>
                <w:rFonts w:ascii="Arial" w:hAnsi="Arial" w:cs="Arial"/>
                <w:b/>
                <w:spacing w:val="-1"/>
              </w:rPr>
              <w:t>a</w:t>
            </w:r>
            <w:r w:rsidRPr="004D7525">
              <w:rPr>
                <w:rFonts w:ascii="Arial" w:hAnsi="Arial" w:cs="Arial"/>
                <w:b/>
              </w:rPr>
              <w:t>ti</w:t>
            </w:r>
            <w:r w:rsidRPr="004D7525">
              <w:rPr>
                <w:rFonts w:ascii="Arial" w:hAnsi="Arial" w:cs="Arial"/>
                <w:b/>
                <w:spacing w:val="-1"/>
              </w:rPr>
              <w:t>o</w:t>
            </w:r>
            <w:r w:rsidRPr="004D7525">
              <w:rPr>
                <w:rFonts w:ascii="Arial" w:hAnsi="Arial" w:cs="Arial"/>
                <w:b/>
              </w:rPr>
              <w:t>ns?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867A" w14:textId="77777777" w:rsidR="00322C98" w:rsidRPr="004D7525" w:rsidRDefault="0077235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</w:rPr>
              <w:t>yes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9BD81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  <w:tr w:rsidR="00322C98" w:rsidRPr="004D7525" w14:paraId="11999322" w14:textId="77777777">
        <w:trPr>
          <w:trHeight w:hRule="exact" w:val="1188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434A" w14:textId="77777777" w:rsidR="00322C98" w:rsidRPr="004D7525" w:rsidRDefault="00772354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  <w:u w:val="thick" w:color="000000"/>
              </w:rPr>
              <w:t>Op</w:t>
            </w:r>
            <w:r w:rsidRPr="004D7525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4D7525">
              <w:rPr>
                <w:rFonts w:ascii="Arial" w:hAnsi="Arial" w:cs="Arial"/>
                <w:b/>
                <w:spacing w:val="-2"/>
                <w:u w:val="thick" w:color="000000"/>
              </w:rPr>
              <w:t>i</w:t>
            </w:r>
            <w:r w:rsidRPr="004D7525">
              <w:rPr>
                <w:rFonts w:ascii="Arial" w:hAnsi="Arial" w:cs="Arial"/>
                <w:b/>
                <w:u w:val="thick" w:color="000000"/>
              </w:rPr>
              <w:t>onal</w:t>
            </w:r>
            <w:r w:rsidRPr="004D7525">
              <w:rPr>
                <w:rFonts w:ascii="Arial" w:hAnsi="Arial" w:cs="Arial"/>
                <w:b/>
                <w:spacing w:val="-1"/>
                <w:u w:val="thick" w:color="000000"/>
              </w:rPr>
              <w:t>/</w:t>
            </w:r>
            <w:r w:rsidRPr="004D7525">
              <w:rPr>
                <w:rFonts w:ascii="Arial" w:hAnsi="Arial" w:cs="Arial"/>
                <w:b/>
                <w:u w:val="thick" w:color="000000"/>
              </w:rPr>
              <w:t>Ge</w:t>
            </w:r>
            <w:r w:rsidRPr="004D7525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4D7525">
              <w:rPr>
                <w:rFonts w:ascii="Arial" w:hAnsi="Arial" w:cs="Arial"/>
                <w:b/>
                <w:u w:val="thick" w:color="000000"/>
              </w:rPr>
              <w:t>eral</w:t>
            </w:r>
            <w:r w:rsidRPr="004D75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525">
              <w:rPr>
                <w:rFonts w:ascii="Arial" w:hAnsi="Arial" w:cs="Arial"/>
              </w:rPr>
              <w:t>c</w:t>
            </w:r>
            <w:r w:rsidRPr="004D7525">
              <w:rPr>
                <w:rFonts w:ascii="Arial" w:hAnsi="Arial" w:cs="Arial"/>
                <w:spacing w:val="-1"/>
              </w:rPr>
              <w:t>o</w:t>
            </w:r>
            <w:r w:rsidRPr="004D7525">
              <w:rPr>
                <w:rFonts w:ascii="Arial" w:hAnsi="Arial" w:cs="Arial"/>
              </w:rPr>
              <w:t>mm</w:t>
            </w:r>
            <w:r w:rsidRPr="004D7525">
              <w:rPr>
                <w:rFonts w:ascii="Arial" w:hAnsi="Arial" w:cs="Arial"/>
                <w:spacing w:val="-1"/>
              </w:rPr>
              <w:t>e</w:t>
            </w:r>
            <w:r w:rsidRPr="004D7525">
              <w:rPr>
                <w:rFonts w:ascii="Arial" w:hAnsi="Arial" w:cs="Arial"/>
              </w:rPr>
              <w:t>nts</w:t>
            </w:r>
          </w:p>
        </w:tc>
        <w:tc>
          <w:tcPr>
            <w:tcW w:w="9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F51E9" w14:textId="77777777" w:rsidR="00322C98" w:rsidRPr="004D7525" w:rsidRDefault="00DF0616">
            <w:pPr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</w:rPr>
              <w:t>See Attachment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6445D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</w:tbl>
    <w:p w14:paraId="4BAE2FD4" w14:textId="77777777" w:rsidR="00322C98" w:rsidRPr="004D7525" w:rsidRDefault="00322C98">
      <w:pPr>
        <w:spacing w:before="9" w:line="140" w:lineRule="exact"/>
        <w:rPr>
          <w:rFonts w:ascii="Arial" w:hAnsi="Arial" w:cs="Arial"/>
        </w:rPr>
      </w:pPr>
    </w:p>
    <w:p w14:paraId="20EED39F" w14:textId="77777777" w:rsidR="00322C98" w:rsidRPr="004D7525" w:rsidRDefault="00F51E7B" w:rsidP="004D7525">
      <w:pPr>
        <w:spacing w:before="34"/>
        <w:rPr>
          <w:rFonts w:ascii="Arial" w:hAnsi="Arial" w:cs="Arial"/>
        </w:rPr>
      </w:pPr>
      <w:r w:rsidRPr="004D7525">
        <w:rPr>
          <w:rFonts w:ascii="Arial" w:hAnsi="Arial" w:cs="Arial"/>
        </w:rPr>
        <w:pict w14:anchorId="4164EEF6">
          <v:group id="_x0000_s1040" style="position:absolute;margin-left:71.45pt;margin-top:1.25pt;width:41.7pt;height:12.45pt;z-index:-251659776;mso-position-horizontal-relative:page" coordorigin="1429,25" coordsize="834,249">
            <v:shape id="_x0000_s1042" style="position:absolute;left:1440;top:35;width:812;height:229" coordorigin="1440,35" coordsize="812,229" path="m2252,35r-812,l1440,264r812,l2252,35xe" fillcolor="yellow" stroked="f">
              <v:path arrowok="t"/>
            </v:shape>
            <v:shape id="_x0000_s1041" style="position:absolute;left:1440;top:252;width:812;height:0" coordorigin="1440,252" coordsize="812,0" path="m1440,252r812,e" filled="f" strokeweight=".37392mm">
              <v:path arrowok="t"/>
            </v:shape>
            <w10:wrap anchorx="page"/>
          </v:group>
        </w:pict>
      </w:r>
      <w:r w:rsidR="00772354" w:rsidRPr="004D7525">
        <w:rPr>
          <w:rFonts w:ascii="Arial" w:hAnsi="Arial" w:cs="Arial"/>
          <w:b/>
        </w:rPr>
        <w:t>PA</w:t>
      </w:r>
      <w:r w:rsidR="00772354" w:rsidRPr="004D7525">
        <w:rPr>
          <w:rFonts w:ascii="Arial" w:hAnsi="Arial" w:cs="Arial"/>
          <w:b/>
          <w:spacing w:val="1"/>
        </w:rPr>
        <w:t>R</w:t>
      </w:r>
      <w:r w:rsidR="00772354" w:rsidRPr="004D7525">
        <w:rPr>
          <w:rFonts w:ascii="Arial" w:hAnsi="Arial" w:cs="Arial"/>
          <w:b/>
        </w:rPr>
        <w:t>T</w:t>
      </w:r>
      <w:r w:rsidR="00772354" w:rsidRPr="004D7525">
        <w:rPr>
          <w:rFonts w:ascii="Arial" w:hAnsi="Arial" w:cs="Arial"/>
          <w:b/>
          <w:spacing w:val="49"/>
        </w:rPr>
        <w:t xml:space="preserve"> </w:t>
      </w:r>
      <w:r w:rsidR="00772354" w:rsidRPr="004D7525">
        <w:rPr>
          <w:rFonts w:ascii="Arial" w:hAnsi="Arial" w:cs="Arial"/>
          <w:b/>
        </w:rPr>
        <w:t>2:</w:t>
      </w:r>
    </w:p>
    <w:p w14:paraId="05392C98" w14:textId="77777777" w:rsidR="00322C98" w:rsidRPr="004D7525" w:rsidRDefault="00322C9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322C98" w:rsidRPr="004D7525" w14:paraId="71EDF740" w14:textId="77777777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6EAC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2CA2C" w14:textId="77777777" w:rsidR="00322C98" w:rsidRPr="004D7525" w:rsidRDefault="00772354">
            <w:pPr>
              <w:ind w:left="101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Re</w:t>
            </w:r>
            <w:r w:rsidRPr="004D7525">
              <w:rPr>
                <w:rFonts w:ascii="Arial" w:hAnsi="Arial" w:cs="Arial"/>
                <w:b/>
                <w:spacing w:val="1"/>
              </w:rPr>
              <w:t>v</w:t>
            </w:r>
            <w:r w:rsidRPr="004D7525">
              <w:rPr>
                <w:rFonts w:ascii="Arial" w:hAnsi="Arial" w:cs="Arial"/>
                <w:b/>
              </w:rPr>
              <w:t>i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>wer’s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co</w:t>
            </w:r>
            <w:r w:rsidRPr="004D7525">
              <w:rPr>
                <w:rFonts w:ascii="Arial" w:hAnsi="Arial" w:cs="Arial"/>
                <w:b/>
                <w:spacing w:val="-1"/>
              </w:rPr>
              <w:t>m</w:t>
            </w:r>
            <w:r w:rsidRPr="004D7525">
              <w:rPr>
                <w:rFonts w:ascii="Arial" w:hAnsi="Arial" w:cs="Arial"/>
                <w:b/>
              </w:rPr>
              <w:t>ment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2E668" w14:textId="77777777" w:rsidR="00322C98" w:rsidRPr="004D7525" w:rsidRDefault="00772354">
            <w:pPr>
              <w:ind w:left="-1" w:right="39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Au</w:t>
            </w:r>
            <w:r w:rsidRPr="004D7525">
              <w:rPr>
                <w:rFonts w:ascii="Arial" w:hAnsi="Arial" w:cs="Arial"/>
                <w:b/>
                <w:spacing w:val="-1"/>
              </w:rPr>
              <w:t>t</w:t>
            </w:r>
            <w:r w:rsidRPr="004D7525">
              <w:rPr>
                <w:rFonts w:ascii="Arial" w:hAnsi="Arial" w:cs="Arial"/>
                <w:b/>
              </w:rPr>
              <w:t>h</w:t>
            </w:r>
            <w:r w:rsidRPr="004D7525">
              <w:rPr>
                <w:rFonts w:ascii="Arial" w:hAnsi="Arial" w:cs="Arial"/>
                <w:b/>
                <w:spacing w:val="1"/>
              </w:rPr>
              <w:t>o</w:t>
            </w:r>
            <w:r w:rsidRPr="004D7525">
              <w:rPr>
                <w:rFonts w:ascii="Arial" w:hAnsi="Arial" w:cs="Arial"/>
                <w:b/>
                <w:spacing w:val="-1"/>
              </w:rPr>
              <w:t>r</w:t>
            </w:r>
            <w:r w:rsidRPr="004D7525">
              <w:rPr>
                <w:rFonts w:ascii="Arial" w:hAnsi="Arial" w:cs="Arial"/>
                <w:b/>
              </w:rPr>
              <w:t>’s F</w:t>
            </w:r>
            <w:r w:rsidRPr="004D7525">
              <w:rPr>
                <w:rFonts w:ascii="Arial" w:hAnsi="Arial" w:cs="Arial"/>
                <w:b/>
                <w:spacing w:val="-1"/>
              </w:rPr>
              <w:t>e</w:t>
            </w:r>
            <w:r w:rsidRPr="004D7525">
              <w:rPr>
                <w:rFonts w:ascii="Arial" w:hAnsi="Arial" w:cs="Arial"/>
                <w:b/>
              </w:rPr>
              <w:t>e</w:t>
            </w:r>
            <w:r w:rsidRPr="004D7525">
              <w:rPr>
                <w:rFonts w:ascii="Arial" w:hAnsi="Arial" w:cs="Arial"/>
                <w:b/>
                <w:spacing w:val="-1"/>
              </w:rPr>
              <w:t>d</w:t>
            </w:r>
            <w:r w:rsidRPr="004D7525">
              <w:rPr>
                <w:rFonts w:ascii="Arial" w:hAnsi="Arial" w:cs="Arial"/>
                <w:b/>
              </w:rPr>
              <w:t>b</w:t>
            </w:r>
            <w:r w:rsidRPr="004D7525">
              <w:rPr>
                <w:rFonts w:ascii="Arial" w:hAnsi="Arial" w:cs="Arial"/>
                <w:b/>
                <w:spacing w:val="1"/>
              </w:rPr>
              <w:t>a</w:t>
            </w:r>
            <w:r w:rsidRPr="004D7525">
              <w:rPr>
                <w:rFonts w:ascii="Arial" w:hAnsi="Arial" w:cs="Arial"/>
                <w:b/>
              </w:rPr>
              <w:t xml:space="preserve">ck </w:t>
            </w:r>
            <w:r w:rsidRPr="004D7525">
              <w:rPr>
                <w:rFonts w:ascii="Arial" w:hAnsi="Arial" w:cs="Arial"/>
                <w:spacing w:val="-1"/>
              </w:rPr>
              <w:t>(</w:t>
            </w:r>
            <w:r w:rsidRPr="004D7525">
              <w:rPr>
                <w:rFonts w:ascii="Arial" w:hAnsi="Arial" w:cs="Arial"/>
              </w:rPr>
              <w:t>It is m</w:t>
            </w:r>
            <w:r w:rsidRPr="004D7525">
              <w:rPr>
                <w:rFonts w:ascii="Arial" w:hAnsi="Arial" w:cs="Arial"/>
                <w:spacing w:val="-1"/>
              </w:rPr>
              <w:t>a</w:t>
            </w:r>
            <w:r w:rsidRPr="004D7525">
              <w:rPr>
                <w:rFonts w:ascii="Arial" w:hAnsi="Arial" w:cs="Arial"/>
              </w:rPr>
              <w:t>nda</w:t>
            </w:r>
            <w:r w:rsidRPr="004D7525">
              <w:rPr>
                <w:rFonts w:ascii="Arial" w:hAnsi="Arial" w:cs="Arial"/>
                <w:spacing w:val="-1"/>
              </w:rPr>
              <w:t>t</w:t>
            </w:r>
            <w:r w:rsidRPr="004D7525">
              <w:rPr>
                <w:rFonts w:ascii="Arial" w:hAnsi="Arial" w:cs="Arial"/>
              </w:rPr>
              <w:t>ory</w:t>
            </w:r>
            <w:r w:rsidRPr="004D7525">
              <w:rPr>
                <w:rFonts w:ascii="Arial" w:hAnsi="Arial" w:cs="Arial"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</w:rPr>
              <w:t xml:space="preserve">that </w:t>
            </w:r>
            <w:r w:rsidRPr="004D7525">
              <w:rPr>
                <w:rFonts w:ascii="Arial" w:hAnsi="Arial" w:cs="Arial"/>
                <w:spacing w:val="-1"/>
              </w:rPr>
              <w:t>a</w:t>
            </w:r>
            <w:r w:rsidRPr="004D7525">
              <w:rPr>
                <w:rFonts w:ascii="Arial" w:hAnsi="Arial" w:cs="Arial"/>
              </w:rPr>
              <w:t xml:space="preserve">uthors </w:t>
            </w:r>
            <w:r w:rsidRPr="004D7525">
              <w:rPr>
                <w:rFonts w:ascii="Arial" w:hAnsi="Arial" w:cs="Arial"/>
                <w:spacing w:val="-1"/>
              </w:rPr>
              <w:t>s</w:t>
            </w:r>
            <w:r w:rsidRPr="004D7525">
              <w:rPr>
                <w:rFonts w:ascii="Arial" w:hAnsi="Arial" w:cs="Arial"/>
              </w:rPr>
              <w:t>hou</w:t>
            </w:r>
            <w:r w:rsidRPr="004D7525">
              <w:rPr>
                <w:rFonts w:ascii="Arial" w:hAnsi="Arial" w:cs="Arial"/>
                <w:spacing w:val="-1"/>
              </w:rPr>
              <w:t>l</w:t>
            </w:r>
            <w:r w:rsidRPr="004D7525">
              <w:rPr>
                <w:rFonts w:ascii="Arial" w:hAnsi="Arial" w:cs="Arial"/>
              </w:rPr>
              <w:t>d wr</w:t>
            </w:r>
            <w:r w:rsidRPr="004D7525">
              <w:rPr>
                <w:rFonts w:ascii="Arial" w:hAnsi="Arial" w:cs="Arial"/>
                <w:spacing w:val="-1"/>
              </w:rPr>
              <w:t>i</w:t>
            </w:r>
            <w:r w:rsidRPr="004D7525">
              <w:rPr>
                <w:rFonts w:ascii="Arial" w:hAnsi="Arial" w:cs="Arial"/>
              </w:rPr>
              <w:t xml:space="preserve">te </w:t>
            </w:r>
            <w:r w:rsidRPr="004D7525">
              <w:rPr>
                <w:rFonts w:ascii="Arial" w:hAnsi="Arial" w:cs="Arial"/>
                <w:spacing w:val="1"/>
              </w:rPr>
              <w:t>h</w:t>
            </w:r>
            <w:r w:rsidRPr="004D7525">
              <w:rPr>
                <w:rFonts w:ascii="Arial" w:hAnsi="Arial" w:cs="Arial"/>
              </w:rPr>
              <w:t>is</w:t>
            </w:r>
            <w:r w:rsidRPr="004D7525">
              <w:rPr>
                <w:rFonts w:ascii="Arial" w:hAnsi="Arial" w:cs="Arial"/>
                <w:spacing w:val="-1"/>
              </w:rPr>
              <w:t>/</w:t>
            </w:r>
            <w:r w:rsidRPr="004D7525">
              <w:rPr>
                <w:rFonts w:ascii="Arial" w:hAnsi="Arial" w:cs="Arial"/>
              </w:rPr>
              <w:t>her feedba</w:t>
            </w:r>
            <w:r w:rsidRPr="004D7525">
              <w:rPr>
                <w:rFonts w:ascii="Arial" w:hAnsi="Arial" w:cs="Arial"/>
                <w:spacing w:val="-1"/>
              </w:rPr>
              <w:t>c</w:t>
            </w:r>
            <w:r w:rsidRPr="004D7525">
              <w:rPr>
                <w:rFonts w:ascii="Arial" w:hAnsi="Arial" w:cs="Arial"/>
              </w:rPr>
              <w:t>k her</w:t>
            </w:r>
            <w:r w:rsidRPr="004D7525">
              <w:rPr>
                <w:rFonts w:ascii="Arial" w:hAnsi="Arial" w:cs="Arial"/>
                <w:spacing w:val="-1"/>
              </w:rPr>
              <w:t>e</w:t>
            </w:r>
            <w:r w:rsidRPr="004D7525">
              <w:rPr>
                <w:rFonts w:ascii="Arial" w:hAnsi="Arial" w:cs="Arial"/>
              </w:rPr>
              <w:t>)</w:t>
            </w:r>
          </w:p>
        </w:tc>
      </w:tr>
      <w:tr w:rsidR="00322C98" w:rsidRPr="004D7525" w14:paraId="466BE4E4" w14:textId="77777777">
        <w:trPr>
          <w:trHeight w:hRule="exact" w:val="707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396D" w14:textId="77777777" w:rsidR="00322C98" w:rsidRPr="004D7525" w:rsidRDefault="00322C98">
            <w:pPr>
              <w:spacing w:before="7" w:line="100" w:lineRule="exact"/>
              <w:rPr>
                <w:rFonts w:ascii="Arial" w:hAnsi="Arial" w:cs="Arial"/>
              </w:rPr>
            </w:pPr>
          </w:p>
          <w:p w14:paraId="352EE915" w14:textId="77777777" w:rsidR="00322C98" w:rsidRPr="004D7525" w:rsidRDefault="00772354">
            <w:pPr>
              <w:ind w:left="100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b/>
              </w:rPr>
              <w:t>Are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 xml:space="preserve">there </w:t>
            </w:r>
            <w:r w:rsidRPr="004D7525">
              <w:rPr>
                <w:rFonts w:ascii="Arial" w:hAnsi="Arial" w:cs="Arial"/>
                <w:b/>
                <w:spacing w:val="-2"/>
              </w:rPr>
              <w:t>e</w:t>
            </w:r>
            <w:r w:rsidRPr="004D7525">
              <w:rPr>
                <w:rFonts w:ascii="Arial" w:hAnsi="Arial" w:cs="Arial"/>
                <w:b/>
              </w:rPr>
              <w:t>th</w:t>
            </w:r>
            <w:r w:rsidRPr="004D7525">
              <w:rPr>
                <w:rFonts w:ascii="Arial" w:hAnsi="Arial" w:cs="Arial"/>
                <w:b/>
                <w:spacing w:val="-2"/>
              </w:rPr>
              <w:t>i</w:t>
            </w:r>
            <w:r w:rsidRPr="004D7525">
              <w:rPr>
                <w:rFonts w:ascii="Arial" w:hAnsi="Arial" w:cs="Arial"/>
                <w:b/>
              </w:rPr>
              <w:t>cal issues</w:t>
            </w:r>
            <w:r w:rsidRPr="004D75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525">
              <w:rPr>
                <w:rFonts w:ascii="Arial" w:hAnsi="Arial" w:cs="Arial"/>
                <w:b/>
              </w:rPr>
              <w:t>in t</w:t>
            </w:r>
            <w:r w:rsidRPr="004D7525">
              <w:rPr>
                <w:rFonts w:ascii="Arial" w:hAnsi="Arial" w:cs="Arial"/>
                <w:b/>
                <w:spacing w:val="-1"/>
              </w:rPr>
              <w:t>h</w:t>
            </w:r>
            <w:r w:rsidRPr="004D7525">
              <w:rPr>
                <w:rFonts w:ascii="Arial" w:hAnsi="Arial" w:cs="Arial"/>
                <w:b/>
              </w:rPr>
              <w:t>is ma</w:t>
            </w:r>
            <w:r w:rsidRPr="004D7525">
              <w:rPr>
                <w:rFonts w:ascii="Arial" w:hAnsi="Arial" w:cs="Arial"/>
                <w:b/>
                <w:spacing w:val="-1"/>
              </w:rPr>
              <w:t>n</w:t>
            </w:r>
            <w:r w:rsidRPr="004D7525">
              <w:rPr>
                <w:rFonts w:ascii="Arial" w:hAnsi="Arial" w:cs="Arial"/>
                <w:b/>
              </w:rPr>
              <w:t>uscr</w:t>
            </w:r>
            <w:r w:rsidRPr="004D7525">
              <w:rPr>
                <w:rFonts w:ascii="Arial" w:hAnsi="Arial" w:cs="Arial"/>
                <w:b/>
                <w:spacing w:val="-1"/>
              </w:rPr>
              <w:t>i</w:t>
            </w:r>
            <w:r w:rsidRPr="004D7525">
              <w:rPr>
                <w:rFonts w:ascii="Arial" w:hAnsi="Arial" w:cs="Arial"/>
                <w:b/>
              </w:rPr>
              <w:t>pt?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A657" w14:textId="77777777" w:rsidR="00322C98" w:rsidRPr="004D7525" w:rsidRDefault="00772354">
            <w:pPr>
              <w:spacing w:before="3"/>
              <w:ind w:left="101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i/>
                <w:u w:val="single" w:color="000000"/>
              </w:rPr>
              <w:t>(</w:t>
            </w:r>
            <w:r w:rsidRPr="004D7525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f ye</w:t>
            </w:r>
            <w:r w:rsidRPr="004D7525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4D7525">
              <w:rPr>
                <w:rFonts w:ascii="Arial" w:hAnsi="Arial" w:cs="Arial"/>
                <w:i/>
                <w:u w:val="single" w:color="000000"/>
              </w:rPr>
              <w:t xml:space="preserve">, </w:t>
            </w:r>
            <w:proofErr w:type="gramStart"/>
            <w:r w:rsidRPr="004D7525">
              <w:rPr>
                <w:rFonts w:ascii="Arial" w:hAnsi="Arial" w:cs="Arial"/>
                <w:i/>
                <w:u w:val="single" w:color="000000"/>
              </w:rPr>
              <w:t>Ki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>n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dly</w:t>
            </w:r>
            <w:proofErr w:type="gramEnd"/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please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wr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te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d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>o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wn the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D7525">
              <w:rPr>
                <w:rFonts w:ascii="Arial" w:hAnsi="Arial" w:cs="Arial"/>
                <w:i/>
                <w:u w:val="single" w:color="000000"/>
              </w:rPr>
              <w:t xml:space="preserve">ethical </w:t>
            </w:r>
            <w:r w:rsidRPr="004D7525">
              <w:rPr>
                <w:rFonts w:ascii="Arial" w:hAnsi="Arial" w:cs="Arial"/>
                <w:i/>
                <w:spacing w:val="-2"/>
                <w:u w:val="single" w:color="000000"/>
              </w:rPr>
              <w:t>i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ssues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here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D7525">
              <w:rPr>
                <w:rFonts w:ascii="Arial" w:hAnsi="Arial" w:cs="Arial"/>
                <w:i/>
                <w:u w:val="single" w:color="000000"/>
              </w:rPr>
              <w:t xml:space="preserve">in 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>d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e</w:t>
            </w:r>
            <w:r w:rsidRPr="004D7525">
              <w:rPr>
                <w:rFonts w:ascii="Arial" w:hAnsi="Arial" w:cs="Arial"/>
                <w:i/>
                <w:spacing w:val="-1"/>
                <w:u w:val="single" w:color="000000"/>
              </w:rPr>
              <w:t>t</w:t>
            </w:r>
            <w:r w:rsidRPr="004D7525">
              <w:rPr>
                <w:rFonts w:ascii="Arial" w:hAnsi="Arial" w:cs="Arial"/>
                <w:i/>
                <w:u w:val="single" w:color="000000"/>
              </w:rPr>
              <w:t>ail)</w:t>
            </w:r>
          </w:p>
          <w:p w14:paraId="0AEA3E09" w14:textId="77777777" w:rsidR="00322C98" w:rsidRPr="004D7525" w:rsidRDefault="00322C98">
            <w:pPr>
              <w:spacing w:before="10" w:line="220" w:lineRule="exact"/>
              <w:rPr>
                <w:rFonts w:ascii="Arial" w:hAnsi="Arial" w:cs="Arial"/>
              </w:rPr>
            </w:pPr>
          </w:p>
          <w:p w14:paraId="575A9E5C" w14:textId="77777777" w:rsidR="00322C98" w:rsidRPr="004D7525" w:rsidRDefault="00772354">
            <w:pPr>
              <w:ind w:left="101"/>
              <w:rPr>
                <w:rFonts w:ascii="Arial" w:hAnsi="Arial" w:cs="Arial"/>
              </w:rPr>
            </w:pPr>
            <w:r w:rsidRPr="004D7525">
              <w:rPr>
                <w:rFonts w:ascii="Arial" w:hAnsi="Arial" w:cs="Arial"/>
                <w:spacing w:val="1"/>
              </w:rPr>
              <w:t>no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0703" w14:textId="77777777" w:rsidR="00322C98" w:rsidRPr="004D7525" w:rsidRDefault="00322C98">
            <w:pPr>
              <w:rPr>
                <w:rFonts w:ascii="Arial" w:hAnsi="Arial" w:cs="Arial"/>
              </w:rPr>
            </w:pPr>
          </w:p>
        </w:tc>
      </w:tr>
    </w:tbl>
    <w:p w14:paraId="1E67A74B" w14:textId="2C856C16" w:rsidR="004D7525" w:rsidRPr="004D7525" w:rsidRDefault="004D7525" w:rsidP="004D7525">
      <w:pPr>
        <w:rPr>
          <w:rFonts w:ascii="Arial" w:hAnsi="Arial" w:cs="Arial"/>
          <w:b/>
          <w:u w:val="single"/>
        </w:rPr>
      </w:pPr>
      <w:bookmarkStart w:id="0" w:name="_Hlk211360380"/>
    </w:p>
    <w:p w14:paraId="15905B8A" w14:textId="17F23BBB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42EA3599" w14:textId="13543157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1FF59C5E" w14:textId="39E4C77C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18C5C2E1" w14:textId="3121CD71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78D33A2B" w14:textId="69024009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06A54DD5" w14:textId="77777777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0EA79D41" w14:textId="77777777" w:rsidR="004D7525" w:rsidRPr="004D7525" w:rsidRDefault="004D7525" w:rsidP="004D7525">
      <w:pPr>
        <w:rPr>
          <w:rFonts w:ascii="Arial" w:hAnsi="Arial" w:cs="Arial"/>
          <w:b/>
          <w:u w:val="single"/>
        </w:rPr>
      </w:pPr>
      <w:r w:rsidRPr="004D7525">
        <w:rPr>
          <w:rFonts w:ascii="Arial" w:hAnsi="Arial" w:cs="Arial"/>
          <w:b/>
          <w:u w:val="single"/>
        </w:rPr>
        <w:t>Reviewer details:</w:t>
      </w:r>
    </w:p>
    <w:p w14:paraId="4F4874EB" w14:textId="77777777" w:rsidR="004D7525" w:rsidRPr="004D7525" w:rsidRDefault="004D7525" w:rsidP="004D7525">
      <w:pPr>
        <w:rPr>
          <w:rFonts w:ascii="Arial" w:hAnsi="Arial" w:cs="Arial"/>
          <w:b/>
          <w:u w:val="single"/>
        </w:rPr>
      </w:pPr>
    </w:p>
    <w:p w14:paraId="165F98BA" w14:textId="29BA3EF4" w:rsidR="004D7525" w:rsidRPr="004D7525" w:rsidRDefault="004D7525" w:rsidP="004D7525">
      <w:pPr>
        <w:rPr>
          <w:rFonts w:ascii="Arial" w:hAnsi="Arial" w:cs="Arial"/>
          <w:b/>
        </w:rPr>
      </w:pPr>
      <w:bookmarkStart w:id="1" w:name="_Hlk211360504"/>
      <w:proofErr w:type="spellStart"/>
      <w:r w:rsidRPr="004D7525">
        <w:rPr>
          <w:rFonts w:ascii="Arial" w:hAnsi="Arial" w:cs="Arial"/>
          <w:b/>
        </w:rPr>
        <w:t>Vandita</w:t>
      </w:r>
      <w:proofErr w:type="spellEnd"/>
      <w:r w:rsidRPr="004D7525">
        <w:rPr>
          <w:rFonts w:ascii="Arial" w:hAnsi="Arial" w:cs="Arial"/>
          <w:b/>
        </w:rPr>
        <w:t xml:space="preserve"> Srivastava, </w:t>
      </w:r>
      <w:proofErr w:type="spellStart"/>
      <w:r w:rsidRPr="004D7525">
        <w:rPr>
          <w:rFonts w:ascii="Arial" w:hAnsi="Arial" w:cs="Arial"/>
          <w:b/>
        </w:rPr>
        <w:t>Kanahiya</w:t>
      </w:r>
      <w:proofErr w:type="spellEnd"/>
      <w:r w:rsidRPr="004D7525">
        <w:rPr>
          <w:rFonts w:ascii="Arial" w:hAnsi="Arial" w:cs="Arial"/>
          <w:b/>
        </w:rPr>
        <w:t xml:space="preserve"> Lal D.A.V. (P.G.) College, India</w:t>
      </w:r>
      <w:bookmarkStart w:id="2" w:name="_GoBack"/>
      <w:bookmarkEnd w:id="0"/>
      <w:bookmarkEnd w:id="1"/>
      <w:bookmarkEnd w:id="2"/>
    </w:p>
    <w:sectPr w:rsidR="004D7525" w:rsidRPr="004D7525">
      <w:footerReference w:type="default" r:id="rId8"/>
      <w:pgSz w:w="23820" w:h="16840" w:orient="landscape"/>
      <w:pgMar w:top="1560" w:right="1220" w:bottom="280" w:left="122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3B0F" w14:textId="77777777" w:rsidR="00F51E7B" w:rsidRDefault="00F51E7B">
      <w:r>
        <w:separator/>
      </w:r>
    </w:p>
  </w:endnote>
  <w:endnote w:type="continuationSeparator" w:id="0">
    <w:p w14:paraId="15BCAFF8" w14:textId="77777777" w:rsidR="00F51E7B" w:rsidRDefault="00F5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3FF4C" w14:textId="77777777" w:rsidR="00322C98" w:rsidRDefault="00F51E7B">
    <w:pPr>
      <w:spacing w:line="200" w:lineRule="exact"/>
    </w:pPr>
    <w:r>
      <w:pict w14:anchorId="3FBBCC6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pt;width:51.65pt;height:10pt;z-index:-251660288;mso-position-horizontal-relative:page;mso-position-vertical-relative:page" filled="f" stroked="f">
          <v:textbox inset="0,0,0,0">
            <w:txbxContent>
              <w:p w14:paraId="47254737" w14:textId="77777777" w:rsidR="00322C98" w:rsidRDefault="007723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Created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y: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229CEF79">
        <v:shape id="_x0000_s2051" type="#_x0000_t202" style="position:absolute;margin-left:207.45pt;margin-top:796.8pt;width:56.15pt;height:10pt;z-index:-251659264;mso-position-horizontal-relative:page;mso-position-vertical-relative:page" filled="f" stroked="f">
          <v:textbox inset="0,0,0,0">
            <w:txbxContent>
              <w:p w14:paraId="6E9EBC12" w14:textId="77777777" w:rsidR="00322C98" w:rsidRDefault="007723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z w:val="16"/>
                    <w:szCs w:val="16"/>
                  </w:rPr>
                  <w:t>ecked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799BB1F2">
        <v:shape id="_x0000_s2050" type="#_x0000_t202" style="position:absolute;margin-left:351.65pt;margin-top:796.8pt;width:64.25pt;height:10pt;z-index:-251658240;mso-position-horizontal-relative:page;mso-position-vertical-relative:page" filled="f" stroked="f">
          <v:textbox inset="0,0,0,0">
            <w:txbxContent>
              <w:p w14:paraId="107AB605" w14:textId="77777777" w:rsidR="00322C98" w:rsidRDefault="007723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ed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CEO</w:t>
                </w:r>
              </w:p>
            </w:txbxContent>
          </v:textbox>
          <w10:wrap anchorx="page" anchory="page"/>
        </v:shape>
      </w:pict>
    </w:r>
    <w:r>
      <w:pict w14:anchorId="65068B92">
        <v:shape id="_x0000_s2049" type="#_x0000_t202" style="position:absolute;margin-left:539pt;margin-top:796.8pt;width:78.3pt;height:10pt;z-index:-251657216;mso-position-horizontal-relative:page;mso-position-vertical-relative:page" filled="f" stroked="f">
          <v:textbox inset="0,0,0,0">
            <w:txbxContent>
              <w:p w14:paraId="4161D4CE" w14:textId="77777777" w:rsidR="00322C98" w:rsidRDefault="007723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Version: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3</w:t>
                </w:r>
                <w:r>
                  <w:rPr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1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1"/>
                    <w:sz w:val="16"/>
                    <w:szCs w:val="16"/>
                  </w:rPr>
                  <w:t>2024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AE69" w14:textId="77777777" w:rsidR="00F51E7B" w:rsidRDefault="00F51E7B">
      <w:r>
        <w:separator/>
      </w:r>
    </w:p>
  </w:footnote>
  <w:footnote w:type="continuationSeparator" w:id="0">
    <w:p w14:paraId="03558F32" w14:textId="77777777" w:rsidR="00F51E7B" w:rsidRDefault="00F51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917"/>
    <w:multiLevelType w:val="multilevel"/>
    <w:tmpl w:val="821044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98"/>
    <w:rsid w:val="001C486D"/>
    <w:rsid w:val="00322C98"/>
    <w:rsid w:val="00411A2C"/>
    <w:rsid w:val="004424DB"/>
    <w:rsid w:val="004D7525"/>
    <w:rsid w:val="00621CFB"/>
    <w:rsid w:val="006A7E2D"/>
    <w:rsid w:val="00772354"/>
    <w:rsid w:val="00DF0616"/>
    <w:rsid w:val="00EE3129"/>
    <w:rsid w:val="00F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D48EB4B"/>
  <w15:docId w15:val="{89D2B453-4DE0-409A-B133-9C672E3F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F0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lobalpresshub.com/index.php/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16</cp:revision>
  <dcterms:created xsi:type="dcterms:W3CDTF">2025-10-13T13:17:00Z</dcterms:created>
  <dcterms:modified xsi:type="dcterms:W3CDTF">2025-10-14T13:24:00Z</dcterms:modified>
</cp:coreProperties>
</file>