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F7ED5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091184A1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0019C067" w14:textId="77777777" w:rsidR="00AA3A7D" w:rsidRPr="00FB7D34" w:rsidRDefault="00AA3A7D">
      <w:pPr>
        <w:spacing w:before="9" w:line="280" w:lineRule="exact"/>
        <w:rPr>
          <w:rFonts w:ascii="Arial" w:hAnsi="Arial" w:cs="Aria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0"/>
      </w:tblGrid>
      <w:tr w:rsidR="00AA3A7D" w:rsidRPr="00FB7D34" w14:paraId="126084BC" w14:textId="77777777">
        <w:trPr>
          <w:trHeight w:hRule="exact" w:val="304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6CD76" w14:textId="77777777" w:rsidR="00AA3A7D" w:rsidRPr="00FB7D34" w:rsidRDefault="00023E25">
            <w:pPr>
              <w:spacing w:line="220" w:lineRule="exact"/>
              <w:ind w:left="92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</w:rPr>
              <w:t>J</w:t>
            </w:r>
            <w:r w:rsidRPr="00FB7D34">
              <w:rPr>
                <w:rFonts w:ascii="Arial" w:eastAsia="Cambria" w:hAnsi="Arial" w:cs="Arial"/>
                <w:spacing w:val="2"/>
              </w:rPr>
              <w:t>o</w:t>
            </w:r>
            <w:r w:rsidRPr="00FB7D34">
              <w:rPr>
                <w:rFonts w:ascii="Arial" w:eastAsia="Cambria" w:hAnsi="Arial" w:cs="Arial"/>
                <w:spacing w:val="-3"/>
              </w:rPr>
              <w:t>u</w:t>
            </w:r>
            <w:r w:rsidRPr="00FB7D34">
              <w:rPr>
                <w:rFonts w:ascii="Arial" w:eastAsia="Cambria" w:hAnsi="Arial" w:cs="Arial"/>
                <w:spacing w:val="-6"/>
              </w:rPr>
              <w:t>r</w:t>
            </w:r>
            <w:r w:rsidRPr="00FB7D34">
              <w:rPr>
                <w:rFonts w:ascii="Arial" w:eastAsia="Cambria" w:hAnsi="Arial" w:cs="Arial"/>
                <w:spacing w:val="-4"/>
              </w:rPr>
              <w:t>n</w:t>
            </w:r>
            <w:r w:rsidRPr="00FB7D34">
              <w:rPr>
                <w:rFonts w:ascii="Arial" w:eastAsia="Cambria" w:hAnsi="Arial" w:cs="Arial"/>
                <w:spacing w:val="-5"/>
              </w:rPr>
              <w:t>a</w:t>
            </w:r>
            <w:r w:rsidRPr="00FB7D34">
              <w:rPr>
                <w:rFonts w:ascii="Arial" w:eastAsia="Cambria" w:hAnsi="Arial" w:cs="Arial"/>
              </w:rPr>
              <w:t>l</w:t>
            </w:r>
            <w:r w:rsidRPr="00FB7D34">
              <w:rPr>
                <w:rFonts w:ascii="Arial" w:eastAsia="Cambria" w:hAnsi="Arial" w:cs="Arial"/>
                <w:spacing w:val="20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2"/>
                <w:w w:val="104"/>
              </w:rPr>
              <w:t>N</w:t>
            </w:r>
            <w:r w:rsidRPr="00FB7D34">
              <w:rPr>
                <w:rFonts w:ascii="Arial" w:eastAsia="Cambria" w:hAnsi="Arial" w:cs="Arial"/>
                <w:spacing w:val="-5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spacing w:val="3"/>
                <w:w w:val="104"/>
              </w:rPr>
              <w:t>m</w:t>
            </w:r>
            <w:r w:rsidRPr="00FB7D34">
              <w:rPr>
                <w:rFonts w:ascii="Arial" w:eastAsia="Cambria" w:hAnsi="Arial" w:cs="Arial"/>
                <w:spacing w:val="-5"/>
                <w:w w:val="104"/>
              </w:rPr>
              <w:t>e</w:t>
            </w:r>
            <w:r w:rsidRPr="00FB7D34">
              <w:rPr>
                <w:rFonts w:ascii="Arial" w:eastAsia="Cambria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521D9" w14:textId="77777777" w:rsidR="00AA3A7D" w:rsidRPr="00FB7D34" w:rsidRDefault="00FB7D34">
            <w:pPr>
              <w:spacing w:line="240" w:lineRule="exact"/>
              <w:ind w:left="111"/>
              <w:rPr>
                <w:rFonts w:ascii="Arial" w:hAnsi="Arial" w:cs="Arial"/>
              </w:rPr>
            </w:pPr>
            <w:hyperlink r:id="rId5">
              <w:r w:rsidR="00023E25" w:rsidRPr="00FB7D34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As</w:t>
              </w:r>
              <w:r w:rsidR="00023E25" w:rsidRPr="00FB7D34">
                <w:rPr>
                  <w:rFonts w:ascii="Arial" w:hAnsi="Arial" w:cs="Arial"/>
                  <w:color w:val="0000FF"/>
                  <w:spacing w:val="-19"/>
                  <w:u w:val="single" w:color="0000FF"/>
                </w:rPr>
                <w:t>i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a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n</w:t>
              </w:r>
              <w:r w:rsidR="00023E25" w:rsidRPr="00FB7D34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 xml:space="preserve"> </w:t>
              </w:r>
              <w:proofErr w:type="spellStart"/>
              <w:r w:rsidR="00023E25" w:rsidRPr="00FB7D34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J</w:t>
              </w:r>
              <w:r w:rsidR="00023E25" w:rsidRPr="00FB7D34">
                <w:rPr>
                  <w:rFonts w:ascii="Arial" w:hAnsi="Arial" w:cs="Arial"/>
                  <w:color w:val="0000FF"/>
                  <w:spacing w:val="8"/>
                  <w:u w:val="single" w:color="0000FF"/>
                </w:rPr>
                <w:t>o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u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r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n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a</w:t>
              </w:r>
              <w:proofErr w:type="spellEnd"/>
              <w:r w:rsidR="00023E25" w:rsidRPr="00FB7D34">
                <w:rPr>
                  <w:rFonts w:ascii="Arial" w:hAnsi="Arial" w:cs="Arial"/>
                  <w:color w:val="0000FF"/>
                  <w:spacing w:val="-39"/>
                  <w:u w:val="single" w:color="0000FF"/>
                </w:rPr>
                <w:t xml:space="preserve"> 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l</w:t>
              </w:r>
              <w:r w:rsidR="00023E25" w:rsidRPr="00FB7D34">
                <w:rPr>
                  <w:rFonts w:ascii="Arial" w:hAnsi="Arial" w:cs="Arial"/>
                  <w:color w:val="0000FF"/>
                  <w:spacing w:val="-15"/>
                  <w:u w:val="single" w:color="0000FF"/>
                </w:rPr>
                <w:t xml:space="preserve"> 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o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f</w:t>
              </w:r>
              <w:r w:rsidR="00023E25" w:rsidRPr="00FB7D34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 xml:space="preserve"> 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R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e</w:t>
              </w:r>
              <w:r w:rsidR="00023E25" w:rsidRPr="00FB7D34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s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ea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r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c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h</w:t>
              </w:r>
              <w:r w:rsidR="00023E25" w:rsidRPr="00FB7D34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 xml:space="preserve"> 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a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n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d</w:t>
              </w:r>
              <w:r w:rsidR="00023E25" w:rsidRPr="00FB7D34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 xml:space="preserve"> 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R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e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v</w:t>
              </w:r>
              <w:r w:rsidR="00023E25" w:rsidRPr="00FB7D34">
                <w:rPr>
                  <w:rFonts w:ascii="Arial" w:hAnsi="Arial" w:cs="Arial"/>
                  <w:color w:val="0000FF"/>
                  <w:spacing w:val="-19"/>
                  <w:u w:val="single" w:color="0000FF"/>
                </w:rPr>
                <w:t>i</w:t>
              </w:r>
              <w:r w:rsidR="00023E25" w:rsidRPr="00FB7D34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e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w</w:t>
              </w:r>
              <w:r w:rsidR="00023E25" w:rsidRPr="00FB7D34">
                <w:rPr>
                  <w:rFonts w:ascii="Arial" w:hAnsi="Arial" w:cs="Arial"/>
                  <w:color w:val="0000FF"/>
                  <w:spacing w:val="22"/>
                  <w:u w:val="single" w:color="0000FF"/>
                </w:rPr>
                <w:t xml:space="preserve"> </w:t>
              </w:r>
              <w:r w:rsidR="00023E25" w:rsidRPr="00FB7D34">
                <w:rPr>
                  <w:rFonts w:ascii="Arial" w:hAnsi="Arial" w:cs="Arial"/>
                  <w:color w:val="0000FF"/>
                  <w:spacing w:val="-19"/>
                  <w:u w:val="single" w:color="0000FF"/>
                </w:rPr>
                <w:t>i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n</w:t>
              </w:r>
              <w:r w:rsidR="00023E25" w:rsidRPr="00FB7D34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 xml:space="preserve"> </w:t>
              </w:r>
              <w:proofErr w:type="spellStart"/>
              <w:r w:rsidR="00023E25" w:rsidRPr="00FB7D34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A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g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r</w:t>
              </w:r>
              <w:proofErr w:type="spellEnd"/>
              <w:r w:rsidR="00023E25" w:rsidRPr="00FB7D34">
                <w:rPr>
                  <w:rFonts w:ascii="Arial" w:hAnsi="Arial" w:cs="Arial"/>
                  <w:color w:val="0000FF"/>
                  <w:spacing w:val="-44"/>
                  <w:u w:val="single" w:color="0000FF"/>
                </w:rPr>
                <w:t xml:space="preserve"> </w:t>
              </w:r>
              <w:proofErr w:type="spellStart"/>
              <w:r w:rsidR="00023E25" w:rsidRPr="00FB7D34">
                <w:rPr>
                  <w:rFonts w:ascii="Arial" w:hAnsi="Arial" w:cs="Arial"/>
                  <w:color w:val="0000FF"/>
                  <w:spacing w:val="-19"/>
                  <w:u w:val="single" w:color="0000FF"/>
                </w:rPr>
                <w:t>i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c</w:t>
              </w:r>
              <w:proofErr w:type="spellEnd"/>
              <w:r w:rsidR="00023E25" w:rsidRPr="00FB7D34">
                <w:rPr>
                  <w:rFonts w:ascii="Arial" w:hAnsi="Arial" w:cs="Arial"/>
                  <w:color w:val="0000FF"/>
                  <w:spacing w:val="-39"/>
                  <w:u w:val="single" w:color="0000FF"/>
                </w:rPr>
                <w:t xml:space="preserve"> </w:t>
              </w:r>
              <w:proofErr w:type="spellStart"/>
              <w:r w:rsidR="00023E25" w:rsidRPr="00FB7D34">
                <w:rPr>
                  <w:rFonts w:ascii="Arial" w:hAnsi="Arial" w:cs="Arial"/>
                  <w:color w:val="0000FF"/>
                  <w:spacing w:val="8"/>
                  <w:u w:val="single" w:color="0000FF"/>
                </w:rPr>
                <w:t>u</w:t>
              </w:r>
              <w:r w:rsidR="00023E25" w:rsidRPr="00FB7D34">
                <w:rPr>
                  <w:rFonts w:ascii="Arial" w:hAnsi="Arial" w:cs="Arial"/>
                  <w:color w:val="0000FF"/>
                  <w:spacing w:val="-19"/>
                  <w:u w:val="single" w:color="0000FF"/>
                </w:rPr>
                <w:t>l</w:t>
              </w:r>
              <w:r w:rsidR="00023E25" w:rsidRPr="00FB7D34">
                <w:rPr>
                  <w:rFonts w:ascii="Arial" w:hAnsi="Arial" w:cs="Arial"/>
                  <w:color w:val="0000FF"/>
                  <w:spacing w:val="-3"/>
                  <w:u w:val="single" w:color="0000FF"/>
                </w:rPr>
                <w:t>t</w:t>
              </w:r>
              <w:r w:rsidR="00023E25" w:rsidRPr="00FB7D34">
                <w:rPr>
                  <w:rFonts w:ascii="Arial" w:hAnsi="Arial" w:cs="Arial"/>
                  <w:color w:val="0000FF"/>
                  <w:spacing w:val="-8"/>
                  <w:u w:val="single" w:color="0000FF"/>
                </w:rPr>
                <w:t>u</w:t>
              </w:r>
              <w:r w:rsidR="00023E25" w:rsidRPr="00FB7D34">
                <w:rPr>
                  <w:rFonts w:ascii="Arial" w:hAnsi="Arial" w:cs="Arial"/>
                  <w:color w:val="0000FF"/>
                  <w:u w:val="single" w:color="0000FF"/>
                </w:rPr>
                <w:t>re</w:t>
              </w:r>
              <w:proofErr w:type="spellEnd"/>
            </w:hyperlink>
          </w:p>
        </w:tc>
      </w:tr>
      <w:tr w:rsidR="00AA3A7D" w:rsidRPr="00FB7D34" w14:paraId="16137EF8" w14:textId="77777777">
        <w:trPr>
          <w:trHeight w:hRule="exact" w:val="304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0E05D" w14:textId="77777777" w:rsidR="00AA3A7D" w:rsidRPr="00FB7D34" w:rsidRDefault="00023E25">
            <w:pPr>
              <w:spacing w:line="220" w:lineRule="exact"/>
              <w:ind w:left="92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  <w:spacing w:val="6"/>
              </w:rPr>
              <w:t>M</w:t>
            </w:r>
            <w:r w:rsidRPr="00FB7D34">
              <w:rPr>
                <w:rFonts w:ascii="Arial" w:eastAsia="Cambria" w:hAnsi="Arial" w:cs="Arial"/>
                <w:spacing w:val="-5"/>
              </w:rPr>
              <w:t>a</w:t>
            </w:r>
            <w:r w:rsidRPr="00FB7D34">
              <w:rPr>
                <w:rFonts w:ascii="Arial" w:eastAsia="Cambria" w:hAnsi="Arial" w:cs="Arial"/>
                <w:spacing w:val="-4"/>
              </w:rPr>
              <w:t>n</w:t>
            </w:r>
            <w:r w:rsidRPr="00FB7D34">
              <w:rPr>
                <w:rFonts w:ascii="Arial" w:eastAsia="Cambria" w:hAnsi="Arial" w:cs="Arial"/>
                <w:spacing w:val="-3"/>
              </w:rPr>
              <w:t>u</w:t>
            </w:r>
            <w:r w:rsidRPr="00FB7D34">
              <w:rPr>
                <w:rFonts w:ascii="Arial" w:eastAsia="Cambria" w:hAnsi="Arial" w:cs="Arial"/>
                <w:spacing w:val="-9"/>
              </w:rPr>
              <w:t>s</w:t>
            </w:r>
            <w:r w:rsidRPr="00FB7D34">
              <w:rPr>
                <w:rFonts w:ascii="Arial" w:eastAsia="Cambria" w:hAnsi="Arial" w:cs="Arial"/>
                <w:spacing w:val="4"/>
              </w:rPr>
              <w:t>c</w:t>
            </w:r>
            <w:r w:rsidRPr="00FB7D34">
              <w:rPr>
                <w:rFonts w:ascii="Arial" w:eastAsia="Cambria" w:hAnsi="Arial" w:cs="Arial"/>
                <w:spacing w:val="-6"/>
              </w:rPr>
              <w:t>r</w:t>
            </w:r>
            <w:r w:rsidRPr="00FB7D34">
              <w:rPr>
                <w:rFonts w:ascii="Arial" w:eastAsia="Cambria" w:hAnsi="Arial" w:cs="Arial"/>
                <w:spacing w:val="6"/>
              </w:rPr>
              <w:t>i</w:t>
            </w:r>
            <w:r w:rsidRPr="00FB7D34">
              <w:rPr>
                <w:rFonts w:ascii="Arial" w:eastAsia="Cambria" w:hAnsi="Arial" w:cs="Arial"/>
                <w:spacing w:val="-4"/>
              </w:rPr>
              <w:t>p</w:t>
            </w:r>
            <w:r w:rsidRPr="00FB7D34">
              <w:rPr>
                <w:rFonts w:ascii="Arial" w:eastAsia="Cambria" w:hAnsi="Arial" w:cs="Arial"/>
              </w:rPr>
              <w:t>t</w:t>
            </w:r>
            <w:r w:rsidRPr="00FB7D34">
              <w:rPr>
                <w:rFonts w:ascii="Arial" w:eastAsia="Cambria" w:hAnsi="Arial" w:cs="Arial"/>
                <w:spacing w:val="21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2"/>
                <w:w w:val="104"/>
              </w:rPr>
              <w:t>N</w:t>
            </w:r>
            <w:r w:rsidRPr="00FB7D34">
              <w:rPr>
                <w:rFonts w:ascii="Arial" w:eastAsia="Cambria" w:hAnsi="Arial" w:cs="Arial"/>
                <w:spacing w:val="-19"/>
                <w:w w:val="104"/>
              </w:rPr>
              <w:t>u</w:t>
            </w:r>
            <w:r w:rsidRPr="00FB7D34">
              <w:rPr>
                <w:rFonts w:ascii="Arial" w:eastAsia="Cambria" w:hAnsi="Arial" w:cs="Arial"/>
                <w:spacing w:val="3"/>
                <w:w w:val="104"/>
              </w:rPr>
              <w:t>m</w:t>
            </w:r>
            <w:r w:rsidRPr="00FB7D34">
              <w:rPr>
                <w:rFonts w:ascii="Arial" w:eastAsia="Cambria" w:hAnsi="Arial" w:cs="Arial"/>
                <w:spacing w:val="-2"/>
                <w:w w:val="104"/>
              </w:rPr>
              <w:t>b</w:t>
            </w:r>
            <w:r w:rsidRPr="00FB7D34">
              <w:rPr>
                <w:rFonts w:ascii="Arial" w:eastAsia="Cambria" w:hAnsi="Arial" w:cs="Arial"/>
                <w:spacing w:val="-5"/>
                <w:w w:val="104"/>
              </w:rPr>
              <w:t>e</w:t>
            </w:r>
            <w:r w:rsidRPr="00FB7D34">
              <w:rPr>
                <w:rFonts w:ascii="Arial" w:eastAsia="Cambria" w:hAnsi="Arial" w:cs="Arial"/>
                <w:spacing w:val="-6"/>
                <w:w w:val="104"/>
              </w:rPr>
              <w:t>r</w:t>
            </w:r>
            <w:r w:rsidRPr="00FB7D34">
              <w:rPr>
                <w:rFonts w:ascii="Arial" w:eastAsia="Cambria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C0EE0" w14:textId="77777777" w:rsidR="00AA3A7D" w:rsidRPr="00FB7D34" w:rsidRDefault="00023E25">
            <w:pPr>
              <w:spacing w:before="1"/>
              <w:ind w:left="111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  <w:b/>
                <w:w w:val="104"/>
              </w:rPr>
              <w:t>Ms</w:t>
            </w:r>
            <w:r w:rsidRPr="00FB7D34">
              <w:rPr>
                <w:rFonts w:ascii="Arial" w:eastAsia="Cambria" w:hAnsi="Arial" w:cs="Arial"/>
                <w:b/>
                <w:spacing w:val="3"/>
                <w:w w:val="104"/>
              </w:rPr>
              <w:t>_</w:t>
            </w:r>
            <w:r w:rsidRPr="00FB7D34">
              <w:rPr>
                <w:rFonts w:ascii="Arial" w:eastAsia="Cambria" w:hAnsi="Arial" w:cs="Arial"/>
                <w:b/>
                <w:spacing w:val="-8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7"/>
                <w:w w:val="104"/>
              </w:rPr>
              <w:t>J</w:t>
            </w:r>
            <w:r w:rsidRPr="00FB7D34">
              <w:rPr>
                <w:rFonts w:ascii="Arial" w:eastAsia="Cambria" w:hAnsi="Arial" w:cs="Arial"/>
                <w:b/>
                <w:spacing w:val="-10"/>
                <w:w w:val="104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6"/>
                <w:w w:val="104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-8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13"/>
                <w:w w:val="104"/>
              </w:rPr>
              <w:t>_</w:t>
            </w:r>
            <w:r w:rsidRPr="00FB7D34">
              <w:rPr>
                <w:rFonts w:ascii="Arial" w:eastAsia="Cambria" w:hAnsi="Arial" w:cs="Arial"/>
                <w:b/>
                <w:spacing w:val="-11"/>
                <w:w w:val="104"/>
              </w:rPr>
              <w:t>2</w:t>
            </w:r>
            <w:r w:rsidRPr="00FB7D34">
              <w:rPr>
                <w:rFonts w:ascii="Arial" w:eastAsia="Cambria" w:hAnsi="Arial" w:cs="Arial"/>
                <w:b/>
                <w:spacing w:val="5"/>
                <w:w w:val="104"/>
              </w:rPr>
              <w:t>1</w:t>
            </w:r>
            <w:r w:rsidRPr="00FB7D34">
              <w:rPr>
                <w:rFonts w:ascii="Arial" w:eastAsia="Cambria" w:hAnsi="Arial" w:cs="Arial"/>
                <w:b/>
                <w:spacing w:val="-11"/>
                <w:w w:val="104"/>
              </w:rPr>
              <w:t>1</w:t>
            </w:r>
            <w:r w:rsidRPr="00FB7D34">
              <w:rPr>
                <w:rFonts w:ascii="Arial" w:eastAsia="Cambria" w:hAnsi="Arial" w:cs="Arial"/>
                <w:b/>
                <w:w w:val="104"/>
              </w:rPr>
              <w:t>1</w:t>
            </w:r>
          </w:p>
        </w:tc>
      </w:tr>
      <w:tr w:rsidR="00AA3A7D" w:rsidRPr="00FB7D34" w14:paraId="22C4B088" w14:textId="77777777">
        <w:trPr>
          <w:trHeight w:hRule="exact" w:val="65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AB089" w14:textId="77777777" w:rsidR="00AA3A7D" w:rsidRPr="00FB7D34" w:rsidRDefault="00023E25">
            <w:pPr>
              <w:spacing w:line="200" w:lineRule="exact"/>
              <w:ind w:left="92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  <w:spacing w:val="4"/>
              </w:rPr>
              <w:t>T</w:t>
            </w:r>
            <w:r w:rsidRPr="00FB7D34">
              <w:rPr>
                <w:rFonts w:ascii="Arial" w:eastAsia="Cambria" w:hAnsi="Arial" w:cs="Arial"/>
                <w:spacing w:val="6"/>
              </w:rPr>
              <w:t>i</w:t>
            </w:r>
            <w:r w:rsidRPr="00FB7D34">
              <w:rPr>
                <w:rFonts w:ascii="Arial" w:eastAsia="Cambria" w:hAnsi="Arial" w:cs="Arial"/>
                <w:spacing w:val="-6"/>
              </w:rPr>
              <w:t>t</w:t>
            </w:r>
            <w:r w:rsidRPr="00FB7D34">
              <w:rPr>
                <w:rFonts w:ascii="Arial" w:eastAsia="Cambria" w:hAnsi="Arial" w:cs="Arial"/>
                <w:spacing w:val="7"/>
              </w:rPr>
              <w:t>l</w:t>
            </w:r>
            <w:r w:rsidRPr="00FB7D34">
              <w:rPr>
                <w:rFonts w:ascii="Arial" w:eastAsia="Cambria" w:hAnsi="Arial" w:cs="Arial"/>
              </w:rPr>
              <w:t>e</w:t>
            </w:r>
            <w:r w:rsidRPr="00FB7D34">
              <w:rPr>
                <w:rFonts w:ascii="Arial" w:eastAsia="Cambria" w:hAnsi="Arial" w:cs="Arial"/>
                <w:spacing w:val="-2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1"/>
              </w:rPr>
              <w:t>o</w:t>
            </w:r>
            <w:r w:rsidRPr="00FB7D34">
              <w:rPr>
                <w:rFonts w:ascii="Arial" w:eastAsia="Cambria" w:hAnsi="Arial" w:cs="Arial"/>
              </w:rPr>
              <w:t>f</w:t>
            </w:r>
            <w:r w:rsidRPr="00FB7D34">
              <w:rPr>
                <w:rFonts w:ascii="Arial" w:eastAsia="Cambria" w:hAnsi="Arial" w:cs="Arial"/>
                <w:spacing w:val="12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-6"/>
              </w:rPr>
              <w:t>t</w:t>
            </w:r>
            <w:r w:rsidRPr="00FB7D34">
              <w:rPr>
                <w:rFonts w:ascii="Arial" w:eastAsia="Cambria" w:hAnsi="Arial" w:cs="Arial"/>
                <w:spacing w:val="-3"/>
              </w:rPr>
              <w:t>h</w:t>
            </w:r>
            <w:r w:rsidRPr="00FB7D34">
              <w:rPr>
                <w:rFonts w:ascii="Arial" w:eastAsia="Cambria" w:hAnsi="Arial" w:cs="Arial"/>
              </w:rPr>
              <w:t>e</w:t>
            </w:r>
            <w:r w:rsidRPr="00FB7D34">
              <w:rPr>
                <w:rFonts w:ascii="Arial" w:eastAsia="Cambria" w:hAnsi="Arial" w:cs="Arial"/>
                <w:spacing w:val="-6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6"/>
                <w:w w:val="104"/>
              </w:rPr>
              <w:t>M</w:t>
            </w:r>
            <w:r w:rsidRPr="00FB7D34">
              <w:rPr>
                <w:rFonts w:ascii="Arial" w:eastAsia="Cambria" w:hAnsi="Arial" w:cs="Arial"/>
                <w:spacing w:val="-5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spacing w:val="-4"/>
                <w:w w:val="104"/>
              </w:rPr>
              <w:t>n</w:t>
            </w:r>
            <w:r w:rsidRPr="00FB7D34">
              <w:rPr>
                <w:rFonts w:ascii="Arial" w:eastAsia="Cambria" w:hAnsi="Arial" w:cs="Arial"/>
                <w:spacing w:val="-19"/>
                <w:w w:val="104"/>
              </w:rPr>
              <w:t>u</w:t>
            </w:r>
            <w:r w:rsidRPr="00FB7D34">
              <w:rPr>
                <w:rFonts w:ascii="Arial" w:eastAsia="Cambria" w:hAnsi="Arial" w:cs="Arial"/>
                <w:spacing w:val="7"/>
                <w:w w:val="104"/>
              </w:rPr>
              <w:t>s</w:t>
            </w:r>
            <w:r w:rsidRPr="00FB7D34">
              <w:rPr>
                <w:rFonts w:ascii="Arial" w:eastAsia="Cambria" w:hAnsi="Arial" w:cs="Arial"/>
                <w:spacing w:val="4"/>
                <w:w w:val="104"/>
              </w:rPr>
              <w:t>c</w:t>
            </w:r>
            <w:r w:rsidRPr="00FB7D34">
              <w:rPr>
                <w:rFonts w:ascii="Arial" w:eastAsia="Cambria" w:hAnsi="Arial" w:cs="Arial"/>
                <w:spacing w:val="-22"/>
                <w:w w:val="104"/>
              </w:rPr>
              <w:t>r</w:t>
            </w:r>
            <w:r w:rsidRPr="00FB7D34">
              <w:rPr>
                <w:rFonts w:ascii="Arial" w:eastAsia="Cambria" w:hAnsi="Arial" w:cs="Arial"/>
                <w:spacing w:val="6"/>
                <w:w w:val="104"/>
              </w:rPr>
              <w:t>i</w:t>
            </w:r>
            <w:r w:rsidRPr="00FB7D34">
              <w:rPr>
                <w:rFonts w:ascii="Arial" w:eastAsia="Cambria" w:hAnsi="Arial" w:cs="Arial"/>
                <w:spacing w:val="-4"/>
                <w:w w:val="104"/>
              </w:rPr>
              <w:t>p</w:t>
            </w:r>
            <w:r w:rsidRPr="00FB7D34">
              <w:rPr>
                <w:rFonts w:ascii="Arial" w:eastAsia="Cambria" w:hAnsi="Arial" w:cs="Arial"/>
                <w:spacing w:val="-6"/>
                <w:w w:val="104"/>
              </w:rPr>
              <w:t>t</w:t>
            </w:r>
            <w:r w:rsidRPr="00FB7D34">
              <w:rPr>
                <w:rFonts w:ascii="Arial" w:eastAsia="Cambria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33357" w14:textId="77777777" w:rsidR="00AA3A7D" w:rsidRPr="00FB7D34" w:rsidRDefault="00AA3A7D">
            <w:pPr>
              <w:spacing w:before="8" w:line="160" w:lineRule="exact"/>
              <w:rPr>
                <w:rFonts w:ascii="Arial" w:hAnsi="Arial" w:cs="Arial"/>
              </w:rPr>
            </w:pPr>
          </w:p>
          <w:p w14:paraId="32E55398" w14:textId="77777777" w:rsidR="00AA3A7D" w:rsidRPr="00FB7D34" w:rsidRDefault="00023E25">
            <w:pPr>
              <w:ind w:left="111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  <w:b/>
                <w:spacing w:val="-7"/>
              </w:rPr>
              <w:t>G</w:t>
            </w: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-9"/>
              </w:rPr>
              <w:t>W</w:t>
            </w:r>
            <w:r w:rsidRPr="00FB7D34">
              <w:rPr>
                <w:rFonts w:ascii="Arial" w:eastAsia="Cambria" w:hAnsi="Arial" w:cs="Arial"/>
                <w:b/>
                <w:spacing w:val="-5"/>
              </w:rPr>
              <w:t>T</w:t>
            </w:r>
            <w:r w:rsidRPr="00FB7D34">
              <w:rPr>
                <w:rFonts w:ascii="Arial" w:eastAsia="Cambria" w:hAnsi="Arial" w:cs="Arial"/>
                <w:b/>
              </w:rPr>
              <w:t>H</w:t>
            </w:r>
            <w:r w:rsidRPr="00FB7D34">
              <w:rPr>
                <w:rFonts w:ascii="Arial" w:eastAsia="Cambria" w:hAnsi="Arial" w:cs="Arial"/>
                <w:b/>
                <w:spacing w:val="33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24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FB7D34">
              <w:rPr>
                <w:rFonts w:ascii="Arial" w:eastAsia="Cambria" w:hAnsi="Arial" w:cs="Arial"/>
                <w:b/>
              </w:rPr>
              <w:t>D</w:t>
            </w:r>
            <w:r w:rsidRPr="00FB7D34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4"/>
              </w:rPr>
              <w:t>Y</w:t>
            </w:r>
            <w:r w:rsidRPr="00FB7D34">
              <w:rPr>
                <w:rFonts w:ascii="Arial" w:eastAsia="Cambria" w:hAnsi="Arial" w:cs="Arial"/>
                <w:b/>
                <w:spacing w:val="-9"/>
              </w:rPr>
              <w:t>I</w:t>
            </w:r>
            <w:r w:rsidRPr="00FB7D34">
              <w:rPr>
                <w:rFonts w:ascii="Arial" w:eastAsia="Cambria" w:hAnsi="Arial" w:cs="Arial"/>
                <w:b/>
                <w:spacing w:val="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L</w:t>
            </w:r>
            <w:r w:rsidRPr="00FB7D34">
              <w:rPr>
                <w:rFonts w:ascii="Arial" w:eastAsia="Cambria" w:hAnsi="Arial" w:cs="Arial"/>
                <w:b/>
              </w:rPr>
              <w:t>D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0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-11"/>
              </w:rPr>
              <w:t>S</w:t>
            </w:r>
            <w:r w:rsidRPr="00FB7D34">
              <w:rPr>
                <w:rFonts w:ascii="Arial" w:eastAsia="Cambria" w:hAnsi="Arial" w:cs="Arial"/>
                <w:b/>
              </w:rPr>
              <w:t>P</w:t>
            </w:r>
            <w:r w:rsidRPr="00FB7D34">
              <w:rPr>
                <w:rFonts w:ascii="Arial" w:eastAsia="Cambria" w:hAnsi="Arial" w:cs="Arial"/>
                <w:b/>
                <w:spacing w:val="-16"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FB7D34">
              <w:rPr>
                <w:rFonts w:ascii="Arial" w:eastAsia="Cambria" w:hAnsi="Arial" w:cs="Arial"/>
                <w:b/>
                <w:spacing w:val="-11"/>
              </w:rPr>
              <w:t>S</w:t>
            </w:r>
            <w:r w:rsidRPr="00FB7D34">
              <w:rPr>
                <w:rFonts w:ascii="Arial" w:eastAsia="Cambria" w:hAnsi="Arial" w:cs="Arial"/>
                <w:b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35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</w:rPr>
              <w:t>OF</w:t>
            </w:r>
            <w:r w:rsidRPr="00FB7D34">
              <w:rPr>
                <w:rFonts w:ascii="Arial" w:eastAsia="Cambria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7"/>
              </w:rPr>
              <w:t>G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10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D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E</w:t>
            </w:r>
            <w:r w:rsidRPr="00FB7D34">
              <w:rPr>
                <w:rFonts w:ascii="Arial" w:eastAsia="Cambria" w:hAnsi="Arial" w:cs="Arial"/>
                <w:b/>
              </w:rPr>
              <w:t>N</w:t>
            </w:r>
            <w:r w:rsidRPr="00FB7D34">
              <w:rPr>
                <w:rFonts w:ascii="Arial" w:eastAsia="Cambria" w:hAnsi="Arial" w:cs="Arial"/>
                <w:b/>
                <w:spacing w:val="21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-7"/>
              </w:rPr>
              <w:t>G</w:t>
            </w:r>
            <w:r w:rsidRPr="00FB7D34">
              <w:rPr>
                <w:rFonts w:ascii="Arial" w:eastAsia="Cambria" w:hAnsi="Arial" w:cs="Arial"/>
                <w:b/>
              </w:rPr>
              <w:t>G</w:t>
            </w:r>
            <w:r w:rsidRPr="00FB7D34">
              <w:rPr>
                <w:rFonts w:ascii="Arial" w:eastAsia="Cambria" w:hAnsi="Arial" w:cs="Arial"/>
                <w:b/>
                <w:spacing w:val="12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5"/>
              </w:rPr>
              <w:t>(</w:t>
            </w:r>
            <w:r w:rsidRPr="00FB7D34">
              <w:rPr>
                <w:rFonts w:ascii="Arial" w:eastAsia="Cambria" w:hAnsi="Arial" w:cs="Arial"/>
                <w:b/>
                <w:spacing w:val="-11"/>
              </w:rPr>
              <w:t>S</w:t>
            </w:r>
            <w:r w:rsidRPr="00FB7D34">
              <w:rPr>
                <w:rFonts w:ascii="Arial" w:eastAsia="Cambria" w:hAnsi="Arial" w:cs="Arial"/>
                <w:b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L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13"/>
              </w:rPr>
              <w:t>N</w:t>
            </w:r>
            <w:r w:rsidRPr="00FB7D34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FB7D34">
              <w:rPr>
                <w:rFonts w:ascii="Arial" w:eastAsia="Cambria" w:hAnsi="Arial" w:cs="Arial"/>
                <w:b/>
              </w:rPr>
              <w:t>M</w:t>
            </w:r>
            <w:r w:rsidRPr="00FB7D34">
              <w:rPr>
                <w:rFonts w:ascii="Arial" w:eastAsia="Cambria" w:hAnsi="Arial" w:cs="Arial"/>
                <w:b/>
                <w:spacing w:val="28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6"/>
              </w:rPr>
              <w:t>M</w:t>
            </w:r>
            <w:r w:rsidRPr="00FB7D34">
              <w:rPr>
                <w:rFonts w:ascii="Arial" w:eastAsia="Cambria" w:hAnsi="Arial" w:cs="Arial"/>
                <w:b/>
                <w:spacing w:val="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L</w:t>
            </w:r>
            <w:r w:rsidRPr="00FB7D34">
              <w:rPr>
                <w:rFonts w:ascii="Arial" w:eastAsia="Cambria" w:hAnsi="Arial" w:cs="Arial"/>
                <w:b/>
                <w:spacing w:val="-17"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FB7D34">
              <w:rPr>
                <w:rFonts w:ascii="Arial" w:eastAsia="Cambria" w:hAnsi="Arial" w:cs="Arial"/>
                <w:b/>
                <w:spacing w:val="-7"/>
              </w:rPr>
              <w:t>G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FB7D34">
              <w:rPr>
                <w:rFonts w:ascii="Arial" w:eastAsia="Cambria" w:hAnsi="Arial" w:cs="Arial"/>
                <w:b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43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L</w:t>
            </w:r>
            <w:r w:rsidRPr="00FB7D34">
              <w:rPr>
                <w:rFonts w:ascii="Arial" w:eastAsia="Cambria" w:hAnsi="Arial" w:cs="Arial"/>
                <w:b/>
              </w:rPr>
              <w:t>.)</w:t>
            </w:r>
            <w:r w:rsidRPr="00FB7D34">
              <w:rPr>
                <w:rFonts w:ascii="Arial" w:eastAsia="Cambria" w:hAnsi="Arial" w:cs="Arial"/>
                <w:b/>
                <w:spacing w:val="9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21"/>
              </w:rPr>
              <w:t>T</w:t>
            </w:r>
            <w:r w:rsidRPr="00FB7D34">
              <w:rPr>
                <w:rFonts w:ascii="Arial" w:eastAsia="Cambria" w:hAnsi="Arial" w:cs="Arial"/>
                <w:b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14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1"/>
              </w:rPr>
              <w:t>S</w:t>
            </w:r>
            <w:r w:rsidRPr="00FB7D34">
              <w:rPr>
                <w:rFonts w:ascii="Arial" w:eastAsia="Cambria" w:hAnsi="Arial" w:cs="Arial"/>
                <w:b/>
                <w:spacing w:val="-13"/>
              </w:rPr>
              <w:t>U</w:t>
            </w: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-6"/>
              </w:rPr>
              <w:t xml:space="preserve"> -</w:t>
            </w:r>
            <w:r w:rsidRPr="00FB7D34">
              <w:rPr>
                <w:rFonts w:ascii="Arial" w:eastAsia="Cambria" w:hAnsi="Arial" w:cs="Arial"/>
                <w:b/>
                <w:spacing w:val="-22"/>
              </w:rPr>
              <w:t>G</w:t>
            </w: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</w:rPr>
              <w:t>OW</w:t>
            </w:r>
            <w:r w:rsidRPr="00FB7D34">
              <w:rPr>
                <w:rFonts w:ascii="Arial" w:eastAsia="Cambria" w:hAnsi="Arial" w:cs="Arial"/>
                <w:b/>
                <w:spacing w:val="5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L</w:t>
            </w:r>
            <w:r w:rsidRPr="00FB7D34">
              <w:rPr>
                <w:rFonts w:ascii="Arial" w:eastAsia="Cambria" w:hAnsi="Arial" w:cs="Arial"/>
                <w:b/>
                <w:spacing w:val="-9"/>
              </w:rPr>
              <w:t>I</w:t>
            </w:r>
            <w:r w:rsidRPr="00FB7D34">
              <w:rPr>
                <w:rFonts w:ascii="Arial" w:eastAsia="Cambria" w:hAnsi="Arial" w:cs="Arial"/>
                <w:b/>
              </w:rPr>
              <w:t>Q</w:t>
            </w:r>
            <w:r w:rsidRPr="00FB7D34">
              <w:rPr>
                <w:rFonts w:ascii="Arial" w:eastAsia="Cambria" w:hAnsi="Arial" w:cs="Arial"/>
                <w:b/>
                <w:spacing w:val="-13"/>
              </w:rPr>
              <w:t>U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</w:rPr>
              <w:t>D</w:t>
            </w:r>
            <w:r w:rsidRPr="00FB7D34">
              <w:rPr>
                <w:rFonts w:ascii="Arial" w:eastAsia="Cambria" w:hAnsi="Arial" w:cs="Arial"/>
                <w:b/>
                <w:spacing w:val="28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9"/>
              </w:rPr>
              <w:t>F</w:t>
            </w:r>
            <w:r w:rsidRPr="00FB7D34">
              <w:rPr>
                <w:rFonts w:ascii="Arial" w:eastAsia="Cambria" w:hAnsi="Arial" w:cs="Arial"/>
                <w:b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-3"/>
              </w:rPr>
              <w:t>L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  <w:spacing w:val="-24"/>
              </w:rPr>
              <w:t>A</w:t>
            </w:r>
            <w:r w:rsidRPr="00FB7D34">
              <w:rPr>
                <w:rFonts w:ascii="Arial" w:eastAsia="Cambria" w:hAnsi="Arial" w:cs="Arial"/>
                <w:b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38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7"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-7"/>
              </w:rPr>
              <w:t>G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13"/>
              </w:rPr>
              <w:t>N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</w:rPr>
              <w:t>C</w:t>
            </w:r>
            <w:r w:rsidRPr="00FB7D34">
              <w:rPr>
                <w:rFonts w:ascii="Arial" w:eastAsia="Cambria" w:hAnsi="Arial" w:cs="Arial"/>
                <w:b/>
                <w:spacing w:val="31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9"/>
              </w:rPr>
              <w:t>F</w:t>
            </w:r>
            <w:r w:rsidRPr="00FB7D34">
              <w:rPr>
                <w:rFonts w:ascii="Arial" w:eastAsia="Cambria" w:hAnsi="Arial" w:cs="Arial"/>
                <w:b/>
                <w:spacing w:val="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-21"/>
              </w:rPr>
              <w:t>T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  <w:spacing w:val="-18"/>
              </w:rPr>
              <w:t>L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  <w:spacing w:val="-6"/>
              </w:rPr>
              <w:t>Z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E</w:t>
            </w:r>
            <w:r w:rsidRPr="00FB7D34">
              <w:rPr>
                <w:rFonts w:ascii="Arial" w:eastAsia="Cambria" w:hAnsi="Arial" w:cs="Arial"/>
                <w:b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38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9"/>
              </w:rPr>
              <w:t>I</w:t>
            </w:r>
            <w:r w:rsidRPr="00FB7D34">
              <w:rPr>
                <w:rFonts w:ascii="Arial" w:eastAsia="Cambria" w:hAnsi="Arial" w:cs="Arial"/>
                <w:b/>
              </w:rPr>
              <w:t>N</w:t>
            </w:r>
            <w:r w:rsidRPr="00FB7D34">
              <w:rPr>
                <w:rFonts w:ascii="Arial" w:eastAsia="Cambria" w:hAnsi="Arial" w:cs="Arial"/>
                <w:b/>
                <w:spacing w:val="14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-25"/>
              </w:rPr>
              <w:t>W</w:t>
            </w:r>
            <w:r w:rsidRPr="00FB7D34">
              <w:rPr>
                <w:rFonts w:ascii="Arial" w:eastAsia="Cambria" w:hAnsi="Arial" w:cs="Arial"/>
                <w:b/>
                <w:spacing w:val="-8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-10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</w:rPr>
              <w:t>,</w:t>
            </w:r>
            <w:r w:rsidRPr="00FB7D34">
              <w:rPr>
                <w:rFonts w:ascii="Arial" w:eastAsia="Cambria" w:hAnsi="Arial" w:cs="Arial"/>
                <w:b/>
                <w:spacing w:val="21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7"/>
              </w:rPr>
              <w:t>I</w:t>
            </w:r>
            <w:r w:rsidRPr="00FB7D34">
              <w:rPr>
                <w:rFonts w:ascii="Arial" w:eastAsia="Cambria" w:hAnsi="Arial" w:cs="Arial"/>
                <w:b/>
                <w:spacing w:val="-16"/>
              </w:rPr>
              <w:t>M</w:t>
            </w:r>
            <w:r w:rsidRPr="00FB7D34">
              <w:rPr>
                <w:rFonts w:ascii="Arial" w:eastAsia="Cambria" w:hAnsi="Arial" w:cs="Arial"/>
                <w:b/>
              </w:rPr>
              <w:t>O</w:t>
            </w:r>
            <w:r w:rsidRPr="00FB7D34">
              <w:rPr>
                <w:rFonts w:ascii="Arial" w:eastAsia="Cambria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11"/>
                <w:w w:val="104"/>
              </w:rPr>
              <w:t>S</w:t>
            </w:r>
            <w:r w:rsidRPr="00FB7D34">
              <w:rPr>
                <w:rFonts w:ascii="Arial" w:eastAsia="Cambria" w:hAnsi="Arial" w:cs="Arial"/>
                <w:b/>
                <w:spacing w:val="-5"/>
                <w:w w:val="104"/>
              </w:rPr>
              <w:t>T</w:t>
            </w:r>
            <w:r w:rsidRPr="00FB7D34">
              <w:rPr>
                <w:rFonts w:ascii="Arial" w:eastAsia="Cambria" w:hAnsi="Arial" w:cs="Arial"/>
                <w:b/>
                <w:spacing w:val="-8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5"/>
                <w:w w:val="104"/>
              </w:rPr>
              <w:t>T</w:t>
            </w:r>
            <w:r w:rsidRPr="00FB7D34">
              <w:rPr>
                <w:rFonts w:ascii="Arial" w:eastAsia="Cambria" w:hAnsi="Arial" w:cs="Arial"/>
                <w:b/>
                <w:w w:val="104"/>
              </w:rPr>
              <w:t>E</w:t>
            </w:r>
          </w:p>
        </w:tc>
      </w:tr>
      <w:tr w:rsidR="00AA3A7D" w:rsidRPr="00FB7D34" w14:paraId="4D137C4D" w14:textId="77777777">
        <w:trPr>
          <w:trHeight w:hRule="exact" w:val="336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521BA" w14:textId="77777777" w:rsidR="00AA3A7D" w:rsidRPr="00FB7D34" w:rsidRDefault="00023E25">
            <w:pPr>
              <w:spacing w:line="200" w:lineRule="exact"/>
              <w:ind w:left="92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  <w:spacing w:val="4"/>
              </w:rPr>
              <w:t>T</w:t>
            </w:r>
            <w:r w:rsidRPr="00FB7D34">
              <w:rPr>
                <w:rFonts w:ascii="Arial" w:eastAsia="Cambria" w:hAnsi="Arial" w:cs="Arial"/>
                <w:spacing w:val="7"/>
              </w:rPr>
              <w:t>y</w:t>
            </w:r>
            <w:r w:rsidRPr="00FB7D34">
              <w:rPr>
                <w:rFonts w:ascii="Arial" w:eastAsia="Cambria" w:hAnsi="Arial" w:cs="Arial"/>
                <w:spacing w:val="-4"/>
              </w:rPr>
              <w:t>p</w:t>
            </w:r>
            <w:r w:rsidRPr="00FB7D34">
              <w:rPr>
                <w:rFonts w:ascii="Arial" w:eastAsia="Cambria" w:hAnsi="Arial" w:cs="Arial"/>
              </w:rPr>
              <w:t xml:space="preserve">e </w:t>
            </w:r>
            <w:r w:rsidRPr="00FB7D34">
              <w:rPr>
                <w:rFonts w:ascii="Arial" w:eastAsia="Cambria" w:hAnsi="Arial" w:cs="Arial"/>
                <w:spacing w:val="1"/>
              </w:rPr>
              <w:t>o</w:t>
            </w:r>
            <w:r w:rsidRPr="00FB7D34">
              <w:rPr>
                <w:rFonts w:ascii="Arial" w:eastAsia="Cambria" w:hAnsi="Arial" w:cs="Arial"/>
              </w:rPr>
              <w:t>f</w:t>
            </w:r>
            <w:r w:rsidRPr="00FB7D34">
              <w:rPr>
                <w:rFonts w:ascii="Arial" w:eastAsia="Cambria" w:hAnsi="Arial" w:cs="Arial"/>
                <w:spacing w:val="12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-6"/>
              </w:rPr>
              <w:t>t</w:t>
            </w:r>
            <w:r w:rsidRPr="00FB7D34">
              <w:rPr>
                <w:rFonts w:ascii="Arial" w:eastAsia="Cambria" w:hAnsi="Arial" w:cs="Arial"/>
                <w:spacing w:val="-3"/>
              </w:rPr>
              <w:t>h</w:t>
            </w:r>
            <w:r w:rsidRPr="00FB7D34">
              <w:rPr>
                <w:rFonts w:ascii="Arial" w:eastAsia="Cambria" w:hAnsi="Arial" w:cs="Arial"/>
              </w:rPr>
              <w:t>e</w:t>
            </w:r>
            <w:r w:rsidRPr="00FB7D34">
              <w:rPr>
                <w:rFonts w:ascii="Arial" w:eastAsia="Cambria" w:hAnsi="Arial" w:cs="Arial"/>
                <w:spacing w:val="-6"/>
              </w:rPr>
              <w:t xml:space="preserve"> </w:t>
            </w:r>
            <w:r w:rsidRPr="00FB7D34">
              <w:rPr>
                <w:rFonts w:ascii="Arial" w:eastAsia="Cambria" w:hAnsi="Arial" w:cs="Arial"/>
                <w:spacing w:val="-2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spacing w:val="-6"/>
                <w:w w:val="104"/>
              </w:rPr>
              <w:t>rt</w:t>
            </w:r>
            <w:r w:rsidRPr="00FB7D34">
              <w:rPr>
                <w:rFonts w:ascii="Arial" w:eastAsia="Cambria" w:hAnsi="Arial" w:cs="Arial"/>
                <w:spacing w:val="6"/>
                <w:w w:val="104"/>
              </w:rPr>
              <w:t>i</w:t>
            </w:r>
            <w:r w:rsidRPr="00FB7D34">
              <w:rPr>
                <w:rFonts w:ascii="Arial" w:eastAsia="Cambria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eastAsia="Cambria" w:hAnsi="Arial" w:cs="Arial"/>
                <w:spacing w:val="7"/>
                <w:w w:val="104"/>
              </w:rPr>
              <w:t>l</w:t>
            </w:r>
            <w:r w:rsidRPr="00FB7D34">
              <w:rPr>
                <w:rFonts w:ascii="Arial" w:eastAsia="Cambria" w:hAnsi="Arial" w:cs="Arial"/>
                <w:w w:val="104"/>
              </w:rPr>
              <w:t>e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BD1FC" w14:textId="77777777" w:rsidR="00AA3A7D" w:rsidRPr="00FB7D34" w:rsidRDefault="00023E25">
            <w:pPr>
              <w:spacing w:before="33"/>
              <w:ind w:left="111"/>
              <w:rPr>
                <w:rFonts w:ascii="Arial" w:eastAsia="Cambria" w:hAnsi="Arial" w:cs="Arial"/>
              </w:rPr>
            </w:pPr>
            <w:r w:rsidRPr="00FB7D34">
              <w:rPr>
                <w:rFonts w:ascii="Arial" w:eastAsia="Cambria" w:hAnsi="Arial" w:cs="Arial"/>
                <w:b/>
                <w:spacing w:val="6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1"/>
              </w:rPr>
              <w:t>e</w:t>
            </w:r>
            <w:r w:rsidRPr="00FB7D34">
              <w:rPr>
                <w:rFonts w:ascii="Arial" w:eastAsia="Cambria" w:hAnsi="Arial" w:cs="Arial"/>
                <w:b/>
                <w:spacing w:val="-15"/>
              </w:rPr>
              <w:t>s</w:t>
            </w:r>
            <w:r w:rsidRPr="00FB7D34">
              <w:rPr>
                <w:rFonts w:ascii="Arial" w:eastAsia="Cambria" w:hAnsi="Arial" w:cs="Arial"/>
                <w:b/>
                <w:spacing w:val="1"/>
              </w:rPr>
              <w:t>e</w:t>
            </w:r>
            <w:r w:rsidRPr="00FB7D34">
              <w:rPr>
                <w:rFonts w:ascii="Arial" w:eastAsia="Cambria" w:hAnsi="Arial" w:cs="Arial"/>
                <w:b/>
              </w:rPr>
              <w:t>ar</w:t>
            </w:r>
            <w:r w:rsidRPr="00FB7D34">
              <w:rPr>
                <w:rFonts w:ascii="Arial" w:eastAsia="Cambria" w:hAnsi="Arial" w:cs="Arial"/>
                <w:b/>
                <w:spacing w:val="-18"/>
              </w:rPr>
              <w:t>c</w:t>
            </w:r>
            <w:r w:rsidRPr="00FB7D34">
              <w:rPr>
                <w:rFonts w:ascii="Arial" w:eastAsia="Cambria" w:hAnsi="Arial" w:cs="Arial"/>
                <w:b/>
              </w:rPr>
              <w:t>h</w:t>
            </w:r>
            <w:r w:rsidRPr="00FB7D34">
              <w:rPr>
                <w:rFonts w:ascii="Arial" w:eastAsia="Cambria" w:hAnsi="Arial" w:cs="Arial"/>
                <w:b/>
                <w:spacing w:val="41"/>
              </w:rPr>
              <w:t xml:space="preserve"> </w:t>
            </w:r>
            <w:r w:rsidRPr="00FB7D34">
              <w:rPr>
                <w:rFonts w:ascii="Arial" w:eastAsia="Cambria" w:hAnsi="Arial" w:cs="Arial"/>
                <w:b/>
                <w:spacing w:val="-8"/>
                <w:w w:val="104"/>
              </w:rPr>
              <w:t>A</w:t>
            </w:r>
            <w:r w:rsidRPr="00FB7D34">
              <w:rPr>
                <w:rFonts w:ascii="Arial" w:eastAsia="Cambria" w:hAnsi="Arial" w:cs="Arial"/>
                <w:b/>
                <w:spacing w:val="-16"/>
                <w:w w:val="104"/>
              </w:rPr>
              <w:t>r</w:t>
            </w:r>
            <w:r w:rsidRPr="00FB7D34">
              <w:rPr>
                <w:rFonts w:ascii="Arial" w:eastAsia="Cambria" w:hAnsi="Arial" w:cs="Arial"/>
                <w:b/>
                <w:spacing w:val="4"/>
                <w:w w:val="104"/>
              </w:rPr>
              <w:t>t</w:t>
            </w:r>
            <w:r w:rsidRPr="00FB7D34">
              <w:rPr>
                <w:rFonts w:ascii="Arial" w:eastAsia="Cambria" w:hAnsi="Arial" w:cs="Arial"/>
                <w:b/>
                <w:spacing w:val="-1"/>
                <w:w w:val="104"/>
              </w:rPr>
              <w:t>ic</w:t>
            </w:r>
            <w:r w:rsidRPr="00FB7D34">
              <w:rPr>
                <w:rFonts w:ascii="Arial" w:eastAsia="Cambria" w:hAnsi="Arial" w:cs="Arial"/>
                <w:b/>
                <w:w w:val="104"/>
              </w:rPr>
              <w:t>le</w:t>
            </w:r>
          </w:p>
        </w:tc>
      </w:tr>
    </w:tbl>
    <w:p w14:paraId="7F9461F2" w14:textId="77777777" w:rsidR="00AA3A7D" w:rsidRPr="00FB7D34" w:rsidRDefault="00AA3A7D">
      <w:pPr>
        <w:spacing w:line="180" w:lineRule="exact"/>
        <w:rPr>
          <w:rFonts w:ascii="Arial" w:hAnsi="Arial" w:cs="Arial"/>
        </w:rPr>
      </w:pPr>
    </w:p>
    <w:p w14:paraId="30582C49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1A7C22A" w14:textId="77777777" w:rsidR="00AA3A7D" w:rsidRPr="00FB7D34" w:rsidRDefault="00AA3A7D">
      <w:pPr>
        <w:spacing w:before="3" w:line="220" w:lineRule="exact"/>
        <w:rPr>
          <w:rFonts w:ascii="Arial" w:hAnsi="Arial" w:cs="Arial"/>
        </w:rPr>
      </w:pPr>
    </w:p>
    <w:p w14:paraId="5BD09056" w14:textId="77777777" w:rsidR="00AA3A7D" w:rsidRPr="00FB7D34" w:rsidRDefault="00FB7D34">
      <w:pPr>
        <w:spacing w:before="40" w:line="220" w:lineRule="exact"/>
        <w:ind w:left="241"/>
        <w:rPr>
          <w:rFonts w:ascii="Arial" w:hAnsi="Arial" w:cs="Arial"/>
        </w:rPr>
      </w:pPr>
      <w:r w:rsidRPr="00FB7D34">
        <w:rPr>
          <w:rFonts w:ascii="Arial" w:hAnsi="Arial" w:cs="Arial"/>
        </w:rPr>
        <w:pict w14:anchorId="153C39F2">
          <v:group id="_x0000_s1054" style="position:absolute;left:0;text-align:left;margin-left:338.95pt;margin-top:37.25pt;width:430.9pt;height:23.45pt;z-index:-251661312;mso-position-horizontal-relative:page" coordorigin="6779,745" coordsize="8618,469">
            <v:shape id="_x0000_s1056" style="position:absolute;left:6789;top:755;width:8598;height:225" coordorigin="6789,755" coordsize="8598,225" path="m6789,980r8598,l15387,755r-8598,l6789,980xe" fillcolor="yellow" stroked="f">
              <v:path arrowok="t"/>
            </v:shape>
            <v:shape id="_x0000_s1055" style="position:absolute;left:6789;top:980;width:625;height:224" coordorigin="6789,980" coordsize="625,224" path="m6789,1204r624,l7413,980r-624,l6789,1204xe" fillcolor="yellow" stroked="f">
              <v:path arrowok="t"/>
            </v:shape>
            <w10:wrap anchorx="page"/>
          </v:group>
        </w:pict>
      </w:r>
      <w:r w:rsidR="00023E25" w:rsidRPr="00FB7D34">
        <w:rPr>
          <w:rFonts w:ascii="Arial" w:hAnsi="Arial" w:cs="Arial"/>
          <w:b/>
          <w:spacing w:val="1"/>
          <w:highlight w:val="yellow"/>
        </w:rPr>
        <w:t>P</w:t>
      </w:r>
      <w:r w:rsidR="00023E25" w:rsidRPr="00FB7D34">
        <w:rPr>
          <w:rFonts w:ascii="Arial" w:hAnsi="Arial" w:cs="Arial"/>
          <w:b/>
          <w:spacing w:val="-6"/>
          <w:highlight w:val="yellow"/>
        </w:rPr>
        <w:t>AR</w:t>
      </w:r>
      <w:r w:rsidR="00023E25" w:rsidRPr="00FB7D34">
        <w:rPr>
          <w:rFonts w:ascii="Arial" w:hAnsi="Arial" w:cs="Arial"/>
          <w:b/>
          <w:highlight w:val="yellow"/>
        </w:rPr>
        <w:t xml:space="preserve">T </w:t>
      </w:r>
      <w:r w:rsidR="00023E25" w:rsidRPr="00FB7D34">
        <w:rPr>
          <w:rFonts w:ascii="Arial" w:hAnsi="Arial" w:cs="Arial"/>
          <w:b/>
          <w:spacing w:val="3"/>
          <w:highlight w:val="yellow"/>
        </w:rPr>
        <w:t xml:space="preserve"> </w:t>
      </w:r>
      <w:r w:rsidR="00023E25" w:rsidRPr="00FB7D34">
        <w:rPr>
          <w:rFonts w:ascii="Arial" w:hAnsi="Arial" w:cs="Arial"/>
          <w:b/>
          <w:spacing w:val="8"/>
          <w:highlight w:val="yellow"/>
        </w:rPr>
        <w:t>1</w:t>
      </w:r>
      <w:r w:rsidR="00023E25" w:rsidRPr="00FB7D34">
        <w:rPr>
          <w:rFonts w:ascii="Arial" w:hAnsi="Arial" w:cs="Arial"/>
          <w:b/>
          <w:highlight w:val="yellow"/>
        </w:rPr>
        <w:t>:</w:t>
      </w:r>
      <w:r w:rsidR="00023E25" w:rsidRPr="00FB7D34">
        <w:rPr>
          <w:rFonts w:ascii="Arial" w:hAnsi="Arial" w:cs="Arial"/>
          <w:b/>
          <w:spacing w:val="-1"/>
        </w:rPr>
        <w:t xml:space="preserve"> </w:t>
      </w:r>
      <w:r w:rsidR="00023E25" w:rsidRPr="00FB7D34">
        <w:rPr>
          <w:rFonts w:ascii="Arial" w:hAnsi="Arial" w:cs="Arial"/>
          <w:b/>
          <w:spacing w:val="-6"/>
          <w:w w:val="103"/>
        </w:rPr>
        <w:t>C</w:t>
      </w:r>
      <w:r w:rsidR="00023E25" w:rsidRPr="00FB7D34">
        <w:rPr>
          <w:rFonts w:ascii="Arial" w:hAnsi="Arial" w:cs="Arial"/>
          <w:b/>
          <w:spacing w:val="-8"/>
          <w:w w:val="103"/>
        </w:rPr>
        <w:t>o</w:t>
      </w:r>
      <w:r w:rsidR="00023E25" w:rsidRPr="00FB7D34">
        <w:rPr>
          <w:rFonts w:ascii="Arial" w:hAnsi="Arial" w:cs="Arial"/>
          <w:b/>
          <w:spacing w:val="-13"/>
          <w:w w:val="103"/>
        </w:rPr>
        <w:t>mm</w:t>
      </w:r>
      <w:r w:rsidR="00023E25" w:rsidRPr="00FB7D34">
        <w:rPr>
          <w:rFonts w:ascii="Arial" w:hAnsi="Arial" w:cs="Arial"/>
          <w:b/>
          <w:spacing w:val="4"/>
          <w:w w:val="104"/>
        </w:rPr>
        <w:t>e</w:t>
      </w:r>
      <w:r w:rsidR="00023E25" w:rsidRPr="00FB7D34">
        <w:rPr>
          <w:rFonts w:ascii="Arial" w:hAnsi="Arial" w:cs="Arial"/>
          <w:b/>
          <w:spacing w:val="-4"/>
          <w:w w:val="103"/>
        </w:rPr>
        <w:t>n</w:t>
      </w:r>
      <w:r w:rsidR="00023E25" w:rsidRPr="00FB7D34">
        <w:rPr>
          <w:rFonts w:ascii="Arial" w:hAnsi="Arial" w:cs="Arial"/>
          <w:b/>
          <w:spacing w:val="-5"/>
          <w:w w:val="103"/>
        </w:rPr>
        <w:t>t</w:t>
      </w:r>
      <w:r w:rsidR="00023E25" w:rsidRPr="00FB7D34">
        <w:rPr>
          <w:rFonts w:ascii="Arial" w:hAnsi="Arial" w:cs="Arial"/>
          <w:b/>
          <w:w w:val="103"/>
        </w:rPr>
        <w:t>s</w:t>
      </w:r>
    </w:p>
    <w:p w14:paraId="6B3E0D3B" w14:textId="77777777" w:rsidR="00AA3A7D" w:rsidRPr="00FB7D34" w:rsidRDefault="00AA3A7D">
      <w:pPr>
        <w:spacing w:before="19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9366"/>
        <w:gridCol w:w="6436"/>
      </w:tblGrid>
      <w:tr w:rsidR="00AA3A7D" w:rsidRPr="00FB7D34" w14:paraId="0D95DF9C" w14:textId="77777777">
        <w:trPr>
          <w:trHeight w:hRule="exact" w:val="929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E700B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D2724" w14:textId="77777777" w:rsidR="00AA3A7D" w:rsidRPr="00FB7D34" w:rsidRDefault="00023E25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R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4"/>
              </w:rPr>
              <w:t>v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2"/>
              </w:rPr>
              <w:t>w</w:t>
            </w:r>
            <w:r w:rsidRPr="00FB7D34">
              <w:rPr>
                <w:rFonts w:ascii="Arial" w:hAnsi="Arial" w:cs="Arial"/>
                <w:b/>
                <w:spacing w:val="4"/>
              </w:rPr>
              <w:t>er</w:t>
            </w:r>
            <w:r w:rsidRPr="00FB7D34">
              <w:rPr>
                <w:rFonts w:ascii="Arial" w:hAnsi="Arial" w:cs="Arial"/>
                <w:b/>
                <w:spacing w:val="-5"/>
              </w:rPr>
              <w:t>’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  <w:w w:val="103"/>
              </w:rPr>
              <w:t>mm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FB7D34">
              <w:rPr>
                <w:rFonts w:ascii="Arial" w:hAnsi="Arial" w:cs="Arial"/>
                <w:b/>
                <w:w w:val="103"/>
              </w:rPr>
              <w:t>t</w:t>
            </w:r>
          </w:p>
          <w:p w14:paraId="3383856B" w14:textId="77777777" w:rsidR="00AA3A7D" w:rsidRPr="00FB7D34" w:rsidRDefault="00023E25">
            <w:pPr>
              <w:spacing w:before="18" w:line="220" w:lineRule="exact"/>
              <w:ind w:left="95" w:right="633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</w:rPr>
              <w:t>l</w:t>
            </w:r>
            <w:r w:rsidRPr="00FB7D34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10"/>
              </w:rPr>
              <w:t>l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g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(</w:t>
            </w:r>
            <w:r w:rsidRPr="00FB7D34">
              <w:rPr>
                <w:rFonts w:ascii="Arial" w:hAnsi="Arial" w:cs="Arial"/>
                <w:b/>
                <w:spacing w:val="-6"/>
              </w:rPr>
              <w:t>A</w:t>
            </w: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)</w:t>
            </w:r>
            <w:r w:rsidRPr="00FB7D34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</w:rPr>
              <w:t>er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d</w:t>
            </w:r>
            <w:r w:rsidRPr="00FB7D34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r</w:t>
            </w:r>
            <w:r w:rsidRPr="00FB7D34">
              <w:rPr>
                <w:rFonts w:ascii="Arial" w:hAnsi="Arial" w:cs="Arial"/>
                <w:b/>
                <w:spacing w:val="9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1"/>
                <w:w w:val="103"/>
              </w:rPr>
              <w:t>ss</w:t>
            </w:r>
            <w:r w:rsidRPr="00FB7D34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d</w:t>
            </w:r>
            <w:r w:rsidRPr="00FB7D34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  <w:spacing w:val="-24"/>
              </w:rPr>
              <w:t>v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w</w:t>
            </w:r>
            <w:r w:rsidRPr="00FB7D3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</w:rPr>
              <w:t>mm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12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21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</w:rPr>
              <w:t>y</w:t>
            </w:r>
            <w:proofErr w:type="spellEnd"/>
            <w:r w:rsidRPr="00FB7D34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20"/>
              </w:rPr>
              <w:t>b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d</w:t>
            </w:r>
            <w:r w:rsidRPr="00FB7D34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d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</w:rPr>
              <w:t>g</w:t>
            </w:r>
            <w:r w:rsidRPr="00FB7D34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ee</w:t>
            </w:r>
            <w:r w:rsidRPr="00FB7D34">
              <w:rPr>
                <w:rFonts w:ascii="Arial" w:hAnsi="Arial" w:cs="Arial"/>
                <w:b/>
                <w:w w:val="104"/>
              </w:rPr>
              <w:t xml:space="preserve">r 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re</w:t>
            </w:r>
            <w:r w:rsidRPr="00FB7D34">
              <w:rPr>
                <w:rFonts w:ascii="Arial" w:hAnsi="Arial" w:cs="Arial"/>
                <w:b/>
                <w:spacing w:val="-24"/>
                <w:w w:val="103"/>
              </w:rPr>
              <w:t>v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b/>
                <w:spacing w:val="-22"/>
                <w:w w:val="103"/>
              </w:rPr>
              <w:t>w</w:t>
            </w:r>
            <w:r w:rsidRPr="00FB7D34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21E94" w14:textId="77777777" w:rsidR="00AA3A7D" w:rsidRPr="00FB7D34" w:rsidRDefault="00023E25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</w:rPr>
              <w:t>’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5"/>
              </w:rPr>
              <w:t>F</w:t>
            </w:r>
            <w:r w:rsidRPr="00FB7D34">
              <w:rPr>
                <w:rFonts w:ascii="Arial" w:hAnsi="Arial" w:cs="Arial"/>
                <w:b/>
                <w:spacing w:val="4"/>
              </w:rPr>
              <w:t>ee</w:t>
            </w:r>
            <w:r w:rsidRPr="00FB7D34">
              <w:rPr>
                <w:rFonts w:ascii="Arial" w:hAnsi="Arial" w:cs="Arial"/>
                <w:b/>
                <w:spacing w:val="-20"/>
              </w:rPr>
              <w:t>db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</w:rPr>
              <w:t>k</w:t>
            </w:r>
            <w:r w:rsidRPr="00FB7D34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(I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3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h</w:t>
            </w:r>
            <w:r w:rsidRPr="00FB7D34">
              <w:rPr>
                <w:rFonts w:ascii="Arial" w:hAnsi="Arial" w:cs="Arial"/>
                <w:spacing w:val="-26"/>
                <w:w w:val="104"/>
              </w:rPr>
              <w:t>i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  <w:w w:val="104"/>
              </w:rPr>
              <w:t>/</w:t>
            </w:r>
            <w:r w:rsidRPr="00FB7D34">
              <w:rPr>
                <w:rFonts w:ascii="Arial" w:hAnsi="Arial" w:cs="Arial"/>
                <w:spacing w:val="-8"/>
                <w:w w:val="103"/>
              </w:rPr>
              <w:t>h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r</w:t>
            </w:r>
          </w:p>
          <w:p w14:paraId="017C0343" w14:textId="77777777" w:rsidR="00AA3A7D" w:rsidRPr="00FB7D34" w:rsidRDefault="00023E25">
            <w:pPr>
              <w:spacing w:before="10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4"/>
              </w:rPr>
              <w:t>ee</w:t>
            </w:r>
            <w:r w:rsidRPr="00FB7D34">
              <w:rPr>
                <w:rFonts w:ascii="Arial" w:hAnsi="Arial" w:cs="Arial"/>
                <w:spacing w:val="-8"/>
              </w:rPr>
              <w:t>db</w:t>
            </w:r>
            <w:r w:rsidRPr="00FB7D34">
              <w:rPr>
                <w:rFonts w:ascii="Arial" w:hAnsi="Arial" w:cs="Arial"/>
                <w:spacing w:val="4"/>
              </w:rPr>
              <w:t>ac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h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)</w:t>
            </w:r>
          </w:p>
        </w:tc>
      </w:tr>
      <w:tr w:rsidR="00AA3A7D" w:rsidRPr="00FB7D34" w14:paraId="53297A83" w14:textId="77777777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014FA" w14:textId="77777777" w:rsidR="00AA3A7D" w:rsidRPr="00FB7D34" w:rsidRDefault="00023E25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1"/>
              </w:rPr>
              <w:t>P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4"/>
              </w:rPr>
              <w:t>a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2"/>
              </w:rPr>
              <w:t>w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</w:rPr>
              <w:t>a</w:t>
            </w:r>
            <w:r w:rsidRPr="00FB7D3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w</w:t>
            </w:r>
            <w:r w:rsidRPr="00FB7D3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20"/>
              </w:rPr>
              <w:t>d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</w:rPr>
              <w:t>g</w:t>
            </w:r>
            <w:r w:rsidRPr="00FB7D34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b/>
                <w:w w:val="104"/>
              </w:rPr>
              <w:t>e</w:t>
            </w:r>
          </w:p>
          <w:p w14:paraId="03218DBC" w14:textId="77777777" w:rsidR="00AA3A7D" w:rsidRPr="00FB7D34" w:rsidRDefault="00023E25">
            <w:pPr>
              <w:spacing w:before="17" w:line="220" w:lineRule="exact"/>
              <w:ind w:left="476" w:right="4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nu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2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</w:rPr>
              <w:t>t</w:t>
            </w:r>
            <w:r w:rsidRPr="00FB7D34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r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12"/>
              </w:rPr>
              <w:t>c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21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</w:rPr>
              <w:t>c</w:t>
            </w:r>
            <w:proofErr w:type="spellEnd"/>
            <w:r w:rsidRPr="00FB7D34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</w:rPr>
              <w:t>mm</w:t>
            </w:r>
            <w:r w:rsidRPr="00FB7D34">
              <w:rPr>
                <w:rFonts w:ascii="Arial" w:hAnsi="Arial" w:cs="Arial"/>
                <w:b/>
                <w:spacing w:val="-4"/>
              </w:rPr>
              <w:t>un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8"/>
              </w:rPr>
              <w:t>y</w:t>
            </w:r>
            <w:r w:rsidRPr="00FB7D34">
              <w:rPr>
                <w:rFonts w:ascii="Arial" w:hAnsi="Arial" w:cs="Arial"/>
                <w:b/>
              </w:rPr>
              <w:t>.</w:t>
            </w:r>
            <w:r w:rsidRPr="00FB7D34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 xml:space="preserve">A </w:t>
            </w:r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</w:rPr>
              <w:t>m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9"/>
              </w:rPr>
              <w:t>3</w:t>
            </w:r>
            <w:r w:rsidRPr="00FB7D34">
              <w:rPr>
                <w:rFonts w:ascii="Arial" w:hAnsi="Arial" w:cs="Arial"/>
                <w:b/>
                <w:spacing w:val="-5"/>
              </w:rPr>
              <w:t>-</w:t>
            </w:r>
            <w:r w:rsidRPr="00FB7D34">
              <w:rPr>
                <w:rFonts w:ascii="Arial" w:hAnsi="Arial" w:cs="Arial"/>
                <w:b/>
              </w:rPr>
              <w:t>4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</w:rPr>
              <w:t>y</w:t>
            </w:r>
            <w:r w:rsidRPr="00FB7D3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b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  <w:spacing w:val="-20"/>
              </w:rPr>
              <w:t>q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</w:rPr>
              <w:t>d</w:t>
            </w:r>
            <w:r w:rsidRPr="00FB7D34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r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FB7D34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w w:val="103"/>
              </w:rPr>
              <w:t xml:space="preserve">s 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70511" w14:textId="77777777" w:rsidR="00AA3A7D" w:rsidRPr="00FB7D34" w:rsidRDefault="00AA3A7D">
            <w:pPr>
              <w:spacing w:line="220" w:lineRule="exact"/>
              <w:rPr>
                <w:rFonts w:ascii="Arial" w:hAnsi="Arial" w:cs="Arial"/>
              </w:rPr>
            </w:pPr>
          </w:p>
          <w:p w14:paraId="749A379D" w14:textId="77777777" w:rsidR="00AA3A7D" w:rsidRPr="00FB7D34" w:rsidRDefault="00023E25">
            <w:pPr>
              <w:spacing w:line="220" w:lineRule="exact"/>
              <w:ind w:left="95" w:right="958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j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proofErr w:type="spellEnd"/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ud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proofErr w:type="spellEnd"/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b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3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3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op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proofErr w:type="spellEnd"/>
            <w:r w:rsidRPr="00FB7D34">
              <w:rPr>
                <w:rFonts w:ascii="Arial" w:hAnsi="Arial" w:cs="Arial"/>
                <w:spacing w:val="26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21"/>
                <w:w w:val="103"/>
              </w:rPr>
              <w:t>r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hAnsi="Arial" w:cs="Arial"/>
                <w:spacing w:val="6"/>
                <w:w w:val="104"/>
              </w:rPr>
              <w:t>t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ca</w:t>
            </w:r>
            <w:r w:rsidRPr="00FB7D34">
              <w:rPr>
                <w:rFonts w:ascii="Arial" w:hAnsi="Arial" w:cs="Arial"/>
                <w:w w:val="104"/>
              </w:rPr>
              <w:t xml:space="preserve">l 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8"/>
                <w:w w:val="103"/>
              </w:rPr>
              <w:t>po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6"/>
                <w:w w:val="104"/>
              </w:rPr>
              <w:t>t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8"/>
                <w:w w:val="103"/>
              </w:rPr>
              <w:t>n</w:t>
            </w:r>
            <w:r w:rsidRPr="00FB7D34">
              <w:rPr>
                <w:rFonts w:ascii="Arial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47C18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  <w:tr w:rsidR="00AA3A7D" w:rsidRPr="00FB7D34" w14:paraId="42EB5C13" w14:textId="77777777">
        <w:trPr>
          <w:trHeight w:hRule="exact" w:val="128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CC9A" w14:textId="77777777" w:rsidR="00AA3A7D" w:rsidRPr="00FB7D34" w:rsidRDefault="00023E25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10"/>
              </w:rPr>
              <w:t>l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12"/>
              </w:rPr>
              <w:t>c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20"/>
                <w:w w:val="103"/>
              </w:rPr>
              <w:t>u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</w:t>
            </w:r>
            <w:proofErr w:type="spellEnd"/>
            <w:r w:rsidRPr="00FB7D34">
              <w:rPr>
                <w:rFonts w:ascii="Arial" w:hAnsi="Arial" w:cs="Arial"/>
                <w:b/>
                <w:w w:val="103"/>
              </w:rPr>
              <w:t>?</w:t>
            </w:r>
          </w:p>
          <w:p w14:paraId="38AF280E" w14:textId="77777777" w:rsidR="00AA3A7D" w:rsidRPr="00FB7D34" w:rsidRDefault="00023E25">
            <w:pPr>
              <w:spacing w:line="22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5"/>
              </w:rPr>
              <w:t>(</w:t>
            </w: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12"/>
              </w:rPr>
              <w:t>n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t</w:t>
            </w:r>
            <w:r w:rsidRPr="00FB7D34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8"/>
              </w:rPr>
              <w:t>gg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  <w:b/>
              </w:rPr>
              <w:t>t</w:t>
            </w:r>
            <w:r w:rsidRPr="00FB7D3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</w:rPr>
              <w:t xml:space="preserve">n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er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24"/>
              </w:rPr>
              <w:t>v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b/>
                <w:w w:val="103"/>
              </w:rPr>
              <w:t>)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08185" w14:textId="77777777" w:rsidR="00AA3A7D" w:rsidRPr="00FB7D34" w:rsidRDefault="00AA3A7D">
            <w:pPr>
              <w:spacing w:before="13" w:line="200" w:lineRule="exact"/>
              <w:rPr>
                <w:rFonts w:ascii="Arial" w:hAnsi="Arial" w:cs="Arial"/>
              </w:rPr>
            </w:pPr>
          </w:p>
          <w:p w14:paraId="52959C63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op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2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dd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d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D7055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  <w:tr w:rsidR="00AA3A7D" w:rsidRPr="00FB7D34" w14:paraId="41F45C3C" w14:textId="77777777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80DA8" w14:textId="77777777" w:rsidR="00AA3A7D" w:rsidRPr="00FB7D34" w:rsidRDefault="00023E25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</w:rPr>
              <w:t>t</w:t>
            </w:r>
            <w:r w:rsidRPr="00FB7D34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12"/>
              </w:rPr>
              <w:t>c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24"/>
              </w:rPr>
              <w:t>v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 xml:space="preserve">? </w:t>
            </w:r>
            <w:r w:rsidRPr="00FB7D3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6"/>
              </w:rPr>
              <w:t>D</w:t>
            </w:r>
            <w:r w:rsidRPr="00FB7D34">
              <w:rPr>
                <w:rFonts w:ascii="Arial" w:hAnsi="Arial" w:cs="Arial"/>
                <w:b/>
              </w:rPr>
              <w:t>o</w:t>
            </w:r>
            <w:r w:rsidRPr="00FB7D3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yo</w:t>
            </w:r>
            <w:r w:rsidRPr="00FB7D34">
              <w:rPr>
                <w:rFonts w:ascii="Arial" w:hAnsi="Arial" w:cs="Arial"/>
                <w:b/>
                <w:w w:val="103"/>
              </w:rPr>
              <w:t>u</w:t>
            </w:r>
          </w:p>
          <w:p w14:paraId="3370CE2F" w14:textId="77777777" w:rsidR="00AA3A7D" w:rsidRPr="00FB7D34" w:rsidRDefault="00023E25">
            <w:pPr>
              <w:spacing w:before="17" w:line="220" w:lineRule="exact"/>
              <w:ind w:left="476" w:right="1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20"/>
              </w:rPr>
              <w:t>u</w:t>
            </w:r>
            <w:r w:rsidRPr="00FB7D34">
              <w:rPr>
                <w:rFonts w:ascii="Arial" w:hAnsi="Arial" w:cs="Arial"/>
                <w:b/>
                <w:spacing w:val="-8"/>
              </w:rPr>
              <w:t>g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  <w:b/>
              </w:rPr>
              <w:t>t</w:t>
            </w:r>
            <w:r w:rsidRPr="00FB7D34">
              <w:rPr>
                <w:rFonts w:ascii="Arial" w:hAnsi="Arial" w:cs="Arial"/>
                <w:b/>
                <w:spacing w:val="-5"/>
              </w:rPr>
              <w:t xml:space="preserve"> 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20"/>
              </w:rPr>
              <w:t>dd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n</w:t>
            </w:r>
            <w:r w:rsidRPr="00FB7D34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(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r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d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</w:rPr>
              <w:t>)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</w:rPr>
              <w:t>e</w:t>
            </w:r>
            <w:proofErr w:type="spellEnd"/>
            <w:r w:rsidRPr="00FB7D34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</w:rPr>
              <w:t xml:space="preserve">n 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FB7D34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w w:val="103"/>
              </w:rPr>
              <w:t xml:space="preserve">s 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  <w:spacing w:val="4"/>
              </w:rPr>
              <w:t>ec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</w:rPr>
              <w:t>?</w:t>
            </w:r>
            <w:r w:rsidRPr="00FB7D34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5"/>
              </w:rPr>
              <w:t>P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4"/>
              </w:rPr>
              <w:t>a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2"/>
              </w:rPr>
              <w:t>w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yo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</w:rPr>
              <w:t>r</w:t>
            </w:r>
            <w:r w:rsidRPr="00FB7D3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8"/>
              </w:rPr>
              <w:t>gg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20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FB7D34">
              <w:rPr>
                <w:rFonts w:ascii="Arial" w:hAnsi="Arial" w:cs="Arial"/>
                <w:b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re</w:t>
            </w:r>
            <w:r w:rsidRPr="00FB7D34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2A6FC" w14:textId="77777777" w:rsidR="00AA3A7D" w:rsidRPr="00FB7D34" w:rsidRDefault="00AA3A7D">
            <w:pPr>
              <w:spacing w:before="13" w:line="200" w:lineRule="exact"/>
              <w:rPr>
                <w:rFonts w:ascii="Arial" w:hAnsi="Arial" w:cs="Arial"/>
              </w:rPr>
            </w:pPr>
          </w:p>
          <w:p w14:paraId="3FECD715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5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  <w:w w:val="103"/>
              </w:rPr>
              <w:t>A</w:t>
            </w:r>
            <w:r w:rsidRPr="00FB7D34">
              <w:rPr>
                <w:rFonts w:ascii="Arial" w:hAnsi="Arial" w:cs="Arial"/>
                <w:spacing w:val="-8"/>
                <w:w w:val="103"/>
              </w:rPr>
              <w:t>b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v</w:t>
            </w:r>
            <w:r w:rsidRPr="00FB7D34">
              <w:rPr>
                <w:rFonts w:ascii="Arial" w:hAnsi="Arial" w:cs="Arial"/>
              </w:rPr>
              <w:t>e</w:t>
            </w:r>
            <w:proofErr w:type="spellEnd"/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k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y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v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42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6"/>
                <w:w w:val="104"/>
              </w:rPr>
              <w:t>t</w:t>
            </w:r>
            <w:r w:rsidRPr="00FB7D34">
              <w:rPr>
                <w:rFonts w:ascii="Arial" w:hAnsi="Arial" w:cs="Arial"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w w:val="104"/>
              </w:rPr>
              <w:t>c</w:t>
            </w:r>
            <w:r w:rsidRPr="00FB7D34">
              <w:rPr>
                <w:rFonts w:ascii="Arial" w:hAnsi="Arial" w:cs="Arial"/>
                <w:spacing w:val="-37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409AE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  <w:tr w:rsidR="00AA3A7D" w:rsidRPr="00FB7D34" w14:paraId="438D177D" w14:textId="77777777">
        <w:trPr>
          <w:trHeight w:hRule="exact" w:val="929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345BC" w14:textId="77777777" w:rsidR="00AA3A7D" w:rsidRPr="00FB7D34" w:rsidRDefault="00023E25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13"/>
              </w:rPr>
              <w:t>m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nu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18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12"/>
              </w:rPr>
              <w:t>c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</w:rPr>
              <w:t>t</w:t>
            </w:r>
            <w:proofErr w:type="spellEnd"/>
            <w:r w:rsidRPr="00FB7D34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10"/>
              </w:rPr>
              <w:t>l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-8"/>
              </w:rPr>
              <w:t>y</w:t>
            </w:r>
            <w:r w:rsidRPr="00FB7D34">
              <w:rPr>
                <w:rFonts w:ascii="Arial" w:hAnsi="Arial" w:cs="Arial"/>
                <w:b/>
              </w:rPr>
              <w:t>,</w:t>
            </w:r>
            <w:r w:rsidRPr="00FB7D34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12"/>
              </w:rPr>
              <w:t>r</w:t>
            </w:r>
            <w:r w:rsidRPr="00FB7D34">
              <w:rPr>
                <w:rFonts w:ascii="Arial" w:hAnsi="Arial" w:cs="Arial"/>
                <w:b/>
                <w:spacing w:val="4"/>
              </w:rPr>
              <w:t>ec</w:t>
            </w:r>
            <w:r w:rsidRPr="00FB7D34">
              <w:rPr>
                <w:rFonts w:ascii="Arial" w:hAnsi="Arial" w:cs="Arial"/>
                <w:b/>
                <w:spacing w:val="-21"/>
              </w:rPr>
              <w:t>t</w:t>
            </w:r>
            <w:r w:rsidRPr="00FB7D34">
              <w:rPr>
                <w:rFonts w:ascii="Arial" w:hAnsi="Arial" w:cs="Arial"/>
                <w:b/>
              </w:rPr>
              <w:t>?</w:t>
            </w:r>
            <w:r w:rsidRPr="00FB7D34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5"/>
              </w:rPr>
              <w:t>P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4"/>
              </w:rPr>
              <w:t>a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-19"/>
              </w:rPr>
              <w:t xml:space="preserve"> 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2"/>
                <w:w w:val="103"/>
              </w:rPr>
              <w:t>w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w w:val="104"/>
              </w:rPr>
              <w:t>e</w:t>
            </w:r>
          </w:p>
          <w:p w14:paraId="05171245" w14:textId="77777777" w:rsidR="00AA3A7D" w:rsidRPr="00FB7D34" w:rsidRDefault="00023E25">
            <w:pPr>
              <w:spacing w:line="22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ere</w:t>
            </w:r>
            <w:r w:rsidRPr="00FB7D34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493CB" w14:textId="77777777" w:rsidR="00AA3A7D" w:rsidRPr="00FB7D34" w:rsidRDefault="00AA3A7D">
            <w:pPr>
              <w:spacing w:before="12" w:line="200" w:lineRule="exact"/>
              <w:rPr>
                <w:rFonts w:ascii="Arial" w:hAnsi="Arial" w:cs="Arial"/>
              </w:rPr>
            </w:pPr>
          </w:p>
          <w:p w14:paraId="5346AB76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8"/>
              </w:rPr>
              <w:t>ub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on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41"/>
              </w:rPr>
              <w:t xml:space="preserve"> </w:t>
            </w:r>
            <w:r w:rsidRPr="00FB7D34">
              <w:rPr>
                <w:rFonts w:ascii="Arial" w:hAnsi="Arial" w:cs="Arial"/>
                <w:spacing w:val="-11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proofErr w:type="spellEnd"/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8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nu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34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G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G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  <w:w w:val="103"/>
              </w:rPr>
              <w:t>f</w:t>
            </w:r>
            <w:r w:rsidRPr="00FB7D34">
              <w:rPr>
                <w:rFonts w:ascii="Arial" w:hAnsi="Arial" w:cs="Arial"/>
                <w:spacing w:val="8"/>
                <w:w w:val="103"/>
              </w:rPr>
              <w:t>o</w:t>
            </w:r>
            <w:r w:rsidRPr="00FB7D34">
              <w:rPr>
                <w:rFonts w:ascii="Arial" w:hAnsi="Arial" w:cs="Arial"/>
                <w:w w:val="103"/>
              </w:rPr>
              <w:t>r</w:t>
            </w:r>
          </w:p>
          <w:p w14:paraId="592CAA1A" w14:textId="77777777" w:rsidR="00AA3A7D" w:rsidRPr="00FB7D34" w:rsidRDefault="00023E25">
            <w:pPr>
              <w:spacing w:before="10"/>
              <w:ind w:left="95"/>
              <w:rPr>
                <w:rFonts w:ascii="Arial" w:hAnsi="Arial" w:cs="Arial"/>
              </w:rPr>
            </w:pPr>
            <w:proofErr w:type="gramStart"/>
            <w:r w:rsidRPr="00FB7D34">
              <w:rPr>
                <w:rFonts w:ascii="Arial" w:hAnsi="Arial" w:cs="Arial"/>
                <w:spacing w:val="-6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4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6984A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  <w:tr w:rsidR="00AA3A7D" w:rsidRPr="00FB7D34" w14:paraId="3FF13BB4" w14:textId="77777777">
        <w:trPr>
          <w:trHeight w:hRule="exact" w:val="72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AF0A0" w14:textId="77777777" w:rsidR="00AA3A7D" w:rsidRPr="00FB7D34" w:rsidRDefault="00023E25">
            <w:pPr>
              <w:spacing w:line="20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2"/>
              </w:rPr>
              <w:t>r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5"/>
              </w:rPr>
              <w:t>ff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</w:rPr>
              <w:t>t</w:t>
            </w:r>
            <w:proofErr w:type="spellEnd"/>
            <w:r w:rsidRPr="00FB7D34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</w:rPr>
              <w:t>d</w:t>
            </w:r>
            <w:r w:rsidRPr="00FB7D3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rece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21"/>
              </w:rPr>
              <w:t>t</w:t>
            </w:r>
            <w:r w:rsidRPr="00FB7D34">
              <w:rPr>
                <w:rFonts w:ascii="Arial" w:hAnsi="Arial" w:cs="Arial"/>
                <w:b/>
              </w:rPr>
              <w:t>?</w:t>
            </w:r>
            <w:r w:rsidRPr="00FB7D34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yo</w:t>
            </w:r>
            <w:r w:rsidRPr="00FB7D34">
              <w:rPr>
                <w:rFonts w:ascii="Arial" w:hAnsi="Arial" w:cs="Arial"/>
                <w:b/>
              </w:rPr>
              <w:t>u</w:t>
            </w:r>
            <w:r w:rsidRPr="00FB7D3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FB7D34">
              <w:rPr>
                <w:rFonts w:ascii="Arial" w:hAnsi="Arial" w:cs="Arial"/>
                <w:b/>
                <w:spacing w:val="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24"/>
                <w:w w:val="103"/>
              </w:rPr>
              <w:t>v</w:t>
            </w:r>
            <w:r w:rsidRPr="00FB7D34">
              <w:rPr>
                <w:rFonts w:ascii="Arial" w:hAnsi="Arial" w:cs="Arial"/>
                <w:b/>
                <w:w w:val="104"/>
              </w:rPr>
              <w:t>e</w:t>
            </w:r>
          </w:p>
          <w:p w14:paraId="027DF847" w14:textId="77777777" w:rsidR="00AA3A7D" w:rsidRPr="00FB7D34" w:rsidRDefault="00023E25">
            <w:pPr>
              <w:spacing w:line="220" w:lineRule="exact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20"/>
              </w:rPr>
              <w:t>u</w:t>
            </w:r>
            <w:r w:rsidRPr="00FB7D34">
              <w:rPr>
                <w:rFonts w:ascii="Arial" w:hAnsi="Arial" w:cs="Arial"/>
                <w:b/>
                <w:spacing w:val="-8"/>
              </w:rPr>
              <w:t>g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20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21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d</w:t>
            </w:r>
            <w:r w:rsidRPr="00FB7D34">
              <w:rPr>
                <w:rFonts w:ascii="Arial" w:hAnsi="Arial" w:cs="Arial"/>
                <w:b/>
                <w:spacing w:val="-20"/>
              </w:rPr>
              <w:t>d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</w:rPr>
              <w:t>l</w:t>
            </w:r>
            <w:r w:rsidRPr="00FB7D34">
              <w:rPr>
                <w:rFonts w:ascii="Arial" w:hAnsi="Arial" w:cs="Arial"/>
                <w:b/>
                <w:spacing w:val="32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12"/>
              </w:rPr>
              <w:t>r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-12"/>
              </w:rPr>
              <w:t>ce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b/>
              </w:rPr>
              <w:t>,</w:t>
            </w:r>
            <w:proofErr w:type="gramEnd"/>
            <w:r w:rsidRPr="00FB7D3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p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b/>
                <w:w w:val="103"/>
              </w:rPr>
              <w:t>n</w:t>
            </w:r>
          </w:p>
          <w:p w14:paraId="35AA8094" w14:textId="77777777" w:rsidR="00AA3A7D" w:rsidRPr="00FB7D34" w:rsidRDefault="00023E25">
            <w:pPr>
              <w:spacing w:before="10"/>
              <w:ind w:left="476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m</w:t>
            </w:r>
            <w:r w:rsidRPr="00FB7D3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</w:rPr>
              <w:t xml:space="preserve">n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re</w:t>
            </w:r>
            <w:r w:rsidRPr="00FB7D34">
              <w:rPr>
                <w:rFonts w:ascii="Arial" w:hAnsi="Arial" w:cs="Arial"/>
                <w:b/>
                <w:spacing w:val="-24"/>
              </w:rPr>
              <w:t>v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</w:rPr>
              <w:t>w</w:t>
            </w:r>
            <w:r w:rsidRPr="00FB7D3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f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FB7D34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FB7D34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37DDD" w14:textId="77777777" w:rsidR="00AA3A7D" w:rsidRPr="00FB7D34" w:rsidRDefault="00AA3A7D">
            <w:pPr>
              <w:spacing w:before="13" w:line="200" w:lineRule="exact"/>
              <w:rPr>
                <w:rFonts w:ascii="Arial" w:hAnsi="Arial" w:cs="Arial"/>
              </w:rPr>
            </w:pPr>
          </w:p>
          <w:p w14:paraId="2BD07ECC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proofErr w:type="spellEnd"/>
            <w:r w:rsidRPr="00FB7D34">
              <w:rPr>
                <w:rFonts w:ascii="Arial" w:hAnsi="Arial" w:cs="Arial"/>
                <w:spacing w:val="2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6"/>
              </w:rPr>
              <w:t>te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6"/>
              </w:rPr>
              <w:t xml:space="preserve"> 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30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v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4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5"/>
                <w:w w:val="103"/>
              </w:rPr>
              <w:t>f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w w:val="103"/>
              </w:rPr>
              <w:t>d</w:t>
            </w:r>
            <w:r w:rsidRPr="00FB7D34">
              <w:rPr>
                <w:rFonts w:ascii="Arial" w:hAnsi="Arial" w:cs="Arial"/>
                <w:spacing w:val="-34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D2715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</w:tbl>
    <w:p w14:paraId="248C3199" w14:textId="77777777" w:rsidR="00AA3A7D" w:rsidRPr="00FB7D34" w:rsidRDefault="00AA3A7D">
      <w:pPr>
        <w:spacing w:before="1" w:line="160" w:lineRule="exact"/>
        <w:rPr>
          <w:rFonts w:ascii="Arial" w:hAnsi="Arial" w:cs="Arial"/>
        </w:rPr>
      </w:pPr>
    </w:p>
    <w:p w14:paraId="31577FD1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04CF487A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1F1C11BE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12E159F4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A449465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3FDCDB7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1AC9DC52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D15EC69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5D1B61F1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E8946AB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3691271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20F570DD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02F792D9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EC94A06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3B29B50E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A13A1A4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E2CFC53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ED8DDA2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0BB75D4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2A42805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EA03822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39654E7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94418FA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47F20C9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C19A36C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0E9F4F5D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10B45032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075447C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5DD13D56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3F2AE27C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B3F8B82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FD7D99B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16C4185B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7BE71713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B6D20B2" w14:textId="77777777" w:rsidR="00AA3A7D" w:rsidRPr="00FB7D34" w:rsidRDefault="00023E25">
      <w:pPr>
        <w:spacing w:before="39"/>
        <w:ind w:left="241"/>
        <w:rPr>
          <w:rFonts w:ascii="Arial" w:hAnsi="Arial" w:cs="Arial"/>
        </w:rPr>
        <w:sectPr w:rsidR="00AA3A7D" w:rsidRPr="00FB7D34">
          <w:pgSz w:w="23820" w:h="16840" w:orient="landscape"/>
          <w:pgMar w:top="1580" w:right="1220" w:bottom="280" w:left="1200" w:header="720" w:footer="720" w:gutter="0"/>
          <w:cols w:space="720"/>
        </w:sectPr>
      </w:pPr>
      <w:r w:rsidRPr="00FB7D34">
        <w:rPr>
          <w:rFonts w:ascii="Arial" w:hAnsi="Arial" w:cs="Arial"/>
          <w:spacing w:val="5"/>
        </w:rPr>
        <w:t>C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-7"/>
        </w:rPr>
        <w:t>ea</w:t>
      </w:r>
      <w:r w:rsidRPr="00FB7D34">
        <w:rPr>
          <w:rFonts w:ascii="Arial" w:hAnsi="Arial" w:cs="Arial"/>
          <w:spacing w:val="3"/>
        </w:rPr>
        <w:t>t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</w:rPr>
        <w:t>by: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2"/>
        </w:rPr>
        <w:t>E</w:t>
      </w:r>
      <w:r w:rsidRPr="00FB7D34">
        <w:rPr>
          <w:rFonts w:ascii="Arial" w:hAnsi="Arial" w:cs="Arial"/>
        </w:rPr>
        <w:t xml:space="preserve">A                                          </w:t>
      </w:r>
      <w:r w:rsidRPr="00FB7D34">
        <w:rPr>
          <w:rFonts w:ascii="Arial" w:hAnsi="Arial" w:cs="Arial"/>
          <w:spacing w:val="39"/>
        </w:rPr>
        <w:t xml:space="preserve"> </w:t>
      </w:r>
      <w:r w:rsidRPr="00FB7D34">
        <w:rPr>
          <w:rFonts w:ascii="Arial" w:hAnsi="Arial" w:cs="Arial"/>
          <w:spacing w:val="5"/>
        </w:rPr>
        <w:t>C</w:t>
      </w:r>
      <w:r w:rsidRPr="00FB7D34">
        <w:rPr>
          <w:rFonts w:ascii="Arial" w:hAnsi="Arial" w:cs="Arial"/>
        </w:rPr>
        <w:t>h</w:t>
      </w:r>
      <w:r w:rsidRPr="00FB7D34">
        <w:rPr>
          <w:rFonts w:ascii="Arial" w:hAnsi="Arial" w:cs="Arial"/>
          <w:spacing w:val="-7"/>
        </w:rPr>
        <w:t>ec</w:t>
      </w:r>
      <w:r w:rsidRPr="00FB7D34">
        <w:rPr>
          <w:rFonts w:ascii="Arial" w:hAnsi="Arial" w:cs="Arial"/>
        </w:rPr>
        <w:t>k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</w:rPr>
        <w:t>by: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2"/>
        </w:rPr>
        <w:t>M</w:t>
      </w:r>
      <w:r w:rsidRPr="00FB7D34">
        <w:rPr>
          <w:rFonts w:ascii="Arial" w:hAnsi="Arial" w:cs="Arial"/>
        </w:rPr>
        <w:t xml:space="preserve">E                                           </w:t>
      </w:r>
      <w:r w:rsidRPr="00FB7D34">
        <w:rPr>
          <w:rFonts w:ascii="Arial" w:hAnsi="Arial" w:cs="Arial"/>
          <w:spacing w:val="33"/>
        </w:rPr>
        <w:t xml:space="preserve"> </w:t>
      </w:r>
      <w:r w:rsidRPr="00FB7D34">
        <w:rPr>
          <w:rFonts w:ascii="Arial" w:hAnsi="Arial" w:cs="Arial"/>
          <w:spacing w:val="-4"/>
        </w:rPr>
        <w:t>A</w:t>
      </w:r>
      <w:r w:rsidRPr="00FB7D34">
        <w:rPr>
          <w:rFonts w:ascii="Arial" w:hAnsi="Arial" w:cs="Arial"/>
        </w:rPr>
        <w:t>pp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</w:rPr>
        <w:t>ov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</w:rPr>
        <w:t>by: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5"/>
        </w:rPr>
        <w:t>C</w:t>
      </w:r>
      <w:r w:rsidRPr="00FB7D34">
        <w:rPr>
          <w:rFonts w:ascii="Arial" w:hAnsi="Arial" w:cs="Arial"/>
          <w:spacing w:val="-2"/>
        </w:rPr>
        <w:t>E</w:t>
      </w:r>
      <w:r w:rsidRPr="00FB7D34">
        <w:rPr>
          <w:rFonts w:ascii="Arial" w:hAnsi="Arial" w:cs="Arial"/>
        </w:rPr>
        <w:t xml:space="preserve">O                                                              </w:t>
      </w:r>
      <w:r w:rsidRPr="00FB7D34">
        <w:rPr>
          <w:rFonts w:ascii="Arial" w:hAnsi="Arial" w:cs="Arial"/>
          <w:spacing w:val="-4"/>
        </w:rPr>
        <w:t>V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2"/>
        </w:rPr>
        <w:t>s</w:t>
      </w:r>
      <w:r w:rsidRPr="00FB7D34">
        <w:rPr>
          <w:rFonts w:ascii="Arial" w:hAnsi="Arial" w:cs="Arial"/>
          <w:spacing w:val="3"/>
        </w:rPr>
        <w:t>i</w:t>
      </w:r>
      <w:r w:rsidRPr="00FB7D34">
        <w:rPr>
          <w:rFonts w:ascii="Arial" w:hAnsi="Arial" w:cs="Arial"/>
        </w:rPr>
        <w:t>on:</w:t>
      </w:r>
      <w:r w:rsidRPr="00FB7D34">
        <w:rPr>
          <w:rFonts w:ascii="Arial" w:hAnsi="Arial" w:cs="Arial"/>
          <w:spacing w:val="12"/>
        </w:rPr>
        <w:t xml:space="preserve"> </w:t>
      </w:r>
      <w:r w:rsidRPr="00FB7D34">
        <w:rPr>
          <w:rFonts w:ascii="Arial" w:hAnsi="Arial" w:cs="Arial"/>
        </w:rPr>
        <w:t>3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  <w:spacing w:val="-5"/>
        </w:rPr>
        <w:t>(</w:t>
      </w:r>
      <w:r w:rsidRPr="00FB7D34">
        <w:rPr>
          <w:rFonts w:ascii="Arial" w:hAnsi="Arial" w:cs="Arial"/>
        </w:rPr>
        <w:t>07</w:t>
      </w:r>
      <w:r w:rsidRPr="00FB7D34">
        <w:rPr>
          <w:rFonts w:ascii="Arial" w:hAnsi="Arial" w:cs="Arial"/>
          <w:spacing w:val="-5"/>
        </w:rPr>
        <w:t>-</w:t>
      </w:r>
      <w:r w:rsidRPr="00FB7D34">
        <w:rPr>
          <w:rFonts w:ascii="Arial" w:hAnsi="Arial" w:cs="Arial"/>
        </w:rPr>
        <w:t>07</w:t>
      </w:r>
      <w:r w:rsidRPr="00FB7D34">
        <w:rPr>
          <w:rFonts w:ascii="Arial" w:hAnsi="Arial" w:cs="Arial"/>
          <w:spacing w:val="-5"/>
        </w:rPr>
        <w:t>-</w:t>
      </w:r>
      <w:r w:rsidRPr="00FB7D34">
        <w:rPr>
          <w:rFonts w:ascii="Arial" w:hAnsi="Arial" w:cs="Arial"/>
        </w:rPr>
        <w:t>2024)</w:t>
      </w:r>
    </w:p>
    <w:p w14:paraId="548C42FA" w14:textId="77777777" w:rsidR="00AA3A7D" w:rsidRPr="00FB7D34" w:rsidRDefault="00AA3A7D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AA3A7D" w:rsidRPr="00FB7D34" w14:paraId="15041872" w14:textId="77777777">
        <w:trPr>
          <w:trHeight w:hRule="exact" w:val="945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24378" w14:textId="77777777" w:rsidR="00AA3A7D" w:rsidRPr="00FB7D34" w:rsidRDefault="00023E25">
            <w:pPr>
              <w:spacing w:line="200" w:lineRule="exact"/>
              <w:ind w:left="479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17"/>
              </w:rPr>
              <w:t>I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24"/>
              </w:rPr>
              <w:t>a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  <w:spacing w:val="6"/>
              </w:rPr>
              <w:t>/</w:t>
            </w:r>
            <w:r w:rsidRPr="00FB7D34">
              <w:rPr>
                <w:rFonts w:ascii="Arial" w:hAnsi="Arial" w:cs="Arial"/>
                <w:b/>
                <w:spacing w:val="-27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</w:rPr>
              <w:t>n</w:t>
            </w:r>
            <w:r w:rsidRPr="00FB7D34">
              <w:rPr>
                <w:rFonts w:ascii="Arial" w:hAnsi="Arial" w:cs="Arial"/>
                <w:b/>
                <w:spacing w:val="8"/>
              </w:rPr>
              <w:t>g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</w:rPr>
              <w:t>h</w:t>
            </w:r>
            <w:r w:rsidRPr="00FB7D3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20"/>
              </w:rPr>
              <w:t>q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6"/>
              </w:rPr>
              <w:t>li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</w:rPr>
              <w:t>y</w:t>
            </w:r>
            <w:r w:rsidRPr="00FB7D34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f</w:t>
            </w:r>
            <w:r w:rsidRPr="00FB7D3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10"/>
              </w:rPr>
              <w:t>l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FB7D34">
              <w:rPr>
                <w:rFonts w:ascii="Arial" w:hAnsi="Arial" w:cs="Arial"/>
                <w:b/>
                <w:w w:val="104"/>
              </w:rPr>
              <w:t>e</w:t>
            </w:r>
            <w:proofErr w:type="spellEnd"/>
          </w:p>
          <w:p w14:paraId="2013137C" w14:textId="77777777" w:rsidR="00AA3A7D" w:rsidRPr="00FB7D34" w:rsidRDefault="00023E25">
            <w:pPr>
              <w:spacing w:line="220" w:lineRule="exact"/>
              <w:ind w:left="479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5"/>
              </w:rPr>
              <w:t>f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</w:rPr>
              <w:t>r</w:t>
            </w:r>
            <w:r w:rsidRPr="00FB7D34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"/>
              </w:rPr>
              <w:t>s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12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</w:rPr>
              <w:t>l</w:t>
            </w:r>
            <w:r w:rsidRPr="00FB7D34">
              <w:rPr>
                <w:rFonts w:ascii="Arial" w:hAnsi="Arial" w:cs="Arial"/>
                <w:b/>
              </w:rPr>
              <w:t>y</w:t>
            </w:r>
            <w:r w:rsidRPr="00FB7D34">
              <w:rPr>
                <w:rFonts w:ascii="Arial" w:hAnsi="Arial" w:cs="Arial"/>
                <w:b/>
                <w:spacing w:val="16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</w:rPr>
              <w:t>mm</w:t>
            </w:r>
            <w:r w:rsidRPr="00FB7D34">
              <w:rPr>
                <w:rFonts w:ascii="Arial" w:hAnsi="Arial" w:cs="Arial"/>
                <w:b/>
                <w:spacing w:val="-4"/>
              </w:rPr>
              <w:t>un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-20"/>
              </w:rPr>
              <w:t>n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b/>
                <w:w w:val="103"/>
              </w:rPr>
              <w:t>?</w:t>
            </w:r>
            <w:proofErr w:type="gramEnd"/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F3B10" w14:textId="77777777" w:rsidR="00AA3A7D" w:rsidRPr="00FB7D34" w:rsidRDefault="00AA3A7D">
            <w:pPr>
              <w:spacing w:before="13" w:line="200" w:lineRule="exact"/>
              <w:rPr>
                <w:rFonts w:ascii="Arial" w:hAnsi="Arial" w:cs="Arial"/>
              </w:rPr>
            </w:pPr>
          </w:p>
          <w:p w14:paraId="0CE9A570" w14:textId="77777777" w:rsidR="00AA3A7D" w:rsidRPr="00FB7D34" w:rsidRDefault="00023E25">
            <w:pPr>
              <w:spacing w:line="251" w:lineRule="auto"/>
              <w:ind w:left="95" w:right="334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-15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ng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g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g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q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lit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25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ac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r w:rsidRPr="00FB7D34">
              <w:rPr>
                <w:rFonts w:ascii="Arial" w:hAnsi="Arial" w:cs="Arial"/>
                <w:spacing w:val="31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9"/>
              </w:rPr>
              <w:t>m</w:t>
            </w:r>
            <w:r w:rsidRPr="00FB7D34">
              <w:rPr>
                <w:rFonts w:ascii="Arial" w:hAnsi="Arial" w:cs="Arial"/>
                <w:spacing w:val="8"/>
              </w:rPr>
              <w:t>un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on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</w:rPr>
              <w:t>,</w:t>
            </w:r>
            <w:proofErr w:type="gramEnd"/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  <w:w w:val="104"/>
              </w:rPr>
              <w:t>i</w:t>
            </w:r>
            <w:r w:rsidRPr="00FB7D34">
              <w:rPr>
                <w:rFonts w:ascii="Arial" w:hAnsi="Arial" w:cs="Arial"/>
                <w:w w:val="103"/>
              </w:rPr>
              <w:t xml:space="preserve">s </w:t>
            </w:r>
            <w:r w:rsidRPr="00FB7D34">
              <w:rPr>
                <w:rFonts w:ascii="Arial" w:hAnsi="Arial" w:cs="Arial"/>
                <w:spacing w:val="4"/>
              </w:rPr>
              <w:t>ac</w:t>
            </w:r>
            <w:r w:rsidRPr="00FB7D34">
              <w:rPr>
                <w:rFonts w:ascii="Arial" w:hAnsi="Arial" w:cs="Arial"/>
                <w:spacing w:val="-12"/>
              </w:rPr>
              <w:t>ce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proofErr w:type="spellEnd"/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C7E3E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  <w:tr w:rsidR="00AA3A7D" w:rsidRPr="00FB7D34" w14:paraId="1E79CC77" w14:textId="77777777" w:rsidTr="00163595">
        <w:trPr>
          <w:trHeight w:hRule="exact" w:val="14103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A9412" w14:textId="77777777" w:rsidR="00AA3A7D" w:rsidRPr="00FB7D34" w:rsidRDefault="00023E25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2"/>
                <w:u w:val="single" w:color="000000"/>
              </w:rPr>
              <w:lastRenderedPageBreak/>
              <w:t>O</w:t>
            </w:r>
            <w:r w:rsidRPr="00FB7D34">
              <w:rPr>
                <w:rFonts w:ascii="Arial" w:hAnsi="Arial" w:cs="Arial"/>
                <w:b/>
                <w:spacing w:val="-20"/>
                <w:u w:val="single" w:color="000000"/>
              </w:rPr>
              <w:t>p</w:t>
            </w:r>
            <w:r w:rsidRPr="00FB7D34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FB7D34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FB7D34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FB7D34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FB7D34">
              <w:rPr>
                <w:rFonts w:ascii="Arial" w:hAnsi="Arial" w:cs="Arial"/>
                <w:b/>
                <w:spacing w:val="6"/>
                <w:u w:val="single" w:color="000000"/>
              </w:rPr>
              <w:t>l/</w:t>
            </w:r>
            <w:r w:rsidRPr="00FB7D34">
              <w:rPr>
                <w:rFonts w:ascii="Arial" w:hAnsi="Arial" w:cs="Arial"/>
                <w:b/>
                <w:spacing w:val="-18"/>
                <w:u w:val="single" w:color="000000"/>
              </w:rPr>
              <w:t>G</w:t>
            </w:r>
            <w:r w:rsidRPr="00FB7D34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FB7D34">
              <w:rPr>
                <w:rFonts w:ascii="Arial" w:hAnsi="Arial" w:cs="Arial"/>
                <w:b/>
                <w:spacing w:val="4"/>
                <w:u w:val="single" w:color="000000"/>
              </w:rPr>
              <w:t>er</w:t>
            </w:r>
            <w:r w:rsidRPr="00FB7D34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FB7D34">
              <w:rPr>
                <w:rFonts w:ascii="Arial" w:hAnsi="Arial" w:cs="Arial"/>
                <w:b/>
                <w:u w:val="single" w:color="000000"/>
              </w:rPr>
              <w:t>l</w:t>
            </w:r>
            <w:r w:rsidRPr="00FB7D34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spacing w:val="8"/>
                <w:w w:val="103"/>
              </w:rPr>
              <w:t>o</w:t>
            </w:r>
            <w:r w:rsidRPr="00FB7D34">
              <w:rPr>
                <w:rFonts w:ascii="Arial" w:hAnsi="Arial" w:cs="Arial"/>
                <w:spacing w:val="-18"/>
                <w:w w:val="104"/>
              </w:rPr>
              <w:t>mm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8"/>
                <w:w w:val="103"/>
              </w:rPr>
              <w:t>n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w w:val="103"/>
              </w:rPr>
              <w:t>s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F5B64" w14:textId="77777777" w:rsidR="00AA3A7D" w:rsidRPr="00FB7D34" w:rsidRDefault="00023E25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1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1DE1F7E7" w14:textId="77777777" w:rsidR="00AA3A7D" w:rsidRPr="00FB7D34" w:rsidRDefault="00023E25">
            <w:pPr>
              <w:spacing w:before="10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P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o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8"/>
                <w:w w:val="103"/>
              </w:rPr>
              <w:t>d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r</w:t>
            </w:r>
          </w:p>
          <w:p w14:paraId="00F013F7" w14:textId="77777777" w:rsidR="00AA3A7D" w:rsidRPr="00FB7D34" w:rsidRDefault="00023E25">
            <w:pPr>
              <w:spacing w:before="1" w:line="220" w:lineRule="exact"/>
              <w:ind w:left="95" w:right="4320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9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5"/>
              </w:rPr>
              <w:t>(</w:t>
            </w:r>
            <w:r w:rsidRPr="00FB7D34">
              <w:rPr>
                <w:rFonts w:ascii="Arial" w:hAnsi="Arial" w:cs="Arial"/>
                <w:spacing w:val="-21"/>
              </w:rPr>
              <w:t>)</w:t>
            </w:r>
            <w:r w:rsidRPr="00FB7D34">
              <w:rPr>
                <w:rFonts w:ascii="Arial" w:hAnsi="Arial" w:cs="Arial"/>
              </w:rPr>
              <w:t>"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nn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17"/>
              </w:rPr>
              <w:t xml:space="preserve"> 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10"/>
              </w:rPr>
              <w:t xml:space="preserve"> 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4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spacing w:val="11"/>
                <w:w w:val="103"/>
              </w:rPr>
              <w:t>"</w:t>
            </w:r>
            <w:r w:rsidRPr="00FB7D34">
              <w:rPr>
                <w:rFonts w:ascii="Arial" w:hAnsi="Arial" w:cs="Arial"/>
                <w:spacing w:val="-4"/>
                <w:w w:val="104"/>
              </w:rPr>
              <w:t>{</w:t>
            </w:r>
            <w:r w:rsidRPr="00FB7D34">
              <w:rPr>
                <w:rFonts w:ascii="Arial" w:hAnsi="Arial" w:cs="Arial"/>
                <w:spacing w:val="-20"/>
                <w:w w:val="104"/>
              </w:rPr>
              <w:t>}</w:t>
            </w:r>
            <w:r w:rsidRPr="00FB7D34">
              <w:rPr>
                <w:rFonts w:ascii="Arial" w:hAnsi="Arial" w:cs="Arial"/>
                <w:w w:val="103"/>
              </w:rPr>
              <w:t xml:space="preserve">" </w:t>
            </w: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4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y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</w:rPr>
              <w:t>u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spacing w:val="8"/>
                <w:w w:val="103"/>
              </w:rPr>
              <w:t>v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6"/>
                <w:w w:val="103"/>
              </w:rPr>
              <w:t>w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153AA34E" w14:textId="77777777" w:rsidR="00AA3A7D" w:rsidRPr="00FB7D34" w:rsidRDefault="00023E25">
            <w:pPr>
              <w:spacing w:before="8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4"/>
                <w:w w:val="103"/>
              </w:rPr>
              <w:t>.</w:t>
            </w:r>
            <w:r w:rsidRPr="00FB7D34">
              <w:rPr>
                <w:rFonts w:ascii="Arial" w:hAnsi="Arial" w:cs="Arial"/>
                <w:spacing w:val="8"/>
                <w:w w:val="103"/>
              </w:rPr>
              <w:t>g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0597A023" w14:textId="77777777" w:rsidR="00AA3A7D" w:rsidRPr="00FB7D34" w:rsidRDefault="00AA3A7D">
            <w:pPr>
              <w:spacing w:before="18" w:line="200" w:lineRule="exact"/>
              <w:rPr>
                <w:rFonts w:ascii="Arial" w:hAnsi="Arial" w:cs="Arial"/>
              </w:rPr>
            </w:pPr>
          </w:p>
          <w:p w14:paraId="24E7118E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(</w:t>
            </w:r>
            <w:r w:rsidRPr="00FB7D34">
              <w:rPr>
                <w:rFonts w:ascii="Arial" w:hAnsi="Arial" w:cs="Arial"/>
                <w:spacing w:val="-8"/>
              </w:rPr>
              <w:t>0</w:t>
            </w:r>
            <w:r w:rsidRPr="00FB7D34">
              <w:rPr>
                <w:rFonts w:ascii="Arial" w:hAnsi="Arial" w:cs="Arial"/>
                <w:spacing w:val="-2"/>
              </w:rPr>
              <w:t>m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4"/>
              </w:rPr>
              <w:t>{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4"/>
              </w:rPr>
              <w:t>}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200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40</w:t>
            </w:r>
            <w:r w:rsidRPr="00FB7D34">
              <w:rPr>
                <w:rFonts w:ascii="Arial" w:hAnsi="Arial" w:cs="Arial"/>
                <w:spacing w:val="8"/>
              </w:rPr>
              <w:t>0</w:t>
            </w:r>
            <w:r w:rsidRPr="00FB7D34">
              <w:rPr>
                <w:rFonts w:ascii="Arial" w:hAnsi="Arial" w:cs="Arial"/>
                <w:spacing w:val="-2"/>
              </w:rPr>
              <w:t>m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  <w:w w:val="103"/>
              </w:rPr>
              <w:t>600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w w:val="103"/>
              </w:rPr>
              <w:t>)</w:t>
            </w:r>
          </w:p>
          <w:p w14:paraId="4F994492" w14:textId="77777777" w:rsidR="00AA3A7D" w:rsidRPr="00FB7D34" w:rsidRDefault="00AA3A7D">
            <w:pPr>
              <w:spacing w:before="15" w:line="220" w:lineRule="exact"/>
              <w:rPr>
                <w:rFonts w:ascii="Arial" w:hAnsi="Arial" w:cs="Arial"/>
              </w:rPr>
            </w:pPr>
          </w:p>
          <w:p w14:paraId="45E87E47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2.</w:t>
            </w:r>
          </w:p>
          <w:p w14:paraId="034134E0" w14:textId="77777777" w:rsidR="00AA3A7D" w:rsidRPr="00FB7D34" w:rsidRDefault="00023E25">
            <w:pPr>
              <w:spacing w:before="17" w:line="220" w:lineRule="exact"/>
              <w:ind w:left="95" w:right="5501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3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v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6"/>
              </w:rPr>
              <w:t>l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8"/>
              </w:rPr>
              <w:t>un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-1"/>
                <w:w w:val="103"/>
              </w:rPr>
              <w:t>s</w:t>
            </w:r>
            <w:r w:rsidRPr="00FB7D34">
              <w:rPr>
                <w:rFonts w:ascii="Arial" w:hAnsi="Arial" w:cs="Arial"/>
                <w:spacing w:val="8"/>
                <w:w w:val="103"/>
              </w:rPr>
              <w:t>u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spacing w:val="8"/>
                <w:w w:val="103"/>
              </w:rPr>
              <w:t>n</w:t>
            </w:r>
            <w:r w:rsidRPr="00FB7D34">
              <w:rPr>
                <w:rFonts w:ascii="Arial" w:hAnsi="Arial" w:cs="Arial"/>
                <w:w w:val="104"/>
              </w:rPr>
              <w:t xml:space="preserve">t 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4"/>
                <w:w w:val="103"/>
              </w:rPr>
              <w:t>.</w:t>
            </w:r>
            <w:r w:rsidRPr="00FB7D34">
              <w:rPr>
                <w:rFonts w:ascii="Arial" w:hAnsi="Arial" w:cs="Arial"/>
                <w:spacing w:val="8"/>
                <w:w w:val="103"/>
              </w:rPr>
              <w:t>g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779628FF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4"/>
              </w:rPr>
              <w:t>“</w:t>
            </w:r>
            <w:r w:rsidRPr="00FB7D34">
              <w:rPr>
                <w:rFonts w:ascii="Arial" w:hAnsi="Arial" w:cs="Arial"/>
                <w:spacing w:val="-8"/>
              </w:rPr>
              <w:t>20</w:t>
            </w:r>
            <w:r w:rsidRPr="00FB7D34">
              <w:rPr>
                <w:rFonts w:ascii="Arial" w:hAnsi="Arial" w:cs="Arial"/>
              </w:rPr>
              <w:t>0</w:t>
            </w:r>
            <w:r w:rsidRPr="00FB7D34">
              <w:rPr>
                <w:rFonts w:ascii="Arial" w:hAnsi="Arial" w:cs="Arial"/>
                <w:spacing w:val="3"/>
              </w:rPr>
              <w:t xml:space="preserve"> </w:t>
            </w:r>
            <w:r w:rsidRPr="00FB7D34">
              <w:rPr>
                <w:rFonts w:ascii="Arial" w:hAnsi="Arial" w:cs="Arial"/>
                <w:spacing w:val="-2"/>
              </w:rPr>
              <w:t>m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”</w:t>
            </w:r>
            <w:r w:rsidRPr="00FB7D34">
              <w:rPr>
                <w:rFonts w:ascii="Arial" w:hAnsi="Arial" w:cs="Arial"/>
                <w:spacing w:val="1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104"/>
              </w:rPr>
              <w:t>“</w:t>
            </w:r>
            <w:r w:rsidRPr="00FB7D34">
              <w:rPr>
                <w:rFonts w:ascii="Arial" w:hAnsi="Arial" w:cs="Arial"/>
                <w:spacing w:val="-8"/>
                <w:w w:val="103"/>
              </w:rPr>
              <w:t>200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w w:val="104"/>
              </w:rPr>
              <w:t>”</w:t>
            </w:r>
          </w:p>
          <w:p w14:paraId="56AFC49C" w14:textId="77777777" w:rsidR="00AA3A7D" w:rsidRPr="00FB7D34" w:rsidRDefault="00023E25">
            <w:pPr>
              <w:spacing w:before="10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4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-8"/>
                <w:w w:val="103"/>
              </w:rPr>
              <w:t>p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30167CE6" w14:textId="77777777" w:rsidR="00AA3A7D" w:rsidRPr="00FB7D34" w:rsidRDefault="00AA3A7D">
            <w:pPr>
              <w:spacing w:before="18" w:line="200" w:lineRule="exact"/>
              <w:rPr>
                <w:rFonts w:ascii="Arial" w:hAnsi="Arial" w:cs="Arial"/>
              </w:rPr>
            </w:pPr>
          </w:p>
          <w:p w14:paraId="69C2506E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3.</w:t>
            </w:r>
          </w:p>
          <w:p w14:paraId="5E9473BC" w14:textId="77777777" w:rsidR="00AA3A7D" w:rsidRPr="00FB7D34" w:rsidRDefault="00023E25">
            <w:pPr>
              <w:spacing w:before="10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9"/>
              </w:rPr>
              <w:t xml:space="preserve"> 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8"/>
              </w:rPr>
              <w:t>600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3"/>
              </w:rPr>
              <w:t xml:space="preserve"> </w:t>
            </w:r>
            <w:r w:rsidRPr="00FB7D34">
              <w:rPr>
                <w:rFonts w:ascii="Arial" w:hAnsi="Arial" w:cs="Arial"/>
                <w:spacing w:val="11"/>
                <w:w w:val="103"/>
              </w:rPr>
              <w:t>"</w:t>
            </w:r>
            <w:r w:rsidRPr="00FB7D34">
              <w:rPr>
                <w:rFonts w:ascii="Arial" w:hAnsi="Arial" w:cs="Arial"/>
                <w:w w:val="104"/>
              </w:rPr>
              <w:t>?</w:t>
            </w:r>
          </w:p>
          <w:p w14:paraId="0028E318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19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9"/>
              </w:rPr>
              <w:t xml:space="preserve"> 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proofErr w:type="spellStart"/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proofErr w:type="spellEnd"/>
            <w:r w:rsidRPr="00FB7D34">
              <w:rPr>
                <w:rFonts w:ascii="Arial" w:hAnsi="Arial" w:cs="Arial"/>
              </w:rPr>
              <w:t>"</w:t>
            </w:r>
            <w:r w:rsidRPr="00FB7D34">
              <w:rPr>
                <w:rFonts w:ascii="Arial" w:hAnsi="Arial" w:cs="Arial"/>
                <w:spacing w:val="-14"/>
              </w:rPr>
              <w:t xml:space="preserve"> </w:t>
            </w:r>
            <w:r w:rsidRPr="00FB7D34">
              <w:rPr>
                <w:rFonts w:ascii="Arial" w:hAnsi="Arial" w:cs="Arial"/>
                <w:w w:val="99"/>
              </w:rPr>
              <w:t>s</w:t>
            </w:r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proofErr w:type="spellEnd"/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?</w:t>
            </w:r>
          </w:p>
          <w:p w14:paraId="3B9CC37F" w14:textId="77777777" w:rsidR="00AA3A7D" w:rsidRPr="00FB7D34" w:rsidRDefault="00023E25">
            <w:pPr>
              <w:spacing w:before="8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P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hAnsi="Arial" w:cs="Arial"/>
                <w:spacing w:val="-8"/>
                <w:w w:val="103"/>
              </w:rPr>
              <w:t>h</w:t>
            </w:r>
            <w:r w:rsidRPr="00FB7D34">
              <w:rPr>
                <w:rFonts w:ascii="Arial" w:hAnsi="Arial" w:cs="Arial"/>
                <w:spacing w:val="4"/>
                <w:w w:val="104"/>
              </w:rPr>
              <w:t>ec</w:t>
            </w:r>
            <w:r w:rsidRPr="00FB7D34">
              <w:rPr>
                <w:rFonts w:ascii="Arial" w:hAnsi="Arial" w:cs="Arial"/>
                <w:spacing w:val="-8"/>
                <w:w w:val="103"/>
              </w:rPr>
              <w:t>k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0804A653" w14:textId="77777777" w:rsidR="00AA3A7D" w:rsidRPr="00FB7D34" w:rsidRDefault="00AA3A7D">
            <w:pPr>
              <w:spacing w:before="18" w:line="200" w:lineRule="exact"/>
              <w:rPr>
                <w:rFonts w:ascii="Arial" w:hAnsi="Arial" w:cs="Arial"/>
              </w:rPr>
            </w:pPr>
          </w:p>
          <w:p w14:paraId="356D6F15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4.</w:t>
            </w:r>
          </w:p>
          <w:p w14:paraId="424B438F" w14:textId="77777777" w:rsidR="00AA3A7D" w:rsidRPr="00FB7D34" w:rsidRDefault="00023E25">
            <w:pPr>
              <w:spacing w:before="17" w:line="220" w:lineRule="exact"/>
              <w:ind w:left="95" w:right="6168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20"/>
              </w:rPr>
              <w:t>.</w:t>
            </w:r>
            <w:r w:rsidRPr="00FB7D34">
              <w:rPr>
                <w:rFonts w:ascii="Arial" w:hAnsi="Arial" w:cs="Arial"/>
              </w:rPr>
              <w:t>"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q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6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8"/>
              </w:rPr>
              <w:t xml:space="preserve"> </w:t>
            </w:r>
            <w:r w:rsidRPr="00FB7D34">
              <w:rPr>
                <w:rFonts w:ascii="Arial" w:hAnsi="Arial" w:cs="Arial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spacing w:val="8"/>
                <w:w w:val="103"/>
              </w:rPr>
              <w:t>n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8"/>
                <w:w w:val="103"/>
              </w:rPr>
              <w:t>n</w:t>
            </w:r>
            <w:r w:rsidRPr="00FB7D34">
              <w:rPr>
                <w:rFonts w:ascii="Arial" w:hAnsi="Arial" w:cs="Arial"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w w:val="104"/>
              </w:rPr>
              <w:t>e</w:t>
            </w:r>
            <w:proofErr w:type="spellEnd"/>
            <w:r w:rsidRPr="00FB7D34">
              <w:rPr>
                <w:rFonts w:ascii="Arial" w:hAnsi="Arial" w:cs="Arial"/>
                <w:w w:val="104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4"/>
                <w:w w:val="103"/>
              </w:rPr>
              <w:t>.</w:t>
            </w:r>
            <w:r w:rsidRPr="00FB7D34">
              <w:rPr>
                <w:rFonts w:ascii="Arial" w:hAnsi="Arial" w:cs="Arial"/>
                <w:spacing w:val="8"/>
                <w:w w:val="103"/>
              </w:rPr>
              <w:t>g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5C6B9100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...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g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25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h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-4"/>
                <w:w w:val="103"/>
              </w:rPr>
              <w:t>.</w:t>
            </w:r>
            <w:r w:rsidRPr="00FB7D34">
              <w:rPr>
                <w:rFonts w:ascii="Arial" w:hAnsi="Arial" w:cs="Arial"/>
                <w:w w:val="103"/>
              </w:rPr>
              <w:t>"</w:t>
            </w:r>
          </w:p>
          <w:p w14:paraId="25A694DA" w14:textId="77777777" w:rsidR="00AA3A7D" w:rsidRPr="00FB7D34" w:rsidRDefault="00023E25">
            <w:pPr>
              <w:spacing w:before="10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4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-8"/>
                <w:w w:val="103"/>
              </w:rPr>
              <w:t>p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02A93F99" w14:textId="77777777" w:rsidR="00AA3A7D" w:rsidRPr="00FB7D34" w:rsidRDefault="00AA3A7D">
            <w:pPr>
              <w:spacing w:before="14" w:line="220" w:lineRule="exact"/>
              <w:rPr>
                <w:rFonts w:ascii="Arial" w:hAnsi="Arial" w:cs="Arial"/>
              </w:rPr>
            </w:pPr>
          </w:p>
          <w:p w14:paraId="31F9803D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5.</w:t>
            </w:r>
          </w:p>
          <w:p w14:paraId="4BB96BB8" w14:textId="77777777" w:rsidR="00AA3A7D" w:rsidRPr="00FB7D34" w:rsidRDefault="00023E25">
            <w:pPr>
              <w:spacing w:before="2" w:line="220" w:lineRule="exact"/>
              <w:ind w:left="95" w:right="6220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0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ff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y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25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"</w:t>
            </w:r>
            <w:r w:rsidRPr="00FB7D34">
              <w:rPr>
                <w:rFonts w:ascii="Arial" w:hAnsi="Arial" w:cs="Arial"/>
                <w:spacing w:val="6"/>
              </w:rPr>
              <w:t>e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spacing w:val="-4"/>
                <w:w w:val="103"/>
              </w:rPr>
              <w:t>.,</w:t>
            </w:r>
            <w:r w:rsidRPr="00FB7D34">
              <w:rPr>
                <w:rFonts w:ascii="Arial" w:hAnsi="Arial" w:cs="Arial"/>
                <w:w w:val="103"/>
              </w:rPr>
              <w:t xml:space="preserve">" 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4"/>
              </w:rPr>
              <w:t>.,</w:t>
            </w:r>
            <w:r w:rsidRPr="00FB7D34">
              <w:rPr>
                <w:rFonts w:ascii="Arial" w:hAnsi="Arial" w:cs="Arial"/>
              </w:rPr>
              <w:t>"</w:t>
            </w:r>
            <w:r w:rsidRPr="00FB7D34">
              <w:rPr>
                <w:rFonts w:ascii="Arial" w:hAnsi="Arial" w:cs="Arial"/>
                <w:spacing w:val="4"/>
              </w:rPr>
              <w:t xml:space="preserve"> 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w w:val="103"/>
              </w:rPr>
              <w:t>"</w:t>
            </w:r>
            <w:r w:rsidRPr="00FB7D34">
              <w:rPr>
                <w:rFonts w:ascii="Arial" w:hAnsi="Arial" w:cs="Arial"/>
                <w:spacing w:val="-37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12"/>
              </w:rPr>
              <w:t>e</w:t>
            </w:r>
            <w:r w:rsidRPr="00FB7D34">
              <w:rPr>
                <w:rFonts w:ascii="Arial" w:hAnsi="Arial" w:cs="Arial"/>
                <w:i/>
              </w:rPr>
              <w:t>t</w:t>
            </w:r>
            <w:r w:rsidRPr="00FB7D34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8"/>
                <w:w w:val="103"/>
              </w:rPr>
              <w:t>a</w:t>
            </w:r>
            <w:r w:rsidRPr="00FB7D34">
              <w:rPr>
                <w:rFonts w:ascii="Arial" w:hAnsi="Arial" w:cs="Arial"/>
                <w:i/>
                <w:spacing w:val="7"/>
                <w:w w:val="104"/>
              </w:rPr>
              <w:t>l</w:t>
            </w:r>
            <w:r w:rsidRPr="00FB7D34">
              <w:rPr>
                <w:rFonts w:ascii="Arial" w:hAnsi="Arial" w:cs="Arial"/>
                <w:spacing w:val="-4"/>
                <w:w w:val="103"/>
              </w:rPr>
              <w:t>.</w:t>
            </w:r>
            <w:r w:rsidRPr="00FB7D34">
              <w:rPr>
                <w:rFonts w:ascii="Arial" w:hAnsi="Arial" w:cs="Arial"/>
                <w:spacing w:val="-20"/>
                <w:w w:val="103"/>
              </w:rPr>
              <w:t>,</w:t>
            </w:r>
            <w:r w:rsidRPr="00FB7D34">
              <w:rPr>
                <w:rFonts w:ascii="Arial" w:hAnsi="Arial" w:cs="Arial"/>
                <w:w w:val="103"/>
              </w:rPr>
              <w:t>"</w:t>
            </w:r>
          </w:p>
          <w:p w14:paraId="23664E3B" w14:textId="77777777" w:rsidR="00AA3A7D" w:rsidRPr="00FB7D34" w:rsidRDefault="00023E25">
            <w:pPr>
              <w:spacing w:before="9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4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-8"/>
                <w:w w:val="103"/>
              </w:rPr>
              <w:t>p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26D405DA" w14:textId="77777777" w:rsidR="00AA3A7D" w:rsidRPr="00FB7D34" w:rsidRDefault="00AA3A7D">
            <w:pPr>
              <w:spacing w:before="19" w:line="200" w:lineRule="exact"/>
              <w:rPr>
                <w:rFonts w:ascii="Arial" w:hAnsi="Arial" w:cs="Arial"/>
              </w:rPr>
            </w:pPr>
          </w:p>
          <w:p w14:paraId="2EF13C8F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6.</w:t>
            </w:r>
          </w:p>
          <w:p w14:paraId="77AD14E9" w14:textId="77777777" w:rsidR="00AA3A7D" w:rsidRPr="00FB7D34" w:rsidRDefault="00023E25">
            <w:pPr>
              <w:spacing w:before="17" w:line="220" w:lineRule="exact"/>
              <w:ind w:left="95" w:right="3139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6"/>
              </w:rPr>
              <w:t>D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no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 xml:space="preserve">e 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4"/>
              </w:rPr>
              <w:t>,</w:t>
            </w:r>
            <w:r w:rsidRPr="00FB7D34">
              <w:rPr>
                <w:rFonts w:ascii="Arial" w:hAnsi="Arial" w:cs="Arial"/>
              </w:rPr>
              <w:t>"</w:t>
            </w:r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21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3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 xml:space="preserve"> c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8"/>
              </w:rPr>
              <w:t>og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ca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14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ou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  <w:r w:rsidRPr="00FB7D34">
              <w:rPr>
                <w:rFonts w:ascii="Arial" w:hAnsi="Arial" w:cs="Arial"/>
                <w:w w:val="103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4"/>
                <w:w w:val="103"/>
              </w:rPr>
              <w:t>.</w:t>
            </w:r>
            <w:r w:rsidRPr="00FB7D34">
              <w:rPr>
                <w:rFonts w:ascii="Arial" w:hAnsi="Arial" w:cs="Arial"/>
                <w:spacing w:val="8"/>
                <w:w w:val="103"/>
              </w:rPr>
              <w:t>g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46081C1D" w14:textId="77777777" w:rsidR="00AA3A7D" w:rsidRPr="00FB7D34" w:rsidRDefault="00023E25">
            <w:pPr>
              <w:spacing w:before="9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4"/>
              </w:rPr>
              <w:t>“</w:t>
            </w:r>
            <w:r w:rsidRPr="00FB7D34">
              <w:rPr>
                <w:rFonts w:ascii="Arial" w:hAnsi="Arial" w:cs="Arial"/>
                <w:spacing w:val="-6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8"/>
              </w:rPr>
              <w:t>k</w:t>
            </w:r>
            <w:r w:rsidRPr="00FB7D34">
              <w:rPr>
                <w:rFonts w:ascii="Arial" w:hAnsi="Arial" w:cs="Arial"/>
              </w:rPr>
              <w:t>a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4"/>
              </w:rPr>
              <w:t>(</w:t>
            </w:r>
            <w:r w:rsidRPr="00FB7D34">
              <w:rPr>
                <w:rFonts w:ascii="Arial" w:hAnsi="Arial" w:cs="Arial"/>
                <w:spacing w:val="-8"/>
              </w:rPr>
              <w:t>200</w:t>
            </w:r>
            <w:r w:rsidRPr="00FB7D34">
              <w:rPr>
                <w:rFonts w:ascii="Arial" w:hAnsi="Arial" w:cs="Arial"/>
                <w:spacing w:val="-7"/>
              </w:rPr>
              <w:t>5</w:t>
            </w:r>
            <w:r w:rsidRPr="00FB7D34">
              <w:rPr>
                <w:rFonts w:ascii="Arial" w:hAnsi="Arial" w:cs="Arial"/>
                <w:spacing w:val="-5"/>
              </w:rPr>
              <w:t>)</w:t>
            </w:r>
            <w:r w:rsidRPr="00FB7D34">
              <w:rPr>
                <w:rFonts w:ascii="Arial" w:hAnsi="Arial" w:cs="Arial"/>
                <w:spacing w:val="-4"/>
              </w:rPr>
              <w:t>,</w:t>
            </w:r>
            <w:r w:rsidRPr="00FB7D34">
              <w:rPr>
                <w:rFonts w:ascii="Arial" w:hAnsi="Arial" w:cs="Arial"/>
              </w:rPr>
              <w:t>”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47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“</w:t>
            </w:r>
            <w:r w:rsidRPr="00FB7D34">
              <w:rPr>
                <w:rFonts w:ascii="Arial" w:hAnsi="Arial" w:cs="Arial"/>
                <w:spacing w:val="-22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8"/>
              </w:rPr>
              <w:t>k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0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  <w:w w:val="103"/>
              </w:rPr>
              <w:t>(</w:t>
            </w:r>
            <w:r w:rsidRPr="00FB7D34">
              <w:rPr>
                <w:rFonts w:ascii="Arial" w:hAnsi="Arial" w:cs="Arial"/>
                <w:spacing w:val="-8"/>
                <w:w w:val="103"/>
              </w:rPr>
              <w:t>2005</w:t>
            </w:r>
            <w:r w:rsidRPr="00FB7D34">
              <w:rPr>
                <w:rFonts w:ascii="Arial" w:hAnsi="Arial" w:cs="Arial"/>
                <w:spacing w:val="-4"/>
                <w:w w:val="103"/>
              </w:rPr>
              <w:t>),</w:t>
            </w:r>
            <w:r w:rsidRPr="00FB7D34">
              <w:rPr>
                <w:rFonts w:ascii="Arial" w:hAnsi="Arial" w:cs="Arial"/>
                <w:w w:val="104"/>
              </w:rPr>
              <w:t>”</w:t>
            </w:r>
          </w:p>
          <w:p w14:paraId="402B6CE9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4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-8"/>
                <w:w w:val="103"/>
              </w:rPr>
              <w:t>p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a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5CFE0175" w14:textId="77777777" w:rsidR="00AA3A7D" w:rsidRPr="00FB7D34" w:rsidRDefault="00AA3A7D">
            <w:pPr>
              <w:spacing w:before="15" w:line="220" w:lineRule="exact"/>
              <w:rPr>
                <w:rFonts w:ascii="Arial" w:hAnsi="Arial" w:cs="Arial"/>
              </w:rPr>
            </w:pPr>
          </w:p>
          <w:p w14:paraId="178AC50A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  <w:w w:val="103"/>
              </w:rPr>
              <w:t>7.</w:t>
            </w:r>
          </w:p>
          <w:p w14:paraId="41B5DAD0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nd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11"/>
              </w:rPr>
              <w:t>"</w:t>
            </w:r>
            <w:r w:rsidRPr="00FB7D34">
              <w:rPr>
                <w:rFonts w:ascii="Arial" w:hAnsi="Arial" w:cs="Arial"/>
                <w:spacing w:val="-18"/>
              </w:rPr>
              <w:t>&amp;</w:t>
            </w:r>
            <w:r w:rsidRPr="00FB7D34">
              <w:rPr>
                <w:rFonts w:ascii="Arial" w:hAnsi="Arial" w:cs="Arial"/>
              </w:rPr>
              <w:t>"</w:t>
            </w:r>
            <w:r w:rsidRPr="00FB7D34">
              <w:rPr>
                <w:rFonts w:ascii="Arial" w:hAnsi="Arial" w:cs="Arial"/>
                <w:spacing w:val="20"/>
              </w:rPr>
              <w:t xml:space="preserve"> </w:t>
            </w:r>
            <w:r w:rsidRPr="00FB7D34">
              <w:rPr>
                <w:rFonts w:ascii="Arial" w:hAnsi="Arial" w:cs="Arial"/>
                <w:spacing w:val="-21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 xml:space="preserve">r 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8"/>
              </w:rPr>
              <w:t>og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ou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33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  <w:p w14:paraId="789830A8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6"/>
              </w:rPr>
              <w:t>U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m</w:t>
            </w:r>
            <w:r w:rsidRPr="00FB7D34">
              <w:rPr>
                <w:rFonts w:ascii="Arial" w:hAnsi="Arial" w:cs="Arial"/>
                <w:spacing w:val="3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25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0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ac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33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44"/>
              </w:rPr>
              <w:t xml:space="preserve"> </w:t>
            </w:r>
            <w:r w:rsidRPr="00FB7D34">
              <w:rPr>
                <w:rFonts w:ascii="Arial" w:hAnsi="Arial" w:cs="Arial"/>
                <w:spacing w:val="-21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10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  <w:p w14:paraId="018F87BC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-9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-17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6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-14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.</w:t>
            </w:r>
          </w:p>
          <w:p w14:paraId="7A56DD95" w14:textId="77777777" w:rsidR="00AA3A7D" w:rsidRPr="00FB7D34" w:rsidRDefault="00AA3A7D">
            <w:pPr>
              <w:spacing w:before="3" w:line="220" w:lineRule="exact"/>
              <w:rPr>
                <w:rFonts w:ascii="Arial" w:hAnsi="Arial" w:cs="Arial"/>
              </w:rPr>
            </w:pPr>
          </w:p>
          <w:p w14:paraId="717F965D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</w:rPr>
              <w:t>8.</w:t>
            </w:r>
          </w:p>
          <w:p w14:paraId="46B84F1E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4"/>
              </w:rPr>
              <w:t>“</w:t>
            </w:r>
            <w:r w:rsidRPr="00FB7D34">
              <w:rPr>
                <w:rFonts w:ascii="Arial" w:hAnsi="Arial" w:cs="Arial"/>
              </w:rPr>
              <w:t>1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w w:val="99"/>
              </w:rPr>
              <w:t>m</w:t>
            </w:r>
            <w:r w:rsidRPr="00FB7D34">
              <w:rPr>
                <w:rFonts w:ascii="Arial" w:hAnsi="Arial" w:cs="Arial"/>
                <w:spacing w:val="-22"/>
              </w:rPr>
              <w:t xml:space="preserve"> </w:t>
            </w:r>
            <w:r w:rsidRPr="00FB7D34">
              <w:rPr>
                <w:rFonts w:ascii="Arial" w:hAnsi="Arial" w:cs="Arial"/>
              </w:rPr>
              <w:t>×</w:t>
            </w:r>
            <w:r w:rsidRPr="00FB7D34">
              <w:rPr>
                <w:rFonts w:ascii="Arial" w:hAnsi="Arial" w:cs="Arial"/>
                <w:spacing w:val="-11"/>
              </w:rPr>
              <w:t xml:space="preserve"> </w:t>
            </w:r>
            <w:r w:rsidRPr="00FB7D34">
              <w:rPr>
                <w:rFonts w:ascii="Arial" w:hAnsi="Arial" w:cs="Arial"/>
              </w:rPr>
              <w:t>1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</w:rPr>
              <w:t>”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  <w:w w:val="99"/>
              </w:rPr>
              <w:t>i</w:t>
            </w:r>
            <w:r w:rsidRPr="00FB7D34">
              <w:rPr>
                <w:rFonts w:ascii="Arial" w:hAnsi="Arial" w:cs="Arial"/>
                <w:spacing w:val="8"/>
                <w:w w:val="99"/>
              </w:rPr>
              <w:t>n</w:t>
            </w:r>
            <w:r w:rsidRPr="00FB7D34">
              <w:rPr>
                <w:rFonts w:ascii="Arial" w:hAnsi="Arial" w:cs="Arial"/>
                <w:w w:val="99"/>
              </w:rPr>
              <w:t>s</w:t>
            </w:r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d</w:t>
            </w:r>
            <w:proofErr w:type="spellEnd"/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99"/>
              </w:rPr>
              <w:t>“</w:t>
            </w:r>
            <w:r w:rsidRPr="00FB7D34">
              <w:rPr>
                <w:rFonts w:ascii="Arial" w:hAnsi="Arial" w:cs="Arial"/>
                <w:spacing w:val="-8"/>
                <w:w w:val="99"/>
              </w:rPr>
              <w:t>1</w:t>
            </w:r>
            <w:r w:rsidRPr="00FB7D34">
              <w:rPr>
                <w:rFonts w:ascii="Arial" w:hAnsi="Arial" w:cs="Arial"/>
                <w:spacing w:val="-2"/>
                <w:w w:val="99"/>
              </w:rPr>
              <w:t>m</w:t>
            </w:r>
            <w:r w:rsidRPr="00FB7D34">
              <w:rPr>
                <w:rFonts w:ascii="Arial" w:hAnsi="Arial" w:cs="Arial"/>
                <w:w w:val="99"/>
              </w:rPr>
              <w:t>x</w:t>
            </w:r>
            <w:r w:rsidRPr="00FB7D34">
              <w:rPr>
                <w:rFonts w:ascii="Arial" w:hAnsi="Arial" w:cs="Arial"/>
                <w:spacing w:val="-28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1</w:t>
            </w:r>
            <w:r w:rsidRPr="00FB7D34">
              <w:rPr>
                <w:rFonts w:ascii="Arial" w:hAnsi="Arial" w:cs="Arial"/>
                <w:spacing w:val="-17"/>
              </w:rPr>
              <w:t>m</w:t>
            </w:r>
            <w:r w:rsidRPr="00FB7D34">
              <w:rPr>
                <w:rFonts w:ascii="Arial" w:hAnsi="Arial" w:cs="Arial"/>
              </w:rPr>
              <w:t>”</w:t>
            </w:r>
          </w:p>
          <w:p w14:paraId="27C009F1" w14:textId="77777777" w:rsidR="00AA3A7D" w:rsidRPr="00FB7D34" w:rsidRDefault="00AA3A7D">
            <w:pPr>
              <w:spacing w:before="3" w:line="220" w:lineRule="exact"/>
              <w:rPr>
                <w:rFonts w:ascii="Arial" w:hAnsi="Arial" w:cs="Arial"/>
              </w:rPr>
            </w:pPr>
          </w:p>
          <w:p w14:paraId="0D4A2670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</w:rPr>
              <w:t>9.</w:t>
            </w:r>
          </w:p>
          <w:p w14:paraId="70B15FE4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  <w:w w:val="98"/>
              </w:rPr>
              <w:t>w</w:t>
            </w:r>
            <w:r w:rsidRPr="00FB7D34">
              <w:rPr>
                <w:rFonts w:ascii="Arial" w:hAnsi="Arial" w:cs="Arial"/>
                <w:spacing w:val="-5"/>
                <w:w w:val="98"/>
              </w:rPr>
              <w:t>r</w:t>
            </w:r>
            <w:r w:rsidRPr="00FB7D34">
              <w:rPr>
                <w:rFonts w:ascii="Arial" w:hAnsi="Arial" w:cs="Arial"/>
                <w:spacing w:val="-10"/>
                <w:w w:val="98"/>
              </w:rPr>
              <w:t>i</w:t>
            </w:r>
            <w:r w:rsidRPr="00FB7D34">
              <w:rPr>
                <w:rFonts w:ascii="Arial" w:hAnsi="Arial" w:cs="Arial"/>
                <w:spacing w:val="6"/>
                <w:w w:val="98"/>
              </w:rPr>
              <w:t>t</w:t>
            </w:r>
            <w:r w:rsidRPr="00FB7D34">
              <w:rPr>
                <w:rFonts w:ascii="Arial" w:hAnsi="Arial" w:cs="Arial"/>
                <w:w w:val="98"/>
              </w:rPr>
              <w:t>e</w:t>
            </w:r>
            <w:r w:rsidRPr="00FB7D34">
              <w:rPr>
                <w:rFonts w:ascii="Arial" w:hAnsi="Arial" w:cs="Arial"/>
                <w:spacing w:val="-12"/>
                <w:w w:val="98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4"/>
                <w:w w:val="99"/>
              </w:rPr>
              <w:t>e</w:t>
            </w:r>
            <w:r w:rsidRPr="00FB7D34">
              <w:rPr>
                <w:rFonts w:ascii="Arial" w:hAnsi="Arial" w:cs="Arial"/>
                <w:spacing w:val="-8"/>
                <w:w w:val="99"/>
              </w:rPr>
              <w:t>qu</w:t>
            </w:r>
            <w:r w:rsidRPr="00FB7D34">
              <w:rPr>
                <w:rFonts w:ascii="Arial" w:hAnsi="Arial" w:cs="Arial"/>
                <w:spacing w:val="4"/>
                <w:w w:val="99"/>
              </w:rPr>
              <w:t>a</w:t>
            </w:r>
            <w:r w:rsidRPr="00FB7D34">
              <w:rPr>
                <w:rFonts w:ascii="Arial" w:hAnsi="Arial" w:cs="Arial"/>
                <w:spacing w:val="6"/>
                <w:w w:val="99"/>
              </w:rPr>
              <w:t>t</w:t>
            </w:r>
            <w:r w:rsidRPr="00FB7D34">
              <w:rPr>
                <w:rFonts w:ascii="Arial" w:hAnsi="Arial" w:cs="Arial"/>
                <w:spacing w:val="-10"/>
                <w:w w:val="99"/>
              </w:rPr>
              <w:t>i</w:t>
            </w:r>
            <w:r w:rsidRPr="00FB7D34">
              <w:rPr>
                <w:rFonts w:ascii="Arial" w:hAnsi="Arial" w:cs="Arial"/>
                <w:spacing w:val="-8"/>
                <w:w w:val="99"/>
              </w:rPr>
              <w:t>on</w:t>
            </w:r>
            <w:r w:rsidRPr="00FB7D34">
              <w:rPr>
                <w:rFonts w:ascii="Arial" w:hAnsi="Arial" w:cs="Arial"/>
                <w:w w:val="99"/>
              </w:rPr>
              <w:t>s</w:t>
            </w:r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r w:rsidRPr="00FB7D34">
              <w:rPr>
                <w:rFonts w:ascii="Arial" w:hAnsi="Arial" w:cs="Arial"/>
              </w:rPr>
              <w:t>,</w:t>
            </w:r>
            <w:proofErr w:type="gramEnd"/>
            <w:r w:rsidRPr="00FB7D34">
              <w:rPr>
                <w:rFonts w:ascii="Arial" w:hAnsi="Arial" w:cs="Arial"/>
                <w:spacing w:val="-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4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-9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5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q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5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spacing w:val="-4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</w:rPr>
              <w:t>.</w:t>
            </w:r>
          </w:p>
          <w:p w14:paraId="5FB8996C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6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-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q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on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3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6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</w:rPr>
              <w:t xml:space="preserve">o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</w:rPr>
              <w:t>.</w:t>
            </w:r>
          </w:p>
          <w:p w14:paraId="47E2BE24" w14:textId="77777777" w:rsidR="00AA3A7D" w:rsidRPr="00FB7D34" w:rsidRDefault="00AA3A7D">
            <w:pPr>
              <w:spacing w:before="3" w:line="220" w:lineRule="exact"/>
              <w:rPr>
                <w:rFonts w:ascii="Arial" w:hAnsi="Arial" w:cs="Arial"/>
              </w:rPr>
            </w:pPr>
          </w:p>
          <w:p w14:paraId="60A55939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</w:rPr>
              <w:t>10.</w:t>
            </w:r>
          </w:p>
          <w:p w14:paraId="425CB9FF" w14:textId="77777777" w:rsidR="00AA3A7D" w:rsidRPr="00FB7D34" w:rsidRDefault="00023E25">
            <w:pPr>
              <w:spacing w:line="24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</w:rPr>
              <w:t>A</w:t>
            </w:r>
            <w:r w:rsidRPr="00FB7D34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5"/>
                <w:w w:val="99"/>
              </w:rPr>
              <w:t>r</w:t>
            </w:r>
            <w:r w:rsidRPr="00FB7D34">
              <w:rPr>
                <w:rFonts w:ascii="Arial" w:hAnsi="Arial" w:cs="Arial"/>
                <w:spacing w:val="-12"/>
                <w:w w:val="99"/>
              </w:rPr>
              <w:t>e</w:t>
            </w:r>
            <w:r w:rsidRPr="00FB7D34">
              <w:rPr>
                <w:rFonts w:ascii="Arial" w:hAnsi="Arial" w:cs="Arial"/>
                <w:spacing w:val="8"/>
                <w:w w:val="99"/>
              </w:rPr>
              <w:t>v</w:t>
            </w:r>
            <w:r w:rsidRPr="00FB7D34">
              <w:rPr>
                <w:rFonts w:ascii="Arial" w:hAnsi="Arial" w:cs="Arial"/>
                <w:spacing w:val="-26"/>
                <w:w w:val="99"/>
              </w:rPr>
              <w:t>i</w:t>
            </w:r>
            <w:r w:rsidRPr="00FB7D34">
              <w:rPr>
                <w:rFonts w:ascii="Arial" w:hAnsi="Arial" w:cs="Arial"/>
                <w:w w:val="99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</w:rPr>
              <w:t xml:space="preserve">n </w:t>
            </w:r>
            <w:r w:rsidRPr="00FB7D34">
              <w:rPr>
                <w:rFonts w:ascii="Arial" w:hAnsi="Arial" w:cs="Arial"/>
                <w:spacing w:val="8"/>
                <w:w w:val="99"/>
              </w:rPr>
              <w:t>o</w:t>
            </w:r>
            <w:r w:rsidRPr="00FB7D34">
              <w:rPr>
                <w:rFonts w:ascii="Arial" w:hAnsi="Arial" w:cs="Arial"/>
                <w:w w:val="99"/>
              </w:rPr>
              <w:t>f</w:t>
            </w:r>
            <w:r w:rsidRPr="00FB7D34">
              <w:rPr>
                <w:rFonts w:ascii="Arial" w:hAnsi="Arial" w:cs="Arial"/>
                <w:spacing w:val="-2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8"/>
              </w:rPr>
              <w:t>un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8"/>
              </w:rPr>
              <w:t>ugh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6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8"/>
                <w:w w:val="99"/>
              </w:rPr>
              <w:t>n</w:t>
            </w:r>
            <w:r w:rsidRPr="00FB7D34">
              <w:rPr>
                <w:rFonts w:ascii="Arial" w:hAnsi="Arial" w:cs="Arial"/>
                <w:spacing w:val="4"/>
                <w:w w:val="99"/>
              </w:rPr>
              <w:t>e</w:t>
            </w:r>
            <w:r w:rsidRPr="00FB7D34">
              <w:rPr>
                <w:rFonts w:ascii="Arial" w:hAnsi="Arial" w:cs="Arial"/>
                <w:spacing w:val="-12"/>
                <w:w w:val="99"/>
              </w:rPr>
              <w:t>ce</w:t>
            </w:r>
            <w:r w:rsidRPr="00FB7D34">
              <w:rPr>
                <w:rFonts w:ascii="Arial" w:hAnsi="Arial" w:cs="Arial"/>
                <w:spacing w:val="-1"/>
                <w:w w:val="99"/>
              </w:rPr>
              <w:t>s</w:t>
            </w:r>
            <w:r w:rsidRPr="00FB7D34">
              <w:rPr>
                <w:rFonts w:ascii="Arial" w:hAnsi="Arial" w:cs="Arial"/>
                <w:w w:val="99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y</w:t>
            </w:r>
            <w:proofErr w:type="spellEnd"/>
            <w:r w:rsidRPr="00FB7D34">
              <w:rPr>
                <w:rFonts w:ascii="Arial" w:hAnsi="Arial" w:cs="Arial"/>
              </w:rPr>
              <w:t>.</w:t>
            </w:r>
          </w:p>
          <w:p w14:paraId="7A5840C1" w14:textId="77777777" w:rsidR="00AA3A7D" w:rsidRPr="00FB7D34" w:rsidRDefault="00AA3A7D">
            <w:pPr>
              <w:spacing w:before="7" w:line="200" w:lineRule="exact"/>
              <w:rPr>
                <w:rFonts w:ascii="Arial" w:hAnsi="Arial" w:cs="Arial"/>
              </w:rPr>
            </w:pPr>
          </w:p>
          <w:p w14:paraId="26B91324" w14:textId="77777777" w:rsidR="00AA3A7D" w:rsidRPr="00FB7D34" w:rsidRDefault="00023E25">
            <w:pPr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8"/>
              </w:rPr>
              <w:t>11.</w:t>
            </w:r>
          </w:p>
          <w:p w14:paraId="25201CA1" w14:textId="77777777" w:rsidR="00AA3A7D" w:rsidRPr="00FB7D34" w:rsidRDefault="00023E25">
            <w:pPr>
              <w:spacing w:line="24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4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  <w:w w:val="99"/>
              </w:rPr>
              <w:t>p</w:t>
            </w:r>
            <w:r w:rsidRPr="00FB7D34">
              <w:rPr>
                <w:rFonts w:ascii="Arial" w:hAnsi="Arial" w:cs="Arial"/>
                <w:spacing w:val="-21"/>
                <w:w w:val="99"/>
              </w:rPr>
              <w:t>r</w:t>
            </w:r>
            <w:r w:rsidRPr="00FB7D34">
              <w:rPr>
                <w:rFonts w:ascii="Arial" w:hAnsi="Arial" w:cs="Arial"/>
                <w:spacing w:val="-12"/>
                <w:w w:val="99"/>
              </w:rPr>
              <w:t>e</w:t>
            </w:r>
            <w:r w:rsidRPr="00FB7D34">
              <w:rPr>
                <w:rFonts w:ascii="Arial" w:hAnsi="Arial" w:cs="Arial"/>
                <w:w w:val="99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n</w:t>
            </w:r>
            <w:proofErr w:type="spellEnd"/>
            <w:r w:rsidRPr="00FB7D34">
              <w:rPr>
                <w:rFonts w:ascii="Arial" w:hAnsi="Arial" w:cs="Arial"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mm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</w:rPr>
              <w:t>.</w:t>
            </w:r>
          </w:p>
          <w:p w14:paraId="5BF70A14" w14:textId="77777777" w:rsidR="00AA3A7D" w:rsidRPr="00FB7D34" w:rsidRDefault="00023E2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98"/>
              </w:rPr>
              <w:t>a</w:t>
            </w:r>
            <w:r w:rsidRPr="00FB7D34">
              <w:rPr>
                <w:rFonts w:ascii="Arial" w:hAnsi="Arial" w:cs="Arial"/>
                <w:spacing w:val="-8"/>
                <w:w w:val="98"/>
              </w:rPr>
              <w:t>u</w:t>
            </w:r>
            <w:r w:rsidRPr="00FB7D34">
              <w:rPr>
                <w:rFonts w:ascii="Arial" w:hAnsi="Arial" w:cs="Arial"/>
                <w:spacing w:val="-10"/>
                <w:w w:val="98"/>
              </w:rPr>
              <w:t>t</w:t>
            </w:r>
            <w:r w:rsidRPr="00FB7D34">
              <w:rPr>
                <w:rFonts w:ascii="Arial" w:hAnsi="Arial" w:cs="Arial"/>
                <w:spacing w:val="8"/>
                <w:w w:val="98"/>
              </w:rPr>
              <w:t>o</w:t>
            </w:r>
            <w:r w:rsidRPr="00FB7D34">
              <w:rPr>
                <w:rFonts w:ascii="Arial" w:hAnsi="Arial" w:cs="Arial"/>
                <w:spacing w:val="-18"/>
                <w:w w:val="98"/>
              </w:rPr>
              <w:t>m</w:t>
            </w:r>
            <w:r w:rsidRPr="00FB7D34">
              <w:rPr>
                <w:rFonts w:ascii="Arial" w:hAnsi="Arial" w:cs="Arial"/>
                <w:spacing w:val="4"/>
                <w:w w:val="98"/>
              </w:rPr>
              <w:t>a</w:t>
            </w:r>
            <w:r w:rsidRPr="00FB7D34">
              <w:rPr>
                <w:rFonts w:ascii="Arial" w:hAnsi="Arial" w:cs="Arial"/>
                <w:spacing w:val="6"/>
                <w:w w:val="98"/>
              </w:rPr>
              <w:t>t</w:t>
            </w:r>
            <w:r w:rsidRPr="00FB7D34">
              <w:rPr>
                <w:rFonts w:ascii="Arial" w:hAnsi="Arial" w:cs="Arial"/>
                <w:spacing w:val="-10"/>
                <w:w w:val="98"/>
              </w:rPr>
              <w:t>i</w:t>
            </w:r>
            <w:r w:rsidRPr="00FB7D34">
              <w:rPr>
                <w:rFonts w:ascii="Arial" w:hAnsi="Arial" w:cs="Arial"/>
                <w:spacing w:val="4"/>
                <w:w w:val="98"/>
              </w:rPr>
              <w:t>ca</w:t>
            </w:r>
            <w:r w:rsidRPr="00FB7D34">
              <w:rPr>
                <w:rFonts w:ascii="Arial" w:hAnsi="Arial" w:cs="Arial"/>
                <w:spacing w:val="-10"/>
                <w:w w:val="98"/>
              </w:rPr>
              <w:t>ll</w:t>
            </w:r>
            <w:r w:rsidRPr="00FB7D34">
              <w:rPr>
                <w:rFonts w:ascii="Arial" w:hAnsi="Arial" w:cs="Arial"/>
                <w:w w:val="98"/>
              </w:rPr>
              <w:t>y</w:t>
            </w:r>
            <w:r w:rsidRPr="00FB7D34">
              <w:rPr>
                <w:rFonts w:ascii="Arial" w:hAnsi="Arial" w:cs="Arial"/>
                <w:spacing w:val="-1"/>
                <w:w w:val="98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g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spacing w:val="11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(I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spacing w:val="-15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)</w:t>
            </w:r>
            <w:r w:rsidRPr="00FB7D34">
              <w:rPr>
                <w:rFonts w:ascii="Arial" w:hAnsi="Arial" w:cs="Arial"/>
                <w:spacing w:val="-15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-17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qu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-20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nu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8"/>
              </w:rPr>
              <w:t>b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-1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2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12"/>
                <w:w w:val="99"/>
              </w:rPr>
              <w:t>c</w:t>
            </w:r>
            <w:r w:rsidRPr="00FB7D34">
              <w:rPr>
                <w:rFonts w:ascii="Arial" w:hAnsi="Arial" w:cs="Arial"/>
                <w:spacing w:val="8"/>
                <w:w w:val="99"/>
              </w:rPr>
              <w:t>o</w:t>
            </w:r>
            <w:r w:rsidRPr="00FB7D34">
              <w:rPr>
                <w:rFonts w:ascii="Arial" w:hAnsi="Arial" w:cs="Arial"/>
                <w:spacing w:val="-26"/>
                <w:w w:val="99"/>
              </w:rPr>
              <w:t>l</w:t>
            </w:r>
            <w:r w:rsidRPr="00FB7D34">
              <w:rPr>
                <w:rFonts w:ascii="Arial" w:hAnsi="Arial" w:cs="Arial"/>
                <w:spacing w:val="8"/>
                <w:w w:val="99"/>
              </w:rPr>
              <w:t>u</w:t>
            </w:r>
            <w:r w:rsidRPr="00FB7D34">
              <w:rPr>
                <w:rFonts w:ascii="Arial" w:hAnsi="Arial" w:cs="Arial"/>
                <w:spacing w:val="-18"/>
                <w:w w:val="99"/>
              </w:rPr>
              <w:t>m</w:t>
            </w:r>
            <w:r w:rsidRPr="00FB7D34">
              <w:rPr>
                <w:rFonts w:ascii="Arial" w:hAnsi="Arial" w:cs="Arial"/>
                <w:spacing w:val="-8"/>
                <w:w w:val="99"/>
              </w:rPr>
              <w:t>n</w:t>
            </w:r>
            <w:r w:rsidRPr="00FB7D34">
              <w:rPr>
                <w:rFonts w:ascii="Arial" w:hAnsi="Arial" w:cs="Arial"/>
                <w:w w:val="99"/>
              </w:rPr>
              <w:t>s</w:t>
            </w:r>
            <w:r w:rsidRPr="00FB7D34">
              <w:rPr>
                <w:rFonts w:ascii="Arial" w:hAnsi="Arial" w:cs="Arial"/>
                <w:spacing w:val="-38"/>
              </w:rPr>
              <w:t xml:space="preserve"> </w:t>
            </w:r>
            <w:r w:rsidRPr="00FB7D34">
              <w:rPr>
                <w:rFonts w:ascii="Arial" w:hAnsi="Arial" w:cs="Arial"/>
              </w:rPr>
              <w:t>.</w:t>
            </w:r>
            <w:proofErr w:type="gramEnd"/>
          </w:p>
          <w:p w14:paraId="2F4A86F2" w14:textId="77777777" w:rsidR="00163595" w:rsidRPr="00FB7D34" w:rsidRDefault="00163595" w:rsidP="00163595">
            <w:pPr>
              <w:spacing w:before="15" w:line="220" w:lineRule="exact"/>
              <w:rPr>
                <w:rFonts w:ascii="Arial" w:hAnsi="Arial" w:cs="Arial"/>
              </w:rPr>
            </w:pPr>
          </w:p>
          <w:p w14:paraId="5927B80C" w14:textId="77777777" w:rsidR="00163595" w:rsidRPr="00FB7D34" w:rsidRDefault="00163595" w:rsidP="00163595">
            <w:pPr>
              <w:spacing w:line="250" w:lineRule="auto"/>
              <w:ind w:left="108" w:right="371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j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t</w:t>
            </w:r>
            <w:proofErr w:type="spellEnd"/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ud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20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2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3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op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g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1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r w:rsidRPr="00FB7D34">
              <w:rPr>
                <w:rFonts w:ascii="Arial" w:hAnsi="Arial" w:cs="Arial"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l</w:t>
            </w:r>
            <w:r w:rsidRPr="00FB7D34">
              <w:rPr>
                <w:rFonts w:ascii="Arial" w:hAnsi="Arial" w:cs="Arial"/>
                <w:spacing w:val="1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8"/>
                <w:w w:val="103"/>
              </w:rPr>
              <w:t>po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6"/>
                <w:w w:val="104"/>
              </w:rPr>
              <w:t>t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8"/>
                <w:w w:val="103"/>
              </w:rPr>
              <w:t>n</w:t>
            </w:r>
            <w:r w:rsidRPr="00FB7D34">
              <w:rPr>
                <w:rFonts w:ascii="Arial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 xml:space="preserve">. </w:t>
            </w: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38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proofErr w:type="spellEnd"/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8"/>
              </w:rPr>
              <w:t>y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34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  <w:w w:val="103"/>
              </w:rPr>
              <w:t>s</w:t>
            </w:r>
            <w:r w:rsidRPr="00FB7D34">
              <w:rPr>
                <w:rFonts w:ascii="Arial" w:hAnsi="Arial" w:cs="Arial"/>
                <w:spacing w:val="-8"/>
                <w:w w:val="103"/>
              </w:rPr>
              <w:t>u</w:t>
            </w:r>
            <w:r w:rsidRPr="00FB7D34">
              <w:rPr>
                <w:rFonts w:ascii="Arial" w:hAnsi="Arial" w:cs="Arial"/>
                <w:spacing w:val="8"/>
                <w:w w:val="103"/>
              </w:rPr>
              <w:t>b</w:t>
            </w:r>
            <w:r w:rsidRPr="00FB7D34">
              <w:rPr>
                <w:rFonts w:ascii="Arial" w:hAnsi="Arial" w:cs="Arial"/>
                <w:spacing w:val="-10"/>
                <w:w w:val="104"/>
              </w:rPr>
              <w:t>j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hAnsi="Arial" w:cs="Arial"/>
                <w:spacing w:val="6"/>
                <w:w w:val="104"/>
              </w:rPr>
              <w:t>t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63CC7ECC" w14:textId="77777777" w:rsidR="00163595" w:rsidRPr="00FB7D34" w:rsidRDefault="00163595" w:rsidP="00163595">
            <w:pPr>
              <w:spacing w:line="200" w:lineRule="exact"/>
              <w:ind w:left="108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7"/>
              </w:rPr>
              <w:t>M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8"/>
              </w:rPr>
              <w:t>od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8"/>
              </w:rPr>
              <w:t>og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40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18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</w:rPr>
              <w:t>y</w:t>
            </w:r>
            <w:proofErr w:type="spellEnd"/>
            <w:r w:rsidRPr="00FB7D34">
              <w:rPr>
                <w:rFonts w:ascii="Arial" w:hAnsi="Arial" w:cs="Arial"/>
                <w:spacing w:val="17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26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  <w:w w:val="103"/>
              </w:rPr>
              <w:t>p</w:t>
            </w:r>
            <w:r w:rsidRPr="00FB7D34">
              <w:rPr>
                <w:rFonts w:ascii="Arial" w:hAnsi="Arial" w:cs="Arial"/>
                <w:spacing w:val="-21"/>
                <w:w w:val="103"/>
              </w:rPr>
              <w:t>r</w:t>
            </w:r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proofErr w:type="spellEnd"/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pp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8"/>
              </w:rPr>
              <w:t>opo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j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v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6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  <w:p w14:paraId="37293B2A" w14:textId="77777777" w:rsidR="00163595" w:rsidRPr="00FB7D34" w:rsidRDefault="00163595" w:rsidP="00163595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30"/>
              </w:rPr>
              <w:t xml:space="preserve"> </w:t>
            </w:r>
            <w:r w:rsidRPr="00FB7D34">
              <w:rPr>
                <w:rFonts w:ascii="Arial" w:hAnsi="Arial" w:cs="Arial"/>
                <w:spacing w:val="-21"/>
                <w:w w:val="103"/>
              </w:rPr>
              <w:t>r</w:t>
            </w:r>
            <w:r w:rsidRPr="00FB7D34">
              <w:rPr>
                <w:rFonts w:ascii="Arial" w:hAnsi="Arial" w:cs="Arial"/>
                <w:spacing w:val="-12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26"/>
              </w:rPr>
              <w:t>l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8"/>
              </w:rPr>
              <w:t>po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3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 xml:space="preserve">d 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v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b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19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6"/>
              </w:rPr>
              <w:t>l</w:t>
            </w:r>
            <w:r w:rsidRPr="00FB7D34">
              <w:rPr>
                <w:rFonts w:ascii="Arial" w:hAnsi="Arial" w:cs="Arial"/>
                <w:spacing w:val="8"/>
              </w:rPr>
              <w:t>y</w:t>
            </w:r>
            <w:r w:rsidRPr="00FB7D34">
              <w:rPr>
                <w:rFonts w:ascii="Arial" w:hAnsi="Arial" w:cs="Arial"/>
                <w:spacing w:val="-12"/>
              </w:rPr>
              <w:t>z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36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  <w:spacing w:val="8"/>
              </w:rPr>
              <w:t>y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34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  <w:w w:val="104"/>
              </w:rPr>
              <w:t>m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0"/>
                <w:w w:val="104"/>
              </w:rPr>
              <w:t>t</w:t>
            </w:r>
            <w:r w:rsidRPr="00FB7D34">
              <w:rPr>
                <w:rFonts w:ascii="Arial" w:hAnsi="Arial" w:cs="Arial"/>
                <w:spacing w:val="8"/>
                <w:w w:val="103"/>
              </w:rPr>
              <w:t>h</w:t>
            </w:r>
            <w:r w:rsidRPr="00FB7D34">
              <w:rPr>
                <w:rFonts w:ascii="Arial" w:hAnsi="Arial" w:cs="Arial"/>
                <w:spacing w:val="-8"/>
                <w:w w:val="103"/>
              </w:rPr>
              <w:t>od</w:t>
            </w:r>
            <w:r w:rsidRPr="00FB7D34">
              <w:rPr>
                <w:rFonts w:ascii="Arial" w:hAnsi="Arial" w:cs="Arial"/>
                <w:spacing w:val="8"/>
                <w:w w:val="103"/>
              </w:rPr>
              <w:t>o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spacing w:val="8"/>
                <w:w w:val="103"/>
              </w:rPr>
              <w:t>gy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43CF990B" w14:textId="77777777" w:rsidR="00163595" w:rsidRPr="00FB7D34" w:rsidRDefault="00163595" w:rsidP="00163595">
            <w:pPr>
              <w:spacing w:before="18" w:line="220" w:lineRule="exact"/>
              <w:ind w:left="108" w:right="1877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d</w:t>
            </w:r>
            <w:r w:rsidRPr="00FB7D34">
              <w:rPr>
                <w:rFonts w:ascii="Arial" w:hAnsi="Arial" w:cs="Arial"/>
                <w:spacing w:val="-26"/>
                <w:w w:val="104"/>
              </w:rPr>
              <w:t>i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  <w:w w:val="104"/>
              </w:rPr>
              <w:t>c</w:t>
            </w:r>
            <w:r w:rsidRPr="00FB7D34">
              <w:rPr>
                <w:rFonts w:ascii="Arial" w:hAnsi="Arial" w:cs="Arial"/>
                <w:spacing w:val="-8"/>
                <w:w w:val="103"/>
              </w:rPr>
              <w:t>u</w:t>
            </w:r>
            <w:r w:rsidRPr="00FB7D34">
              <w:rPr>
                <w:rFonts w:ascii="Arial" w:hAnsi="Arial" w:cs="Arial"/>
                <w:spacing w:val="-1"/>
                <w:w w:val="103"/>
              </w:rPr>
              <w:t>s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8"/>
              </w:rPr>
              <w:t>op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27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24"/>
              </w:rPr>
              <w:t>x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24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f</w:t>
            </w:r>
            <w:r w:rsidRPr="00FB7D34">
              <w:rPr>
                <w:rFonts w:ascii="Arial" w:hAnsi="Arial" w:cs="Arial"/>
                <w:spacing w:val="-2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lt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17"/>
              </w:rPr>
              <w:t xml:space="preserve"> </w:t>
            </w:r>
            <w:r w:rsidRPr="00FB7D34">
              <w:rPr>
                <w:rFonts w:ascii="Arial" w:hAnsi="Arial" w:cs="Arial"/>
              </w:rPr>
              <w:t>,</w:t>
            </w:r>
            <w:proofErr w:type="gramEnd"/>
            <w:r w:rsidRPr="00FB7D34">
              <w:rPr>
                <w:rFonts w:ascii="Arial" w:hAnsi="Arial" w:cs="Arial"/>
                <w:spacing w:val="-4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7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8"/>
              </w:rPr>
              <w:t>ond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34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-9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u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s</w:t>
            </w:r>
            <w:proofErr w:type="spellEnd"/>
            <w:r w:rsidRPr="00FB7D34">
              <w:rPr>
                <w:rFonts w:ascii="Arial" w:hAnsi="Arial" w:cs="Arial"/>
                <w:spacing w:val="29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  <w:w w:val="103"/>
              </w:rPr>
              <w:t>f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spacing w:val="8"/>
                <w:w w:val="103"/>
              </w:rPr>
              <w:t>d</w:t>
            </w:r>
            <w:r w:rsidRPr="00FB7D34">
              <w:rPr>
                <w:rFonts w:ascii="Arial" w:hAnsi="Arial" w:cs="Arial"/>
                <w:w w:val="103"/>
              </w:rPr>
              <w:t xml:space="preserve">. </w:t>
            </w:r>
            <w:r w:rsidRPr="00FB7D34">
              <w:rPr>
                <w:rFonts w:ascii="Arial" w:hAnsi="Arial" w:cs="Arial"/>
                <w:spacing w:val="1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3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c</w:t>
            </w:r>
            <w:proofErr w:type="spellEnd"/>
            <w:r w:rsidRPr="00FB7D34">
              <w:rPr>
                <w:rFonts w:ascii="Arial" w:hAnsi="Arial" w:cs="Arial"/>
                <w:spacing w:val="2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6"/>
              </w:rPr>
              <w:t xml:space="preserve"> t</w:t>
            </w:r>
            <w:r w:rsidRPr="00FB7D34">
              <w:rPr>
                <w:rFonts w:ascii="Arial" w:hAnsi="Arial" w:cs="Arial"/>
              </w:rPr>
              <w:t>o</w:t>
            </w:r>
            <w:r w:rsidRPr="00FB7D34">
              <w:rPr>
                <w:rFonts w:ascii="Arial" w:hAnsi="Arial" w:cs="Arial"/>
                <w:spacing w:val="14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</w:rPr>
              <w:t>h</w:t>
            </w:r>
            <w:r w:rsidRPr="00FB7D34">
              <w:rPr>
                <w:rFonts w:ascii="Arial" w:hAnsi="Arial" w:cs="Arial"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g</w:t>
            </w:r>
            <w:r w:rsidRPr="00FB7D34">
              <w:rPr>
                <w:rFonts w:ascii="Arial" w:hAnsi="Arial" w:cs="Arial"/>
                <w:spacing w:val="30"/>
              </w:rPr>
              <w:t xml:space="preserve"> </w:t>
            </w:r>
            <w:r w:rsidRPr="00FB7D34">
              <w:rPr>
                <w:rFonts w:ascii="Arial" w:hAnsi="Arial" w:cs="Arial"/>
                <w:spacing w:val="-22"/>
              </w:rPr>
              <w:t>w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n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v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4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  <w:w w:val="103"/>
              </w:rPr>
              <w:t>f</w:t>
            </w:r>
            <w:r w:rsidRPr="00FB7D34">
              <w:rPr>
                <w:rFonts w:ascii="Arial" w:hAnsi="Arial" w:cs="Arial"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10"/>
                <w:w w:val="104"/>
              </w:rPr>
              <w:t>l</w:t>
            </w:r>
            <w:r w:rsidRPr="00FB7D34">
              <w:rPr>
                <w:rFonts w:ascii="Arial" w:hAnsi="Arial" w:cs="Arial"/>
                <w:spacing w:val="8"/>
                <w:w w:val="103"/>
              </w:rPr>
              <w:t>d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  <w:p w14:paraId="0E2F0C39" w14:textId="77777777" w:rsidR="00163595" w:rsidRPr="00FB7D34" w:rsidRDefault="00163595" w:rsidP="00163595">
            <w:pPr>
              <w:spacing w:before="13" w:line="220" w:lineRule="exact"/>
              <w:rPr>
                <w:rFonts w:ascii="Arial" w:hAnsi="Arial" w:cs="Arial"/>
              </w:rPr>
            </w:pPr>
          </w:p>
          <w:p w14:paraId="3DF49649" w14:textId="77777777" w:rsidR="00163595" w:rsidRPr="00FB7D34" w:rsidRDefault="00163595" w:rsidP="00163595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8"/>
              </w:rPr>
              <w:t>p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4"/>
              </w:rPr>
              <w:t>ec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</w:rPr>
              <w:t xml:space="preserve">n 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-7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4"/>
              </w:rPr>
              <w:t>c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p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32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 xml:space="preserve">r </w:t>
            </w:r>
            <w:r w:rsidRPr="00FB7D34">
              <w:rPr>
                <w:rFonts w:ascii="Arial" w:hAnsi="Arial" w:cs="Arial"/>
                <w:spacing w:val="-8"/>
              </w:rPr>
              <w:t>pu</w:t>
            </w:r>
            <w:r w:rsidRPr="00FB7D34">
              <w:rPr>
                <w:rFonts w:ascii="Arial" w:hAnsi="Arial" w:cs="Arial"/>
                <w:spacing w:val="8"/>
              </w:rPr>
              <w:t>b</w:t>
            </w:r>
            <w:r w:rsidRPr="00FB7D34">
              <w:rPr>
                <w:rFonts w:ascii="Arial" w:hAnsi="Arial" w:cs="Arial"/>
                <w:spacing w:val="-10"/>
              </w:rPr>
              <w:t>li</w:t>
            </w:r>
            <w:r w:rsidRPr="00FB7D34">
              <w:rPr>
                <w:rFonts w:ascii="Arial" w:hAnsi="Arial" w:cs="Arial"/>
                <w:spacing w:val="4"/>
              </w:rPr>
              <w:t>ca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26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n</w:t>
            </w:r>
            <w:r w:rsidRPr="00FB7D34">
              <w:rPr>
                <w:rFonts w:ascii="Arial" w:hAnsi="Arial" w:cs="Arial"/>
                <w:spacing w:val="2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8"/>
              </w:rPr>
              <w:t>no</w:t>
            </w:r>
            <w:r w:rsidRPr="00FB7D34">
              <w:rPr>
                <w:rFonts w:ascii="Arial" w:hAnsi="Arial" w:cs="Arial"/>
              </w:rPr>
              <w:t>r</w:t>
            </w:r>
            <w:r w:rsidRPr="00FB7D34">
              <w:rPr>
                <w:rFonts w:ascii="Arial" w:hAnsi="Arial" w:cs="Arial"/>
                <w:spacing w:val="9"/>
              </w:rPr>
              <w:t xml:space="preserve"> </w:t>
            </w:r>
            <w:proofErr w:type="gramStart"/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5"/>
              </w:rPr>
              <w:t>rr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-12"/>
              </w:rPr>
              <w:t>c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on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-5"/>
              </w:rPr>
              <w:t xml:space="preserve"> </w:t>
            </w:r>
            <w:r w:rsidRPr="00FB7D34">
              <w:rPr>
                <w:rFonts w:ascii="Arial" w:hAnsi="Arial" w:cs="Arial"/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65578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</w:tbl>
    <w:p w14:paraId="41A5AC0D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0BC638C1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4E7C0946" w14:textId="77777777" w:rsidR="00AA3A7D" w:rsidRPr="00FB7D34" w:rsidRDefault="00AA3A7D">
      <w:pPr>
        <w:spacing w:before="3" w:line="280" w:lineRule="exact"/>
        <w:rPr>
          <w:rFonts w:ascii="Arial" w:hAnsi="Arial" w:cs="Arial"/>
        </w:rPr>
      </w:pPr>
    </w:p>
    <w:p w14:paraId="077C8F03" w14:textId="77777777" w:rsidR="00AA3A7D" w:rsidRPr="00FB7D34" w:rsidRDefault="00023E25">
      <w:pPr>
        <w:spacing w:before="39"/>
        <w:ind w:left="221"/>
        <w:rPr>
          <w:rFonts w:ascii="Arial" w:hAnsi="Arial" w:cs="Arial"/>
        </w:rPr>
        <w:sectPr w:rsidR="00AA3A7D" w:rsidRPr="00FB7D34">
          <w:pgSz w:w="23820" w:h="16840" w:orient="landscape"/>
          <w:pgMar w:top="1580" w:right="1220" w:bottom="280" w:left="1220" w:header="720" w:footer="720" w:gutter="0"/>
          <w:cols w:space="720"/>
        </w:sectPr>
      </w:pPr>
      <w:r w:rsidRPr="00FB7D34">
        <w:rPr>
          <w:rFonts w:ascii="Arial" w:hAnsi="Arial" w:cs="Arial"/>
          <w:spacing w:val="5"/>
        </w:rPr>
        <w:lastRenderedPageBreak/>
        <w:t>C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-7"/>
        </w:rPr>
        <w:t>ea</w:t>
      </w:r>
      <w:r w:rsidRPr="00FB7D34">
        <w:rPr>
          <w:rFonts w:ascii="Arial" w:hAnsi="Arial" w:cs="Arial"/>
          <w:spacing w:val="3"/>
        </w:rPr>
        <w:t>t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</w:rPr>
        <w:t>by: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2"/>
        </w:rPr>
        <w:t>E</w:t>
      </w:r>
      <w:r w:rsidRPr="00FB7D34">
        <w:rPr>
          <w:rFonts w:ascii="Arial" w:hAnsi="Arial" w:cs="Arial"/>
        </w:rPr>
        <w:t xml:space="preserve">A                                          </w:t>
      </w:r>
      <w:r w:rsidRPr="00FB7D34">
        <w:rPr>
          <w:rFonts w:ascii="Arial" w:hAnsi="Arial" w:cs="Arial"/>
          <w:spacing w:val="39"/>
        </w:rPr>
        <w:t xml:space="preserve"> </w:t>
      </w:r>
      <w:r w:rsidRPr="00FB7D34">
        <w:rPr>
          <w:rFonts w:ascii="Arial" w:hAnsi="Arial" w:cs="Arial"/>
          <w:spacing w:val="5"/>
        </w:rPr>
        <w:t>C</w:t>
      </w:r>
      <w:r w:rsidRPr="00FB7D34">
        <w:rPr>
          <w:rFonts w:ascii="Arial" w:hAnsi="Arial" w:cs="Arial"/>
        </w:rPr>
        <w:t>h</w:t>
      </w:r>
      <w:r w:rsidRPr="00FB7D34">
        <w:rPr>
          <w:rFonts w:ascii="Arial" w:hAnsi="Arial" w:cs="Arial"/>
          <w:spacing w:val="-7"/>
        </w:rPr>
        <w:t>ec</w:t>
      </w:r>
      <w:r w:rsidRPr="00FB7D34">
        <w:rPr>
          <w:rFonts w:ascii="Arial" w:hAnsi="Arial" w:cs="Arial"/>
        </w:rPr>
        <w:t>k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</w:rPr>
        <w:t>by: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2"/>
        </w:rPr>
        <w:t>M</w:t>
      </w:r>
      <w:r w:rsidRPr="00FB7D34">
        <w:rPr>
          <w:rFonts w:ascii="Arial" w:hAnsi="Arial" w:cs="Arial"/>
        </w:rPr>
        <w:t xml:space="preserve">E                                           </w:t>
      </w:r>
      <w:r w:rsidRPr="00FB7D34">
        <w:rPr>
          <w:rFonts w:ascii="Arial" w:hAnsi="Arial" w:cs="Arial"/>
          <w:spacing w:val="33"/>
        </w:rPr>
        <w:t xml:space="preserve"> </w:t>
      </w:r>
      <w:r w:rsidRPr="00FB7D34">
        <w:rPr>
          <w:rFonts w:ascii="Arial" w:hAnsi="Arial" w:cs="Arial"/>
          <w:spacing w:val="-4"/>
        </w:rPr>
        <w:t>A</w:t>
      </w:r>
      <w:r w:rsidRPr="00FB7D34">
        <w:rPr>
          <w:rFonts w:ascii="Arial" w:hAnsi="Arial" w:cs="Arial"/>
        </w:rPr>
        <w:t>pp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</w:rPr>
        <w:t>ov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</w:rPr>
        <w:t>by: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5"/>
        </w:rPr>
        <w:t>C</w:t>
      </w:r>
      <w:r w:rsidRPr="00FB7D34">
        <w:rPr>
          <w:rFonts w:ascii="Arial" w:hAnsi="Arial" w:cs="Arial"/>
          <w:spacing w:val="-2"/>
        </w:rPr>
        <w:t>E</w:t>
      </w:r>
      <w:r w:rsidRPr="00FB7D34">
        <w:rPr>
          <w:rFonts w:ascii="Arial" w:hAnsi="Arial" w:cs="Arial"/>
        </w:rPr>
        <w:t xml:space="preserve">O                                                              </w:t>
      </w:r>
      <w:r w:rsidRPr="00FB7D34">
        <w:rPr>
          <w:rFonts w:ascii="Arial" w:hAnsi="Arial" w:cs="Arial"/>
          <w:spacing w:val="-4"/>
        </w:rPr>
        <w:t>V</w:t>
      </w:r>
      <w:r w:rsidRPr="00FB7D34">
        <w:rPr>
          <w:rFonts w:ascii="Arial" w:hAnsi="Arial" w:cs="Arial"/>
          <w:spacing w:val="-7"/>
        </w:rPr>
        <w:t>e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2"/>
        </w:rPr>
        <w:t>s</w:t>
      </w:r>
      <w:r w:rsidRPr="00FB7D34">
        <w:rPr>
          <w:rFonts w:ascii="Arial" w:hAnsi="Arial" w:cs="Arial"/>
          <w:spacing w:val="3"/>
        </w:rPr>
        <w:t>i</w:t>
      </w:r>
      <w:r w:rsidRPr="00FB7D34">
        <w:rPr>
          <w:rFonts w:ascii="Arial" w:hAnsi="Arial" w:cs="Arial"/>
        </w:rPr>
        <w:t>on:</w:t>
      </w:r>
      <w:r w:rsidRPr="00FB7D34">
        <w:rPr>
          <w:rFonts w:ascii="Arial" w:hAnsi="Arial" w:cs="Arial"/>
          <w:spacing w:val="12"/>
        </w:rPr>
        <w:t xml:space="preserve"> </w:t>
      </w:r>
      <w:r w:rsidRPr="00FB7D34">
        <w:rPr>
          <w:rFonts w:ascii="Arial" w:hAnsi="Arial" w:cs="Arial"/>
        </w:rPr>
        <w:t>3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  <w:spacing w:val="-5"/>
        </w:rPr>
        <w:t>(</w:t>
      </w:r>
      <w:r w:rsidRPr="00FB7D34">
        <w:rPr>
          <w:rFonts w:ascii="Arial" w:hAnsi="Arial" w:cs="Arial"/>
        </w:rPr>
        <w:t>07</w:t>
      </w:r>
      <w:r w:rsidRPr="00FB7D34">
        <w:rPr>
          <w:rFonts w:ascii="Arial" w:hAnsi="Arial" w:cs="Arial"/>
          <w:spacing w:val="-5"/>
        </w:rPr>
        <w:t>-</w:t>
      </w:r>
      <w:r w:rsidRPr="00FB7D34">
        <w:rPr>
          <w:rFonts w:ascii="Arial" w:hAnsi="Arial" w:cs="Arial"/>
        </w:rPr>
        <w:t>07</w:t>
      </w:r>
      <w:r w:rsidRPr="00FB7D34">
        <w:rPr>
          <w:rFonts w:ascii="Arial" w:hAnsi="Arial" w:cs="Arial"/>
          <w:spacing w:val="-5"/>
        </w:rPr>
        <w:t>-</w:t>
      </w:r>
      <w:r w:rsidRPr="00FB7D34">
        <w:rPr>
          <w:rFonts w:ascii="Arial" w:hAnsi="Arial" w:cs="Arial"/>
        </w:rPr>
        <w:t>2024)</w:t>
      </w:r>
    </w:p>
    <w:p w14:paraId="50870BA1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67D5F966" w14:textId="77777777" w:rsidR="00AA3A7D" w:rsidRPr="00FB7D34" w:rsidRDefault="00FB7D34">
      <w:pPr>
        <w:spacing w:before="3" w:line="220" w:lineRule="exact"/>
        <w:rPr>
          <w:rFonts w:ascii="Arial" w:hAnsi="Arial" w:cs="Arial"/>
        </w:rPr>
      </w:pPr>
      <w:r w:rsidRPr="00FB7D34">
        <w:rPr>
          <w:rFonts w:ascii="Arial" w:hAnsi="Arial" w:cs="Arial"/>
        </w:rPr>
        <w:pict w14:anchorId="4287C065">
          <v:group id="_x0000_s1043" style="position:absolute;margin-left:58.8pt;margin-top:99.9pt;width:1059.2pt;height:152.25pt;z-index:-251660288;mso-position-horizontal-relative:page;mso-position-vertical-relative:page" coordorigin="1312,1817" coordsize="21184,3045">
            <v:shape id="_x0000_s1053" style="position:absolute;left:1329;top:1834;width:5348;height:0" coordorigin="1329,1834" coordsize="5348,0" path="m1329,1834r5348,e" filled="f" strokeweight=".9pt">
              <v:path arrowok="t"/>
            </v:shape>
            <v:shape id="_x0000_s1052" style="position:absolute;left:6693;top:1834;width:9350;height:0" coordorigin="6693,1834" coordsize="9350,0" path="m6693,1834r9350,e" filled="f" strokeweight=".9pt">
              <v:path arrowok="t"/>
            </v:shape>
            <v:shape id="_x0000_s1051" style="position:absolute;left:16058;top:1834;width:6421;height:0" coordorigin="16058,1834" coordsize="6421,0" path="m16058,1834r6421,e" filled="f" strokeweight=".9pt">
              <v:path arrowok="t"/>
            </v:shape>
            <v:shape id="_x0000_s1050" style="position:absolute;left:1321;top:1826;width:0;height:3027" coordorigin="1321,1826" coordsize="0,3027" path="m1321,1826r,3027e" filled="f" strokeweight=".9pt">
              <v:path arrowok="t"/>
            </v:shape>
            <v:shape id="_x0000_s1049" style="position:absolute;left:1329;top:4845;width:5348;height:0" coordorigin="1329,4845" coordsize="5348,0" path="m1329,4845r5348,e" filled="f" strokeweight=".9pt">
              <v:path arrowok="t"/>
            </v:shape>
            <v:shape id="_x0000_s1048" style="position:absolute;left:6685;top:1826;width:0;height:3027" coordorigin="6685,1826" coordsize="0,3027" path="m6685,1826r,3027e" filled="f" strokeweight=".9pt">
              <v:path arrowok="t"/>
            </v:shape>
            <v:shape id="_x0000_s1047" style="position:absolute;left:6693;top:4845;width:9350;height:0" coordorigin="6693,4845" coordsize="9350,0" path="m6693,4845r9350,e" filled="f" strokeweight=".9pt">
              <v:path arrowok="t"/>
            </v:shape>
            <v:shape id="_x0000_s1046" style="position:absolute;left:16051;top:1826;width:0;height:3027" coordorigin="16051,1826" coordsize="0,3027" path="m16051,1826r,3027e" filled="f" strokeweight=".9pt">
              <v:path arrowok="t"/>
            </v:shape>
            <v:shape id="_x0000_s1045" style="position:absolute;left:16058;top:4845;width:6421;height:0" coordorigin="16058,4845" coordsize="6421,0" path="m16058,4845r6421,e" filled="f" strokeweight=".9pt">
              <v:path arrowok="t"/>
            </v:shape>
            <v:shape id="_x0000_s1044" style="position:absolute;left:22487;top:1826;width:0;height:3027" coordorigin="22487,1826" coordsize="0,3027" path="m22487,1826r,3027e" filled="f" strokeweight=".31747mm">
              <v:path arrowok="t"/>
            </v:shape>
            <w10:wrap anchorx="page" anchory="page"/>
          </v:group>
        </w:pict>
      </w:r>
    </w:p>
    <w:p w14:paraId="16CDBD10" w14:textId="77777777" w:rsidR="00AA3A7D" w:rsidRPr="00FB7D34" w:rsidRDefault="00023E25">
      <w:pPr>
        <w:spacing w:before="40"/>
        <w:ind w:left="5588"/>
        <w:rPr>
          <w:rFonts w:ascii="Arial" w:hAnsi="Arial" w:cs="Arial"/>
        </w:rPr>
      </w:pPr>
      <w:r w:rsidRPr="00FB7D34">
        <w:rPr>
          <w:rFonts w:ascii="Arial" w:hAnsi="Arial" w:cs="Arial"/>
          <w:spacing w:val="-8"/>
          <w:w w:val="103"/>
        </w:rPr>
        <w:t>12.</w:t>
      </w:r>
    </w:p>
    <w:p w14:paraId="6DDABDB7" w14:textId="77777777" w:rsidR="00AA3A7D" w:rsidRPr="00FB7D34" w:rsidRDefault="00023E25">
      <w:pPr>
        <w:spacing w:before="18" w:line="220" w:lineRule="exact"/>
        <w:ind w:left="5588" w:right="13097"/>
        <w:rPr>
          <w:rFonts w:ascii="Arial" w:hAnsi="Arial" w:cs="Arial"/>
        </w:rPr>
      </w:pPr>
      <w:r w:rsidRPr="00FB7D34">
        <w:rPr>
          <w:rFonts w:ascii="Arial" w:hAnsi="Arial" w:cs="Arial"/>
          <w:i/>
          <w:spacing w:val="-5"/>
        </w:rPr>
        <w:t>I</w:t>
      </w:r>
      <w:r w:rsidRPr="00FB7D34">
        <w:rPr>
          <w:rFonts w:ascii="Arial" w:hAnsi="Arial" w:cs="Arial"/>
          <w:i/>
          <w:spacing w:val="6"/>
        </w:rPr>
        <w:t>t</w:t>
      </w:r>
      <w:r w:rsidRPr="00FB7D34">
        <w:rPr>
          <w:rFonts w:ascii="Arial" w:hAnsi="Arial" w:cs="Arial"/>
          <w:i/>
          <w:spacing w:val="-8"/>
        </w:rPr>
        <w:t>a</w:t>
      </w:r>
      <w:r w:rsidRPr="00FB7D34">
        <w:rPr>
          <w:rFonts w:ascii="Arial" w:hAnsi="Arial" w:cs="Arial"/>
          <w:i/>
          <w:spacing w:val="6"/>
        </w:rPr>
        <w:t>l</w:t>
      </w:r>
      <w:r w:rsidRPr="00FB7D34">
        <w:rPr>
          <w:rFonts w:ascii="Arial" w:hAnsi="Arial" w:cs="Arial"/>
          <w:i/>
          <w:spacing w:val="-10"/>
        </w:rPr>
        <w:t>i</w:t>
      </w:r>
      <w:r w:rsidRPr="00FB7D34">
        <w:rPr>
          <w:rFonts w:ascii="Arial" w:hAnsi="Arial" w:cs="Arial"/>
          <w:i/>
        </w:rPr>
        <w:t>c</w:t>
      </w:r>
      <w:r w:rsidRPr="00FB7D34">
        <w:rPr>
          <w:rFonts w:ascii="Arial" w:hAnsi="Arial" w:cs="Arial"/>
          <w:i/>
          <w:spacing w:val="17"/>
        </w:rPr>
        <w:t xml:space="preserve"> </w:t>
      </w:r>
      <w:r w:rsidRPr="00FB7D34">
        <w:rPr>
          <w:rFonts w:ascii="Arial" w:hAnsi="Arial" w:cs="Arial"/>
          <w:spacing w:val="-4"/>
        </w:rPr>
        <w:t>F</w:t>
      </w:r>
      <w:r w:rsidRPr="00FB7D34">
        <w:rPr>
          <w:rFonts w:ascii="Arial" w:hAnsi="Arial" w:cs="Arial"/>
          <w:spacing w:val="-8"/>
        </w:rPr>
        <w:t>on</w:t>
      </w:r>
      <w:r w:rsidRPr="00FB7D34">
        <w:rPr>
          <w:rFonts w:ascii="Arial" w:hAnsi="Arial" w:cs="Arial"/>
        </w:rPr>
        <w:t xml:space="preserve">t </w:t>
      </w:r>
      <w:r w:rsidRPr="00FB7D34">
        <w:rPr>
          <w:rFonts w:ascii="Arial" w:hAnsi="Arial" w:cs="Arial"/>
          <w:w w:val="103"/>
        </w:rPr>
        <w:t>s</w:t>
      </w:r>
      <w:r w:rsidRPr="00FB7D34">
        <w:rPr>
          <w:rFonts w:ascii="Arial" w:hAnsi="Arial" w:cs="Arial"/>
          <w:spacing w:val="-35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  <w:spacing w:val="8"/>
        </w:rPr>
        <w:t>y</w:t>
      </w:r>
      <w:r w:rsidRPr="00FB7D34">
        <w:rPr>
          <w:rFonts w:ascii="Arial" w:hAnsi="Arial" w:cs="Arial"/>
          <w:spacing w:val="-10"/>
        </w:rPr>
        <w:t>l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13"/>
        </w:rPr>
        <w:t xml:space="preserve"> </w:t>
      </w:r>
      <w:r w:rsidRPr="00FB7D34">
        <w:rPr>
          <w:rFonts w:ascii="Arial" w:hAnsi="Arial" w:cs="Arial"/>
          <w:spacing w:val="-5"/>
        </w:rPr>
        <w:t>f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</w:rPr>
        <w:t>r</w:t>
      </w:r>
      <w:r w:rsidRPr="00FB7D34">
        <w:rPr>
          <w:rFonts w:ascii="Arial" w:hAnsi="Arial" w:cs="Arial"/>
          <w:spacing w:val="-16"/>
        </w:rPr>
        <w:t xml:space="preserve"> </w:t>
      </w:r>
      <w:r w:rsidRPr="00FB7D34">
        <w:rPr>
          <w:rFonts w:ascii="Arial" w:hAnsi="Arial" w:cs="Arial"/>
          <w:spacing w:val="-1"/>
        </w:rPr>
        <w:t>s</w:t>
      </w:r>
      <w:r w:rsidRPr="00FB7D34">
        <w:rPr>
          <w:rFonts w:ascii="Arial" w:hAnsi="Arial" w:cs="Arial"/>
          <w:spacing w:val="8"/>
        </w:rPr>
        <w:t>p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18"/>
        </w:rPr>
        <w:t xml:space="preserve"> </w:t>
      </w:r>
      <w:r w:rsidRPr="00FB7D34">
        <w:rPr>
          <w:rFonts w:ascii="Arial" w:hAnsi="Arial" w:cs="Arial"/>
          <w:spacing w:val="8"/>
          <w:w w:val="103"/>
        </w:rPr>
        <w:t>n</w:t>
      </w:r>
      <w:r w:rsidRPr="00FB7D34">
        <w:rPr>
          <w:rFonts w:ascii="Arial" w:hAnsi="Arial" w:cs="Arial"/>
          <w:spacing w:val="4"/>
          <w:w w:val="104"/>
        </w:rPr>
        <w:t>a</w:t>
      </w:r>
      <w:r w:rsidRPr="00FB7D34">
        <w:rPr>
          <w:rFonts w:ascii="Arial" w:hAnsi="Arial" w:cs="Arial"/>
          <w:spacing w:val="-18"/>
          <w:w w:val="104"/>
        </w:rPr>
        <w:t>m</w:t>
      </w:r>
      <w:r w:rsidRPr="00FB7D34">
        <w:rPr>
          <w:rFonts w:ascii="Arial" w:hAnsi="Arial" w:cs="Arial"/>
          <w:w w:val="104"/>
        </w:rPr>
        <w:t xml:space="preserve">e </w:t>
      </w:r>
      <w:r w:rsidRPr="00FB7D34">
        <w:rPr>
          <w:rFonts w:ascii="Arial" w:hAnsi="Arial" w:cs="Arial"/>
          <w:spacing w:val="4"/>
          <w:w w:val="104"/>
        </w:rPr>
        <w:t>e</w:t>
      </w:r>
      <w:r w:rsidRPr="00FB7D34">
        <w:rPr>
          <w:rFonts w:ascii="Arial" w:hAnsi="Arial" w:cs="Arial"/>
          <w:spacing w:val="-4"/>
          <w:w w:val="103"/>
        </w:rPr>
        <w:t>.</w:t>
      </w:r>
      <w:r w:rsidRPr="00FB7D34">
        <w:rPr>
          <w:rFonts w:ascii="Arial" w:hAnsi="Arial" w:cs="Arial"/>
          <w:spacing w:val="8"/>
          <w:w w:val="103"/>
        </w:rPr>
        <w:t>g</w:t>
      </w:r>
      <w:r w:rsidRPr="00FB7D34">
        <w:rPr>
          <w:rFonts w:ascii="Arial" w:hAnsi="Arial" w:cs="Arial"/>
          <w:w w:val="103"/>
        </w:rPr>
        <w:t>.</w:t>
      </w:r>
    </w:p>
    <w:p w14:paraId="7BAD0A71" w14:textId="77777777" w:rsidR="00AA3A7D" w:rsidRPr="00FB7D34" w:rsidRDefault="00023E25">
      <w:pPr>
        <w:spacing w:before="9"/>
        <w:ind w:left="5588"/>
        <w:rPr>
          <w:rFonts w:ascii="Arial" w:hAnsi="Arial" w:cs="Arial"/>
        </w:rPr>
      </w:pPr>
      <w:r w:rsidRPr="00FB7D34">
        <w:rPr>
          <w:rFonts w:ascii="Arial" w:hAnsi="Arial" w:cs="Arial"/>
          <w:spacing w:val="4"/>
        </w:rPr>
        <w:t>“</w:t>
      </w:r>
      <w:r w:rsidRPr="00FB7D34">
        <w:rPr>
          <w:rFonts w:ascii="Arial" w:hAnsi="Arial" w:cs="Arial"/>
          <w:i/>
          <w:spacing w:val="-8"/>
        </w:rPr>
        <w:t>S</w:t>
      </w:r>
      <w:r w:rsidRPr="00FB7D34">
        <w:rPr>
          <w:rFonts w:ascii="Arial" w:hAnsi="Arial" w:cs="Arial"/>
          <w:i/>
          <w:spacing w:val="8"/>
        </w:rPr>
        <w:t>o</w:t>
      </w:r>
      <w:r w:rsidRPr="00FB7D34">
        <w:rPr>
          <w:rFonts w:ascii="Arial" w:hAnsi="Arial" w:cs="Arial"/>
          <w:i/>
          <w:spacing w:val="-10"/>
        </w:rPr>
        <w:t>l</w:t>
      </w:r>
      <w:r w:rsidRPr="00FB7D34">
        <w:rPr>
          <w:rFonts w:ascii="Arial" w:hAnsi="Arial" w:cs="Arial"/>
          <w:i/>
          <w:spacing w:val="-8"/>
        </w:rPr>
        <w:t>an</w:t>
      </w:r>
      <w:r w:rsidRPr="00FB7D34">
        <w:rPr>
          <w:rFonts w:ascii="Arial" w:hAnsi="Arial" w:cs="Arial"/>
          <w:i/>
          <w:spacing w:val="8"/>
        </w:rPr>
        <w:t>u</w:t>
      </w:r>
      <w:r w:rsidRPr="00FB7D34">
        <w:rPr>
          <w:rFonts w:ascii="Arial" w:hAnsi="Arial" w:cs="Arial"/>
          <w:i/>
        </w:rPr>
        <w:t>m</w:t>
      </w:r>
      <w:r w:rsidRPr="00FB7D34">
        <w:rPr>
          <w:rFonts w:ascii="Arial" w:hAnsi="Arial" w:cs="Arial"/>
          <w:i/>
          <w:spacing w:val="17"/>
        </w:rPr>
        <w:t xml:space="preserve"> </w:t>
      </w:r>
      <w:r w:rsidRPr="00FB7D34">
        <w:rPr>
          <w:rFonts w:ascii="Arial" w:hAnsi="Arial" w:cs="Arial"/>
          <w:i/>
          <w:spacing w:val="-6"/>
        </w:rPr>
        <w:t>m</w:t>
      </w:r>
      <w:r w:rsidRPr="00FB7D34">
        <w:rPr>
          <w:rFonts w:ascii="Arial" w:hAnsi="Arial" w:cs="Arial"/>
          <w:i/>
          <w:spacing w:val="-12"/>
        </w:rPr>
        <w:t>e</w:t>
      </w:r>
      <w:r w:rsidRPr="00FB7D34">
        <w:rPr>
          <w:rFonts w:ascii="Arial" w:hAnsi="Arial" w:cs="Arial"/>
          <w:i/>
          <w:spacing w:val="6"/>
        </w:rPr>
        <w:t>l</w:t>
      </w:r>
      <w:r w:rsidRPr="00FB7D34">
        <w:rPr>
          <w:rFonts w:ascii="Arial" w:hAnsi="Arial" w:cs="Arial"/>
          <w:i/>
          <w:spacing w:val="-8"/>
        </w:rPr>
        <w:t>on</w:t>
      </w:r>
      <w:r w:rsidRPr="00FB7D34">
        <w:rPr>
          <w:rFonts w:ascii="Arial" w:hAnsi="Arial" w:cs="Arial"/>
          <w:i/>
          <w:spacing w:val="8"/>
        </w:rPr>
        <w:t>g</w:t>
      </w:r>
      <w:r w:rsidRPr="00FB7D34">
        <w:rPr>
          <w:rFonts w:ascii="Arial" w:hAnsi="Arial" w:cs="Arial"/>
          <w:i/>
          <w:spacing w:val="-12"/>
        </w:rPr>
        <w:t>e</w:t>
      </w:r>
      <w:r w:rsidRPr="00FB7D34">
        <w:rPr>
          <w:rFonts w:ascii="Arial" w:hAnsi="Arial" w:cs="Arial"/>
          <w:i/>
          <w:spacing w:val="-8"/>
        </w:rPr>
        <w:t>n</w:t>
      </w:r>
      <w:r w:rsidRPr="00FB7D34">
        <w:rPr>
          <w:rFonts w:ascii="Arial" w:hAnsi="Arial" w:cs="Arial"/>
          <w:i/>
        </w:rPr>
        <w:t>a</w:t>
      </w:r>
      <w:r w:rsidRPr="00FB7D34">
        <w:rPr>
          <w:rFonts w:ascii="Arial" w:hAnsi="Arial" w:cs="Arial"/>
          <w:i/>
          <w:spacing w:val="36"/>
        </w:rPr>
        <w:t xml:space="preserve"> </w:t>
      </w:r>
      <w:r w:rsidRPr="00FB7D34">
        <w:rPr>
          <w:rFonts w:ascii="Arial" w:hAnsi="Arial" w:cs="Arial"/>
          <w:spacing w:val="-15"/>
        </w:rPr>
        <w:t>L</w:t>
      </w:r>
      <w:r w:rsidRPr="00FB7D34">
        <w:rPr>
          <w:rFonts w:ascii="Arial" w:hAnsi="Arial" w:cs="Arial"/>
          <w:spacing w:val="-3"/>
        </w:rPr>
        <w:t>.</w:t>
      </w:r>
      <w:r w:rsidRPr="00FB7D34">
        <w:rPr>
          <w:rFonts w:ascii="Arial" w:hAnsi="Arial" w:cs="Arial"/>
        </w:rPr>
        <w:t>”</w:t>
      </w:r>
      <w:r w:rsidRPr="00FB7D34">
        <w:rPr>
          <w:rFonts w:ascii="Arial" w:hAnsi="Arial" w:cs="Arial"/>
          <w:spacing w:val="12"/>
        </w:rPr>
        <w:t xml:space="preserve"> </w:t>
      </w:r>
      <w:r w:rsidRPr="00FB7D34">
        <w:rPr>
          <w:rFonts w:ascii="Arial" w:hAnsi="Arial" w:cs="Arial"/>
          <w:spacing w:val="-10"/>
          <w:w w:val="104"/>
        </w:rPr>
        <w:t>i</w:t>
      </w:r>
      <w:r w:rsidRPr="00FB7D34">
        <w:rPr>
          <w:rFonts w:ascii="Arial" w:hAnsi="Arial" w:cs="Arial"/>
          <w:spacing w:val="-8"/>
          <w:w w:val="103"/>
        </w:rPr>
        <w:t>n</w:t>
      </w:r>
      <w:r w:rsidRPr="00FB7D34">
        <w:rPr>
          <w:rFonts w:ascii="Arial" w:hAnsi="Arial" w:cs="Arial"/>
          <w:w w:val="103"/>
        </w:rPr>
        <w:t>s</w:t>
      </w:r>
      <w:r w:rsidRPr="00FB7D34">
        <w:rPr>
          <w:rFonts w:ascii="Arial" w:hAnsi="Arial" w:cs="Arial"/>
          <w:spacing w:val="-35"/>
        </w:rPr>
        <w:t xml:space="preserve"> </w:t>
      </w:r>
      <w:proofErr w:type="spellStart"/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</w:rPr>
        <w:t>d</w:t>
      </w:r>
      <w:proofErr w:type="spellEnd"/>
      <w:r w:rsidRPr="00FB7D34">
        <w:rPr>
          <w:rFonts w:ascii="Arial" w:hAnsi="Arial" w:cs="Arial"/>
          <w:spacing w:val="18"/>
        </w:rPr>
        <w:t xml:space="preserve"> 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</w:rPr>
        <w:t>f</w:t>
      </w:r>
      <w:r w:rsidRPr="00FB7D34">
        <w:rPr>
          <w:rFonts w:ascii="Arial" w:hAnsi="Arial" w:cs="Arial"/>
          <w:spacing w:val="-17"/>
        </w:rPr>
        <w:t xml:space="preserve"> </w:t>
      </w:r>
      <w:r w:rsidRPr="00FB7D34">
        <w:rPr>
          <w:rFonts w:ascii="Arial" w:hAnsi="Arial" w:cs="Arial"/>
          <w:spacing w:val="3"/>
        </w:rPr>
        <w:t>“</w:t>
      </w:r>
      <w:r w:rsidRPr="00FB7D34">
        <w:rPr>
          <w:rFonts w:ascii="Arial" w:hAnsi="Arial" w:cs="Arial"/>
          <w:spacing w:val="-4"/>
        </w:rPr>
        <w:t>S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10"/>
        </w:rPr>
        <w:t>l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  <w:spacing w:val="8"/>
        </w:rPr>
        <w:t>u</w:t>
      </w:r>
      <w:r w:rsidRPr="00FB7D34">
        <w:rPr>
          <w:rFonts w:ascii="Arial" w:hAnsi="Arial" w:cs="Arial"/>
        </w:rPr>
        <w:t>m</w:t>
      </w:r>
      <w:r w:rsidRPr="00FB7D34">
        <w:rPr>
          <w:rFonts w:ascii="Arial" w:hAnsi="Arial" w:cs="Arial"/>
          <w:spacing w:val="8"/>
        </w:rPr>
        <w:t xml:space="preserve"> </w:t>
      </w:r>
      <w:proofErr w:type="spellStart"/>
      <w:r w:rsidRPr="00FB7D34">
        <w:rPr>
          <w:rFonts w:ascii="Arial" w:hAnsi="Arial" w:cs="Arial"/>
          <w:spacing w:val="-18"/>
        </w:rPr>
        <w:t>m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10"/>
        </w:rPr>
        <w:t>l</w:t>
      </w:r>
      <w:r w:rsidRPr="00FB7D34">
        <w:rPr>
          <w:rFonts w:ascii="Arial" w:hAnsi="Arial" w:cs="Arial"/>
          <w:spacing w:val="8"/>
        </w:rPr>
        <w:t>on</w:t>
      </w:r>
      <w:r w:rsidRPr="00FB7D34">
        <w:rPr>
          <w:rFonts w:ascii="Arial" w:hAnsi="Arial" w:cs="Arial"/>
          <w:spacing w:val="-8"/>
        </w:rPr>
        <w:t>g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8"/>
        </w:rPr>
        <w:t>n</w:t>
      </w:r>
      <w:r w:rsidRPr="00FB7D34">
        <w:rPr>
          <w:rFonts w:ascii="Arial" w:hAnsi="Arial" w:cs="Arial"/>
        </w:rPr>
        <w:t>a</w:t>
      </w:r>
      <w:proofErr w:type="spellEnd"/>
      <w:r w:rsidRPr="00FB7D34">
        <w:rPr>
          <w:rFonts w:ascii="Arial" w:hAnsi="Arial" w:cs="Arial"/>
          <w:spacing w:val="33"/>
        </w:rPr>
        <w:t xml:space="preserve"> </w:t>
      </w:r>
      <w:r w:rsidRPr="00FB7D34">
        <w:rPr>
          <w:rFonts w:ascii="Arial" w:hAnsi="Arial" w:cs="Arial"/>
          <w:spacing w:val="-15"/>
          <w:w w:val="104"/>
        </w:rPr>
        <w:t>L</w:t>
      </w:r>
      <w:r w:rsidRPr="00FB7D34">
        <w:rPr>
          <w:rFonts w:ascii="Arial" w:hAnsi="Arial" w:cs="Arial"/>
          <w:spacing w:val="-1"/>
          <w:w w:val="103"/>
        </w:rPr>
        <w:t>.</w:t>
      </w:r>
      <w:r w:rsidRPr="00FB7D34">
        <w:rPr>
          <w:rFonts w:ascii="Arial" w:hAnsi="Arial" w:cs="Arial"/>
          <w:w w:val="104"/>
        </w:rPr>
        <w:t>”</w:t>
      </w:r>
    </w:p>
    <w:p w14:paraId="38767FB8" w14:textId="77777777" w:rsidR="00AA3A7D" w:rsidRPr="00FB7D34" w:rsidRDefault="00023E25">
      <w:pPr>
        <w:spacing w:before="1" w:line="220" w:lineRule="exact"/>
        <w:ind w:left="5588" w:right="7320"/>
        <w:rPr>
          <w:rFonts w:ascii="Arial" w:hAnsi="Arial" w:cs="Arial"/>
        </w:rPr>
      </w:pPr>
      <w:r w:rsidRPr="00FB7D34">
        <w:rPr>
          <w:rFonts w:ascii="Arial" w:hAnsi="Arial" w:cs="Arial"/>
          <w:spacing w:val="-5"/>
        </w:rPr>
        <w:t>I</w:t>
      </w:r>
      <w:r w:rsidRPr="00FB7D34">
        <w:rPr>
          <w:rFonts w:ascii="Arial" w:hAnsi="Arial" w:cs="Arial"/>
        </w:rPr>
        <w:t>t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18"/>
        </w:rPr>
        <w:t xml:space="preserve"> 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18"/>
        </w:rPr>
        <w:t>mm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  <w:spacing w:val="8"/>
        </w:rPr>
        <w:t>d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47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</w:rPr>
        <w:t>o</w:t>
      </w:r>
      <w:r w:rsidRPr="00FB7D34">
        <w:rPr>
          <w:rFonts w:ascii="Arial" w:hAnsi="Arial" w:cs="Arial"/>
          <w:spacing w:val="11"/>
        </w:rPr>
        <w:t xml:space="preserve"> </w:t>
      </w:r>
      <w:proofErr w:type="spellStart"/>
      <w:r w:rsidRPr="00FB7D34">
        <w:rPr>
          <w:rFonts w:ascii="Arial" w:hAnsi="Arial" w:cs="Arial"/>
          <w:spacing w:val="-5"/>
          <w:w w:val="103"/>
        </w:rPr>
        <w:t>r</w:t>
      </w:r>
      <w:r w:rsidRPr="00FB7D34">
        <w:rPr>
          <w:rFonts w:ascii="Arial" w:hAnsi="Arial" w:cs="Arial"/>
          <w:spacing w:val="-12"/>
          <w:w w:val="104"/>
        </w:rPr>
        <w:t>e</w:t>
      </w:r>
      <w:r w:rsidRPr="00FB7D34">
        <w:rPr>
          <w:rFonts w:ascii="Arial" w:hAnsi="Arial" w:cs="Arial"/>
          <w:spacing w:val="8"/>
          <w:w w:val="103"/>
        </w:rPr>
        <w:t>v</w:t>
      </w:r>
      <w:r w:rsidRPr="00FB7D34">
        <w:rPr>
          <w:rFonts w:ascii="Arial" w:hAnsi="Arial" w:cs="Arial"/>
          <w:spacing w:val="-26"/>
          <w:w w:val="104"/>
        </w:rPr>
        <w:t>i</w:t>
      </w:r>
      <w:r w:rsidRPr="00FB7D34">
        <w:rPr>
          <w:rFonts w:ascii="Arial" w:hAnsi="Arial" w:cs="Arial"/>
          <w:w w:val="103"/>
        </w:rPr>
        <w:t>s</w:t>
      </w:r>
      <w:proofErr w:type="spellEnd"/>
      <w:r w:rsidRPr="00FB7D34">
        <w:rPr>
          <w:rFonts w:ascii="Arial" w:hAnsi="Arial" w:cs="Arial"/>
          <w:spacing w:val="-35"/>
        </w:rPr>
        <w:t xml:space="preserve"> 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-10"/>
        </w:rPr>
        <w:t xml:space="preserve"> 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8"/>
        </w:rPr>
        <w:t>h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8"/>
        </w:rPr>
        <w:t>n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3"/>
        </w:rPr>
        <w:t xml:space="preserve"> </w:t>
      </w:r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-10"/>
        </w:rPr>
        <w:t>l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</w:rPr>
        <w:t>,</w:t>
      </w:r>
      <w:r w:rsidRPr="00FB7D34">
        <w:rPr>
          <w:rFonts w:ascii="Arial" w:hAnsi="Arial" w:cs="Arial"/>
          <w:spacing w:val="15"/>
        </w:rPr>
        <w:t xml:space="preserve"> 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16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</w:rPr>
        <w:t>o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12"/>
        </w:rPr>
        <w:t>c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5"/>
        </w:rPr>
        <w:t>rr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12"/>
        </w:rPr>
        <w:t>c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</w:rPr>
        <w:t>,</w:t>
      </w:r>
      <w:r w:rsidRPr="00FB7D34">
        <w:rPr>
          <w:rFonts w:ascii="Arial" w:hAnsi="Arial" w:cs="Arial"/>
          <w:spacing w:val="15"/>
        </w:rPr>
        <w:t xml:space="preserve"> 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3"/>
        </w:rPr>
        <w:t xml:space="preserve"> </w:t>
      </w:r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8"/>
        </w:rPr>
        <w:t>p</w:t>
      </w:r>
      <w:r w:rsidRPr="00FB7D34">
        <w:rPr>
          <w:rFonts w:ascii="Arial" w:hAnsi="Arial" w:cs="Arial"/>
          <w:spacing w:val="8"/>
        </w:rPr>
        <w:t>p</w:t>
      </w:r>
      <w:r w:rsidRPr="00FB7D34">
        <w:rPr>
          <w:rFonts w:ascii="Arial" w:hAnsi="Arial" w:cs="Arial"/>
          <w:spacing w:val="-21"/>
        </w:rPr>
        <w:t>r</w:t>
      </w:r>
      <w:r w:rsidRPr="00FB7D34">
        <w:rPr>
          <w:rFonts w:ascii="Arial" w:hAnsi="Arial" w:cs="Arial"/>
          <w:spacing w:val="8"/>
        </w:rPr>
        <w:t>op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</w:rPr>
        <w:t>,</w:t>
      </w:r>
      <w:r w:rsidRPr="00FB7D34">
        <w:rPr>
          <w:rFonts w:ascii="Arial" w:hAnsi="Arial" w:cs="Arial"/>
          <w:spacing w:val="27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  <w:spacing w:val="-8"/>
        </w:rPr>
        <w:t>h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18"/>
        </w:rPr>
        <w:t>m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32"/>
        </w:rPr>
        <w:t xml:space="preserve"> 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</w:rPr>
        <w:t>f</w:t>
      </w:r>
      <w:r w:rsidRPr="00FB7D34">
        <w:rPr>
          <w:rFonts w:ascii="Arial" w:hAnsi="Arial" w:cs="Arial"/>
          <w:spacing w:val="-2"/>
        </w:rPr>
        <w:t xml:space="preserve"> </w:t>
      </w:r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10"/>
        </w:rPr>
        <w:t>l</w:t>
      </w:r>
      <w:r w:rsidRPr="00FB7D34">
        <w:rPr>
          <w:rFonts w:ascii="Arial" w:hAnsi="Arial" w:cs="Arial"/>
        </w:rPr>
        <w:t>l</w:t>
      </w:r>
      <w:r w:rsidRPr="00FB7D34">
        <w:rPr>
          <w:rFonts w:ascii="Arial" w:hAnsi="Arial" w:cs="Arial"/>
          <w:spacing w:val="-4"/>
        </w:rPr>
        <w:t xml:space="preserve"> </w:t>
      </w:r>
      <w:r w:rsidRPr="00FB7D34">
        <w:rPr>
          <w:rFonts w:ascii="Arial" w:hAnsi="Arial" w:cs="Arial"/>
          <w:spacing w:val="8"/>
        </w:rPr>
        <w:t>p</w:t>
      </w:r>
      <w:r w:rsidRPr="00FB7D34">
        <w:rPr>
          <w:rFonts w:ascii="Arial" w:hAnsi="Arial" w:cs="Arial"/>
          <w:spacing w:val="-10"/>
        </w:rPr>
        <w:t>l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  <w:spacing w:val="8"/>
        </w:rPr>
        <w:t>n</w:t>
      </w:r>
      <w:r w:rsidRPr="00FB7D34">
        <w:rPr>
          <w:rFonts w:ascii="Arial" w:hAnsi="Arial" w:cs="Arial"/>
        </w:rPr>
        <w:t>t</w:t>
      </w:r>
      <w:r w:rsidRPr="00FB7D34">
        <w:rPr>
          <w:rFonts w:ascii="Arial" w:hAnsi="Arial" w:cs="Arial"/>
          <w:spacing w:val="2"/>
        </w:rPr>
        <w:t xml:space="preserve"> </w:t>
      </w:r>
      <w:r w:rsidRPr="00FB7D34">
        <w:rPr>
          <w:rFonts w:ascii="Arial" w:hAnsi="Arial" w:cs="Arial"/>
          <w:spacing w:val="-1"/>
          <w:w w:val="103"/>
        </w:rPr>
        <w:t>s</w:t>
      </w:r>
      <w:r w:rsidRPr="00FB7D34">
        <w:rPr>
          <w:rFonts w:ascii="Arial" w:hAnsi="Arial" w:cs="Arial"/>
          <w:spacing w:val="-8"/>
          <w:w w:val="103"/>
        </w:rPr>
        <w:t>p</w:t>
      </w:r>
      <w:r w:rsidRPr="00FB7D34">
        <w:rPr>
          <w:rFonts w:ascii="Arial" w:hAnsi="Arial" w:cs="Arial"/>
          <w:spacing w:val="4"/>
          <w:w w:val="104"/>
        </w:rPr>
        <w:t>ec</w:t>
      </w:r>
      <w:r w:rsidRPr="00FB7D34">
        <w:rPr>
          <w:rFonts w:ascii="Arial" w:hAnsi="Arial" w:cs="Arial"/>
          <w:spacing w:val="-10"/>
          <w:w w:val="104"/>
        </w:rPr>
        <w:t>i</w:t>
      </w:r>
      <w:r w:rsidRPr="00FB7D34">
        <w:rPr>
          <w:rFonts w:ascii="Arial" w:hAnsi="Arial" w:cs="Arial"/>
          <w:spacing w:val="-12"/>
          <w:w w:val="104"/>
        </w:rPr>
        <w:t>e</w:t>
      </w:r>
      <w:r w:rsidRPr="00FB7D34">
        <w:rPr>
          <w:rFonts w:ascii="Arial" w:hAnsi="Arial" w:cs="Arial"/>
          <w:w w:val="103"/>
        </w:rPr>
        <w:t xml:space="preserve">s </w:t>
      </w:r>
      <w:r w:rsidRPr="00FB7D34">
        <w:rPr>
          <w:rFonts w:ascii="Arial" w:hAnsi="Arial" w:cs="Arial"/>
          <w:spacing w:val="8"/>
          <w:w w:val="103"/>
        </w:rPr>
        <w:t>p</w:t>
      </w:r>
      <w:r w:rsidRPr="00FB7D34">
        <w:rPr>
          <w:rFonts w:ascii="Arial" w:hAnsi="Arial" w:cs="Arial"/>
          <w:spacing w:val="-5"/>
          <w:w w:val="103"/>
        </w:rPr>
        <w:t>r</w:t>
      </w:r>
      <w:r w:rsidRPr="00FB7D34">
        <w:rPr>
          <w:rFonts w:ascii="Arial" w:hAnsi="Arial" w:cs="Arial"/>
          <w:spacing w:val="-12"/>
          <w:w w:val="104"/>
        </w:rPr>
        <w:t>e</w:t>
      </w:r>
      <w:r w:rsidRPr="00FB7D34">
        <w:rPr>
          <w:rFonts w:ascii="Arial" w:hAnsi="Arial" w:cs="Arial"/>
          <w:spacing w:val="-1"/>
          <w:w w:val="103"/>
        </w:rPr>
        <w:t>s</w:t>
      </w:r>
      <w:r w:rsidRPr="00FB7D34">
        <w:rPr>
          <w:rFonts w:ascii="Arial" w:hAnsi="Arial" w:cs="Arial"/>
          <w:spacing w:val="4"/>
          <w:w w:val="104"/>
        </w:rPr>
        <w:t>e</w:t>
      </w:r>
      <w:r w:rsidRPr="00FB7D34">
        <w:rPr>
          <w:rFonts w:ascii="Arial" w:hAnsi="Arial" w:cs="Arial"/>
          <w:spacing w:val="-8"/>
          <w:w w:val="103"/>
        </w:rPr>
        <w:t>n</w:t>
      </w:r>
      <w:r w:rsidRPr="00FB7D34">
        <w:rPr>
          <w:rFonts w:ascii="Arial" w:hAnsi="Arial" w:cs="Arial"/>
          <w:spacing w:val="6"/>
          <w:w w:val="104"/>
        </w:rPr>
        <w:t>t</w:t>
      </w:r>
      <w:r w:rsidRPr="00FB7D34">
        <w:rPr>
          <w:rFonts w:ascii="Arial" w:hAnsi="Arial" w:cs="Arial"/>
          <w:spacing w:val="-12"/>
          <w:w w:val="104"/>
        </w:rPr>
        <w:t>e</w:t>
      </w:r>
      <w:r w:rsidRPr="00FB7D34">
        <w:rPr>
          <w:rFonts w:ascii="Arial" w:hAnsi="Arial" w:cs="Arial"/>
          <w:spacing w:val="8"/>
          <w:w w:val="103"/>
        </w:rPr>
        <w:t>d</w:t>
      </w:r>
      <w:r w:rsidRPr="00FB7D34">
        <w:rPr>
          <w:rFonts w:ascii="Arial" w:hAnsi="Arial" w:cs="Arial"/>
          <w:w w:val="103"/>
        </w:rPr>
        <w:t>.</w:t>
      </w:r>
    </w:p>
    <w:p w14:paraId="350E9AA0" w14:textId="77777777" w:rsidR="00AA3A7D" w:rsidRPr="00FB7D34" w:rsidRDefault="00AA3A7D">
      <w:pPr>
        <w:spacing w:before="13" w:line="220" w:lineRule="exact"/>
        <w:rPr>
          <w:rFonts w:ascii="Arial" w:hAnsi="Arial" w:cs="Arial"/>
        </w:rPr>
      </w:pPr>
    </w:p>
    <w:p w14:paraId="0C4EAB5E" w14:textId="77777777" w:rsidR="00AA3A7D" w:rsidRPr="00FB7D34" w:rsidRDefault="00023E25">
      <w:pPr>
        <w:ind w:left="5588"/>
        <w:rPr>
          <w:rFonts w:ascii="Arial" w:hAnsi="Arial" w:cs="Arial"/>
        </w:rPr>
      </w:pPr>
      <w:r w:rsidRPr="00FB7D34">
        <w:rPr>
          <w:rFonts w:ascii="Arial" w:hAnsi="Arial" w:cs="Arial"/>
          <w:spacing w:val="-8"/>
          <w:w w:val="103"/>
        </w:rPr>
        <w:t>13</w:t>
      </w:r>
      <w:r w:rsidRPr="00FB7D34">
        <w:rPr>
          <w:rFonts w:ascii="Arial" w:hAnsi="Arial" w:cs="Arial"/>
          <w:w w:val="103"/>
        </w:rPr>
        <w:t>.</w:t>
      </w:r>
    </w:p>
    <w:p w14:paraId="4110F450" w14:textId="77777777" w:rsidR="00AA3A7D" w:rsidRPr="00FB7D34" w:rsidRDefault="00023E25">
      <w:pPr>
        <w:spacing w:line="220" w:lineRule="exact"/>
        <w:ind w:left="5588"/>
        <w:rPr>
          <w:rFonts w:ascii="Arial" w:hAnsi="Arial" w:cs="Arial"/>
        </w:rPr>
      </w:pPr>
      <w:r w:rsidRPr="00FB7D34">
        <w:rPr>
          <w:rFonts w:ascii="Arial" w:hAnsi="Arial" w:cs="Arial"/>
          <w:spacing w:val="-11"/>
        </w:rPr>
        <w:t>R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5"/>
        </w:rPr>
        <w:t>f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30"/>
        </w:rPr>
        <w:t xml:space="preserve"> </w:t>
      </w:r>
      <w:r w:rsidRPr="00FB7D34">
        <w:rPr>
          <w:rFonts w:ascii="Arial" w:hAnsi="Arial" w:cs="Arial"/>
          <w:spacing w:val="-12"/>
          <w:w w:val="104"/>
        </w:rPr>
        <w:t>c</w:t>
      </w:r>
      <w:r w:rsidRPr="00FB7D34">
        <w:rPr>
          <w:rFonts w:ascii="Arial" w:hAnsi="Arial" w:cs="Arial"/>
          <w:spacing w:val="8"/>
          <w:w w:val="103"/>
        </w:rPr>
        <w:t>h</w:t>
      </w:r>
      <w:r w:rsidRPr="00FB7D34">
        <w:rPr>
          <w:rFonts w:ascii="Arial" w:hAnsi="Arial" w:cs="Arial"/>
          <w:spacing w:val="-12"/>
          <w:w w:val="104"/>
        </w:rPr>
        <w:t>a</w:t>
      </w:r>
      <w:r w:rsidRPr="00FB7D34">
        <w:rPr>
          <w:rFonts w:ascii="Arial" w:hAnsi="Arial" w:cs="Arial"/>
          <w:spacing w:val="8"/>
          <w:w w:val="103"/>
        </w:rPr>
        <w:t>p</w:t>
      </w:r>
      <w:r w:rsidRPr="00FB7D34">
        <w:rPr>
          <w:rFonts w:ascii="Arial" w:hAnsi="Arial" w:cs="Arial"/>
          <w:spacing w:val="-10"/>
          <w:w w:val="104"/>
        </w:rPr>
        <w:t>t</w:t>
      </w:r>
      <w:r w:rsidRPr="00FB7D34">
        <w:rPr>
          <w:rFonts w:ascii="Arial" w:hAnsi="Arial" w:cs="Arial"/>
          <w:spacing w:val="4"/>
          <w:w w:val="104"/>
        </w:rPr>
        <w:t>e</w:t>
      </w:r>
      <w:r w:rsidRPr="00FB7D34">
        <w:rPr>
          <w:rFonts w:ascii="Arial" w:hAnsi="Arial" w:cs="Arial"/>
          <w:w w:val="103"/>
        </w:rPr>
        <w:t>r</w:t>
      </w:r>
    </w:p>
    <w:p w14:paraId="42797F9F" w14:textId="77777777" w:rsidR="00AA3A7D" w:rsidRPr="00FB7D34" w:rsidRDefault="00023E25">
      <w:pPr>
        <w:spacing w:before="10"/>
        <w:ind w:left="5588"/>
        <w:rPr>
          <w:rFonts w:ascii="Arial" w:hAnsi="Arial" w:cs="Arial"/>
        </w:rPr>
      </w:pPr>
      <w:r w:rsidRPr="00FB7D34">
        <w:rPr>
          <w:rFonts w:ascii="Arial" w:hAnsi="Arial" w:cs="Arial"/>
          <w:spacing w:val="-5"/>
        </w:rPr>
        <w:t>I</w:t>
      </w:r>
      <w:r w:rsidRPr="00FB7D34">
        <w:rPr>
          <w:rFonts w:ascii="Arial" w:hAnsi="Arial" w:cs="Arial"/>
        </w:rPr>
        <w:t>t</w:t>
      </w:r>
      <w:r w:rsidRPr="00FB7D34">
        <w:rPr>
          <w:rFonts w:ascii="Arial" w:hAnsi="Arial" w:cs="Arial"/>
          <w:spacing w:val="8"/>
        </w:rPr>
        <w:t xml:space="preserve"> 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18"/>
        </w:rPr>
        <w:t xml:space="preserve"> 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18"/>
        </w:rPr>
        <w:t>mm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  <w:spacing w:val="8"/>
        </w:rPr>
        <w:t>d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47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</w:rPr>
        <w:t>o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8"/>
        </w:rPr>
        <w:t>v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</w:rPr>
        <w:t>w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  <w:spacing w:val="-8"/>
        </w:rPr>
        <w:t>h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11"/>
        </w:rPr>
        <w:t xml:space="preserve"> 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8"/>
        </w:rPr>
        <w:t>n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18"/>
        </w:rPr>
        <w:t xml:space="preserve"> 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5"/>
        </w:rPr>
        <w:t>f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21"/>
        </w:rPr>
        <w:t>r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8"/>
        </w:rPr>
        <w:t>n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26"/>
        </w:rPr>
        <w:t xml:space="preserve"> </w:t>
      </w:r>
      <w:r w:rsidRPr="00FB7D34">
        <w:rPr>
          <w:rFonts w:ascii="Arial" w:hAnsi="Arial" w:cs="Arial"/>
          <w:spacing w:val="-12"/>
        </w:rPr>
        <w:t>c</w:t>
      </w:r>
      <w:r w:rsidRPr="00FB7D34">
        <w:rPr>
          <w:rFonts w:ascii="Arial" w:hAnsi="Arial" w:cs="Arial"/>
          <w:spacing w:val="8"/>
        </w:rPr>
        <w:t>h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  <w:spacing w:val="8"/>
        </w:rPr>
        <w:t>p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5"/>
        </w:rPr>
        <w:t>r</w:t>
      </w:r>
      <w:r w:rsidRPr="00FB7D34">
        <w:rPr>
          <w:rFonts w:ascii="Arial" w:hAnsi="Arial" w:cs="Arial"/>
        </w:rPr>
        <w:t>,</w:t>
      </w:r>
      <w:r w:rsidRPr="00FB7D34">
        <w:rPr>
          <w:rFonts w:ascii="Arial" w:hAnsi="Arial" w:cs="Arial"/>
          <w:spacing w:val="16"/>
        </w:rPr>
        <w:t xml:space="preserve"> </w:t>
      </w:r>
      <w:r w:rsidRPr="00FB7D34">
        <w:rPr>
          <w:rFonts w:ascii="Arial" w:hAnsi="Arial" w:cs="Arial"/>
          <w:spacing w:val="-12"/>
        </w:rPr>
        <w:t>a</w:t>
      </w:r>
      <w:r w:rsidRPr="00FB7D34">
        <w:rPr>
          <w:rFonts w:ascii="Arial" w:hAnsi="Arial" w:cs="Arial"/>
          <w:spacing w:val="8"/>
        </w:rPr>
        <w:t>n</w:t>
      </w:r>
      <w:r w:rsidRPr="00FB7D34">
        <w:rPr>
          <w:rFonts w:ascii="Arial" w:hAnsi="Arial" w:cs="Arial"/>
        </w:rPr>
        <w:t>d</w:t>
      </w:r>
      <w:r w:rsidRPr="00FB7D34">
        <w:rPr>
          <w:rFonts w:ascii="Arial" w:hAnsi="Arial" w:cs="Arial"/>
          <w:spacing w:val="16"/>
        </w:rPr>
        <w:t xml:space="preserve"> </w:t>
      </w:r>
      <w:r w:rsidRPr="00FB7D34">
        <w:rPr>
          <w:rFonts w:ascii="Arial" w:hAnsi="Arial" w:cs="Arial"/>
          <w:spacing w:val="-18"/>
        </w:rPr>
        <w:t>m</w:t>
      </w:r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8"/>
        </w:rPr>
        <w:t>k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2"/>
        </w:rPr>
        <w:t xml:space="preserve"> 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8"/>
        </w:rPr>
        <w:t>h</w:t>
      </w:r>
      <w:r w:rsidRPr="00FB7D34">
        <w:rPr>
          <w:rFonts w:ascii="Arial" w:hAnsi="Arial" w:cs="Arial"/>
        </w:rPr>
        <w:t>e</w:t>
      </w:r>
      <w:r w:rsidRPr="00FB7D34">
        <w:rPr>
          <w:rFonts w:ascii="Arial" w:hAnsi="Arial" w:cs="Arial"/>
          <w:spacing w:val="11"/>
        </w:rPr>
        <w:t xml:space="preserve"> </w:t>
      </w:r>
      <w:proofErr w:type="spellStart"/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  <w:spacing w:val="4"/>
        </w:rPr>
        <w:t>e</w:t>
      </w:r>
      <w:r w:rsidRPr="00FB7D34">
        <w:rPr>
          <w:rFonts w:ascii="Arial" w:hAnsi="Arial" w:cs="Arial"/>
          <w:spacing w:val="-12"/>
        </w:rPr>
        <w:t>ce</w:t>
      </w:r>
      <w:r w:rsidRPr="00FB7D34">
        <w:rPr>
          <w:rFonts w:ascii="Arial" w:hAnsi="Arial" w:cs="Arial"/>
          <w:spacing w:val="-1"/>
        </w:rPr>
        <w:t>s</w:t>
      </w:r>
      <w:r w:rsidRPr="00FB7D34">
        <w:rPr>
          <w:rFonts w:ascii="Arial" w:hAnsi="Arial" w:cs="Arial"/>
        </w:rPr>
        <w:t>s</w:t>
      </w:r>
      <w:proofErr w:type="spellEnd"/>
      <w:r w:rsidRPr="00FB7D34">
        <w:rPr>
          <w:rFonts w:ascii="Arial" w:hAnsi="Arial" w:cs="Arial"/>
          <w:spacing w:val="-17"/>
        </w:rPr>
        <w:t xml:space="preserve"> </w:t>
      </w:r>
      <w:proofErr w:type="spellStart"/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21"/>
        </w:rPr>
        <w:t>r</w:t>
      </w:r>
      <w:r w:rsidRPr="00FB7D34">
        <w:rPr>
          <w:rFonts w:ascii="Arial" w:hAnsi="Arial" w:cs="Arial"/>
        </w:rPr>
        <w:t>y</w:t>
      </w:r>
      <w:proofErr w:type="spellEnd"/>
      <w:r w:rsidRPr="00FB7D34">
        <w:rPr>
          <w:rFonts w:ascii="Arial" w:hAnsi="Arial" w:cs="Arial"/>
          <w:spacing w:val="15"/>
        </w:rPr>
        <w:t xml:space="preserve"> </w:t>
      </w:r>
      <w:proofErr w:type="gramStart"/>
      <w:r w:rsidRPr="00FB7D34">
        <w:rPr>
          <w:rFonts w:ascii="Arial" w:hAnsi="Arial" w:cs="Arial"/>
          <w:spacing w:val="-12"/>
        </w:rPr>
        <w:t>c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5"/>
        </w:rPr>
        <w:t>rr</w:t>
      </w:r>
      <w:r w:rsidRPr="00FB7D34">
        <w:rPr>
          <w:rFonts w:ascii="Arial" w:hAnsi="Arial" w:cs="Arial"/>
          <w:spacing w:val="-12"/>
        </w:rPr>
        <w:t>e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26"/>
        </w:rPr>
        <w:t>i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-5"/>
        </w:rPr>
        <w:t xml:space="preserve"> </w:t>
      </w:r>
      <w:r w:rsidRPr="00FB7D34">
        <w:rPr>
          <w:rFonts w:ascii="Arial" w:hAnsi="Arial" w:cs="Arial"/>
          <w:w w:val="103"/>
        </w:rPr>
        <w:t>,</w:t>
      </w:r>
      <w:proofErr w:type="gramEnd"/>
      <w:r w:rsidRPr="00FB7D34">
        <w:rPr>
          <w:rFonts w:ascii="Arial" w:hAnsi="Arial" w:cs="Arial"/>
          <w:spacing w:val="-22"/>
        </w:rPr>
        <w:t xml:space="preserve"> </w:t>
      </w:r>
      <w:r w:rsidRPr="00FB7D34">
        <w:rPr>
          <w:rFonts w:ascii="Arial" w:hAnsi="Arial" w:cs="Arial"/>
          <w:spacing w:val="4"/>
        </w:rPr>
        <w:t>a</w:t>
      </w:r>
      <w:r w:rsidRPr="00FB7D34">
        <w:rPr>
          <w:rFonts w:ascii="Arial" w:hAnsi="Arial" w:cs="Arial"/>
          <w:spacing w:val="-12"/>
        </w:rPr>
        <w:t>c</w:t>
      </w:r>
      <w:r w:rsidRPr="00FB7D34">
        <w:rPr>
          <w:rFonts w:ascii="Arial" w:hAnsi="Arial" w:cs="Arial"/>
          <w:spacing w:val="4"/>
        </w:rPr>
        <w:t>c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21"/>
        </w:rPr>
        <w:t>r</w:t>
      </w:r>
      <w:r w:rsidRPr="00FB7D34">
        <w:rPr>
          <w:rFonts w:ascii="Arial" w:hAnsi="Arial" w:cs="Arial"/>
          <w:spacing w:val="8"/>
        </w:rPr>
        <w:t>d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-8"/>
        </w:rPr>
        <w:t>n</w:t>
      </w:r>
      <w:r w:rsidRPr="00FB7D34">
        <w:rPr>
          <w:rFonts w:ascii="Arial" w:hAnsi="Arial" w:cs="Arial"/>
        </w:rPr>
        <w:t>g</w:t>
      </w:r>
      <w:r w:rsidRPr="00FB7D34">
        <w:rPr>
          <w:rFonts w:ascii="Arial" w:hAnsi="Arial" w:cs="Arial"/>
          <w:spacing w:val="33"/>
        </w:rPr>
        <w:t xml:space="preserve"> 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</w:rPr>
        <w:t>o</w:t>
      </w:r>
      <w:r w:rsidRPr="00FB7D34">
        <w:rPr>
          <w:rFonts w:ascii="Arial" w:hAnsi="Arial" w:cs="Arial"/>
          <w:spacing w:val="22"/>
        </w:rPr>
        <w:t xml:space="preserve"> </w:t>
      </w:r>
      <w:r w:rsidRPr="00FB7D34">
        <w:rPr>
          <w:rFonts w:ascii="Arial" w:hAnsi="Arial" w:cs="Arial"/>
          <w:spacing w:val="-10"/>
          <w:w w:val="104"/>
        </w:rPr>
        <w:t>t</w:t>
      </w:r>
      <w:r w:rsidRPr="00FB7D34">
        <w:rPr>
          <w:rFonts w:ascii="Arial" w:hAnsi="Arial" w:cs="Arial"/>
          <w:spacing w:val="-8"/>
          <w:w w:val="103"/>
        </w:rPr>
        <w:t>h</w:t>
      </w:r>
      <w:r w:rsidRPr="00FB7D34">
        <w:rPr>
          <w:rFonts w:ascii="Arial" w:hAnsi="Arial" w:cs="Arial"/>
          <w:w w:val="104"/>
        </w:rPr>
        <w:t>e</w:t>
      </w:r>
    </w:p>
    <w:p w14:paraId="4A21D971" w14:textId="77777777" w:rsidR="00AA3A7D" w:rsidRPr="00FB7D34" w:rsidRDefault="00023E25">
      <w:pPr>
        <w:spacing w:line="220" w:lineRule="exact"/>
        <w:ind w:left="5588"/>
        <w:rPr>
          <w:rFonts w:ascii="Arial" w:hAnsi="Arial" w:cs="Arial"/>
        </w:rPr>
      </w:pPr>
      <w:r w:rsidRPr="00FB7D34">
        <w:rPr>
          <w:rFonts w:ascii="Arial" w:hAnsi="Arial" w:cs="Arial"/>
          <w:spacing w:val="-5"/>
          <w:w w:val="103"/>
        </w:rPr>
        <w:t>I</w:t>
      </w:r>
      <w:r w:rsidRPr="00FB7D34">
        <w:rPr>
          <w:rFonts w:ascii="Arial" w:hAnsi="Arial" w:cs="Arial"/>
          <w:spacing w:val="-8"/>
          <w:w w:val="103"/>
        </w:rPr>
        <w:t>n</w:t>
      </w:r>
      <w:r w:rsidRPr="00FB7D34">
        <w:rPr>
          <w:rFonts w:ascii="Arial" w:hAnsi="Arial" w:cs="Arial"/>
          <w:w w:val="103"/>
        </w:rPr>
        <w:t>s</w:t>
      </w:r>
      <w:r w:rsidRPr="00FB7D34">
        <w:rPr>
          <w:rFonts w:ascii="Arial" w:hAnsi="Arial" w:cs="Arial"/>
          <w:spacing w:val="-35"/>
        </w:rPr>
        <w:t xml:space="preserve"> </w:t>
      </w:r>
      <w:proofErr w:type="spellStart"/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21"/>
        </w:rPr>
        <w:t>r</w:t>
      </w:r>
      <w:r w:rsidRPr="00FB7D34">
        <w:rPr>
          <w:rFonts w:ascii="Arial" w:hAnsi="Arial" w:cs="Arial"/>
          <w:spacing w:val="8"/>
        </w:rPr>
        <w:t>u</w:t>
      </w:r>
      <w:r w:rsidRPr="00FB7D34">
        <w:rPr>
          <w:rFonts w:ascii="Arial" w:hAnsi="Arial" w:cs="Arial"/>
          <w:spacing w:val="-12"/>
        </w:rPr>
        <w:t>c</w:t>
      </w:r>
      <w:r w:rsidRPr="00FB7D34">
        <w:rPr>
          <w:rFonts w:ascii="Arial" w:hAnsi="Arial" w:cs="Arial"/>
          <w:spacing w:val="6"/>
        </w:rPr>
        <w:t>t</w:t>
      </w:r>
      <w:r w:rsidRPr="00FB7D34">
        <w:rPr>
          <w:rFonts w:ascii="Arial" w:hAnsi="Arial" w:cs="Arial"/>
          <w:spacing w:val="-10"/>
        </w:rPr>
        <w:t>i</w:t>
      </w:r>
      <w:r w:rsidRPr="00FB7D34">
        <w:rPr>
          <w:rFonts w:ascii="Arial" w:hAnsi="Arial" w:cs="Arial"/>
          <w:spacing w:val="-8"/>
        </w:rPr>
        <w:t>on</w:t>
      </w:r>
      <w:r w:rsidRPr="00FB7D34">
        <w:rPr>
          <w:rFonts w:ascii="Arial" w:hAnsi="Arial" w:cs="Arial"/>
        </w:rPr>
        <w:t>s</w:t>
      </w:r>
      <w:proofErr w:type="spellEnd"/>
      <w:r w:rsidRPr="00FB7D34">
        <w:rPr>
          <w:rFonts w:ascii="Arial" w:hAnsi="Arial" w:cs="Arial"/>
          <w:spacing w:val="37"/>
        </w:rPr>
        <w:t xml:space="preserve"> </w:t>
      </w:r>
      <w:r w:rsidRPr="00FB7D34">
        <w:rPr>
          <w:rFonts w:ascii="Arial" w:hAnsi="Arial" w:cs="Arial"/>
          <w:spacing w:val="-5"/>
        </w:rPr>
        <w:t>f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</w:rPr>
        <w:t>r</w:t>
      </w:r>
      <w:r w:rsidRPr="00FB7D34">
        <w:rPr>
          <w:rFonts w:ascii="Arial" w:hAnsi="Arial" w:cs="Arial"/>
          <w:spacing w:val="-16"/>
        </w:rPr>
        <w:t xml:space="preserve"> </w:t>
      </w:r>
      <w:proofErr w:type="gramStart"/>
      <w:r w:rsidRPr="00FB7D34">
        <w:rPr>
          <w:rFonts w:ascii="Arial" w:hAnsi="Arial" w:cs="Arial"/>
          <w:spacing w:val="-6"/>
        </w:rPr>
        <w:t>A</w:t>
      </w:r>
      <w:r w:rsidRPr="00FB7D34">
        <w:rPr>
          <w:rFonts w:ascii="Arial" w:hAnsi="Arial" w:cs="Arial"/>
          <w:spacing w:val="8"/>
        </w:rPr>
        <w:t>u</w:t>
      </w:r>
      <w:r w:rsidRPr="00FB7D34">
        <w:rPr>
          <w:rFonts w:ascii="Arial" w:hAnsi="Arial" w:cs="Arial"/>
          <w:spacing w:val="-10"/>
        </w:rPr>
        <w:t>t</w:t>
      </w:r>
      <w:r w:rsidRPr="00FB7D34">
        <w:rPr>
          <w:rFonts w:ascii="Arial" w:hAnsi="Arial" w:cs="Arial"/>
          <w:spacing w:val="-8"/>
        </w:rPr>
        <w:t>h</w:t>
      </w:r>
      <w:r w:rsidRPr="00FB7D34">
        <w:rPr>
          <w:rFonts w:ascii="Arial" w:hAnsi="Arial" w:cs="Arial"/>
          <w:spacing w:val="8"/>
        </w:rPr>
        <w:t>o</w:t>
      </w:r>
      <w:r w:rsidRPr="00FB7D34">
        <w:rPr>
          <w:rFonts w:ascii="Arial" w:hAnsi="Arial" w:cs="Arial"/>
          <w:spacing w:val="-21"/>
        </w:rPr>
        <w:t>r</w:t>
      </w:r>
      <w:r w:rsidRPr="00FB7D34">
        <w:rPr>
          <w:rFonts w:ascii="Arial" w:hAnsi="Arial" w:cs="Arial"/>
        </w:rPr>
        <w:t>s</w:t>
      </w:r>
      <w:r w:rsidRPr="00FB7D34">
        <w:rPr>
          <w:rFonts w:ascii="Arial" w:hAnsi="Arial" w:cs="Arial"/>
          <w:spacing w:val="-15"/>
        </w:rPr>
        <w:t xml:space="preserve"> </w:t>
      </w:r>
      <w:r w:rsidRPr="00FB7D34">
        <w:rPr>
          <w:rFonts w:ascii="Arial" w:hAnsi="Arial" w:cs="Arial"/>
          <w:w w:val="103"/>
        </w:rPr>
        <w:t>.</w:t>
      </w:r>
      <w:proofErr w:type="gramEnd"/>
    </w:p>
    <w:p w14:paraId="0F9FA65C" w14:textId="77777777" w:rsidR="00AA3A7D" w:rsidRPr="00FB7D34" w:rsidRDefault="00AA3A7D">
      <w:pPr>
        <w:spacing w:before="1" w:line="180" w:lineRule="exact"/>
        <w:rPr>
          <w:rFonts w:ascii="Arial" w:hAnsi="Arial" w:cs="Arial"/>
        </w:rPr>
      </w:pPr>
    </w:p>
    <w:p w14:paraId="7ABDD6E2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5FE99688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1D7CD533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590BBE3F" w14:textId="77777777" w:rsidR="00AA3A7D" w:rsidRPr="00FB7D34" w:rsidRDefault="00AA3A7D">
      <w:pPr>
        <w:spacing w:line="200" w:lineRule="exact"/>
        <w:rPr>
          <w:rFonts w:ascii="Arial" w:hAnsi="Arial" w:cs="Arial"/>
        </w:rPr>
      </w:pPr>
    </w:p>
    <w:p w14:paraId="328E63FC" w14:textId="77777777" w:rsidR="00AA3A7D" w:rsidRPr="00FB7D34" w:rsidRDefault="00FB7D34">
      <w:pPr>
        <w:spacing w:before="40" w:line="220" w:lineRule="exact"/>
        <w:ind w:left="241"/>
        <w:rPr>
          <w:rFonts w:ascii="Arial" w:hAnsi="Arial" w:cs="Arial"/>
        </w:rPr>
      </w:pPr>
      <w:r w:rsidRPr="00FB7D34">
        <w:rPr>
          <w:rFonts w:ascii="Arial" w:hAnsi="Arial" w:cs="Arial"/>
        </w:rPr>
        <w:pict w14:anchorId="6CECC778">
          <v:group id="_x0000_s1040" style="position:absolute;left:0;text-align:left;margin-left:71.55pt;margin-top:2.05pt;width:41.85pt;height:13pt;z-index:-251659264;mso-position-horizontal-relative:page" coordorigin="1431,41" coordsize="837,260">
            <v:shape id="_x0000_s1042" style="position:absolute;left:1441;top:51;width:817;height:240" coordorigin="1441,51" coordsize="817,240" path="m1441,291r817,l2258,51r-817,l1441,291xe" fillcolor="yellow" stroked="f">
              <v:path arrowok="t"/>
            </v:shape>
            <v:shape id="_x0000_s1041" style="position:absolute;left:1441;top:251;width:817;height:0" coordorigin="1441,251" coordsize="817,0" path="m1441,251r817,e" filled="f" strokeweight=".9pt">
              <v:path arrowok="t"/>
            </v:shape>
            <w10:wrap anchorx="page"/>
          </v:group>
        </w:pict>
      </w:r>
      <w:r w:rsidR="00023E25" w:rsidRPr="00FB7D34">
        <w:rPr>
          <w:rFonts w:ascii="Arial" w:hAnsi="Arial" w:cs="Arial"/>
          <w:b/>
          <w:spacing w:val="1"/>
        </w:rPr>
        <w:t>P</w:t>
      </w:r>
      <w:r w:rsidR="00023E25" w:rsidRPr="00FB7D34">
        <w:rPr>
          <w:rFonts w:ascii="Arial" w:hAnsi="Arial" w:cs="Arial"/>
          <w:b/>
          <w:spacing w:val="-6"/>
        </w:rPr>
        <w:t>AR</w:t>
      </w:r>
      <w:r w:rsidR="00023E25" w:rsidRPr="00FB7D34">
        <w:rPr>
          <w:rFonts w:ascii="Arial" w:hAnsi="Arial" w:cs="Arial"/>
          <w:b/>
        </w:rPr>
        <w:t xml:space="preserve">T </w:t>
      </w:r>
      <w:r w:rsidR="00023E25" w:rsidRPr="00FB7D34">
        <w:rPr>
          <w:rFonts w:ascii="Arial" w:hAnsi="Arial" w:cs="Arial"/>
          <w:b/>
          <w:spacing w:val="4"/>
        </w:rPr>
        <w:t xml:space="preserve"> </w:t>
      </w:r>
      <w:r w:rsidR="00023E25" w:rsidRPr="00FB7D34">
        <w:rPr>
          <w:rFonts w:ascii="Arial" w:hAnsi="Arial" w:cs="Arial"/>
          <w:b/>
          <w:spacing w:val="8"/>
          <w:w w:val="103"/>
        </w:rPr>
        <w:t>2</w:t>
      </w:r>
      <w:r w:rsidR="00023E25" w:rsidRPr="00FB7D34">
        <w:rPr>
          <w:rFonts w:ascii="Arial" w:hAnsi="Arial" w:cs="Arial"/>
          <w:b/>
          <w:w w:val="103"/>
        </w:rPr>
        <w:t>:</w:t>
      </w:r>
    </w:p>
    <w:p w14:paraId="1B9E8002" w14:textId="77777777" w:rsidR="00AA3A7D" w:rsidRPr="00FB7D34" w:rsidRDefault="00AA3A7D">
      <w:pPr>
        <w:spacing w:before="19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5"/>
        <w:gridCol w:w="5684"/>
      </w:tblGrid>
      <w:tr w:rsidR="00AA3A7D" w:rsidRPr="00FB7D34" w14:paraId="75C6F21A" w14:textId="77777777">
        <w:trPr>
          <w:trHeight w:hRule="exact" w:val="945"/>
        </w:trPr>
        <w:tc>
          <w:tcPr>
            <w:tcW w:w="6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18ED1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  <w:tc>
          <w:tcPr>
            <w:tcW w:w="8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0A359" w14:textId="77777777" w:rsidR="00AA3A7D" w:rsidRPr="00FB7D34" w:rsidRDefault="00023E25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R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4"/>
              </w:rPr>
              <w:t>v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22"/>
              </w:rPr>
              <w:t>w</w:t>
            </w:r>
            <w:r w:rsidRPr="00FB7D34">
              <w:rPr>
                <w:rFonts w:ascii="Arial" w:hAnsi="Arial" w:cs="Arial"/>
                <w:b/>
                <w:spacing w:val="4"/>
              </w:rPr>
              <w:t>er</w:t>
            </w:r>
            <w:r w:rsidRPr="00FB7D34">
              <w:rPr>
                <w:rFonts w:ascii="Arial" w:hAnsi="Arial" w:cs="Arial"/>
                <w:b/>
                <w:spacing w:val="-5"/>
              </w:rPr>
              <w:t>’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FB7D34">
              <w:rPr>
                <w:rFonts w:ascii="Arial" w:hAnsi="Arial" w:cs="Arial"/>
                <w:b/>
                <w:spacing w:val="-13"/>
                <w:w w:val="103"/>
              </w:rPr>
              <w:t>mm</w:t>
            </w:r>
            <w:r w:rsidRPr="00FB7D34">
              <w:rPr>
                <w:rFonts w:ascii="Arial" w:hAnsi="Arial" w:cs="Arial"/>
                <w:b/>
                <w:spacing w:val="5"/>
                <w:w w:val="104"/>
              </w:rPr>
              <w:t>e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nt</w:t>
            </w:r>
          </w:p>
        </w:tc>
        <w:tc>
          <w:tcPr>
            <w:tcW w:w="5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74262" w14:textId="77777777" w:rsidR="00AA3A7D" w:rsidRPr="00FB7D34" w:rsidRDefault="00023E25">
            <w:pPr>
              <w:spacing w:line="200" w:lineRule="exact"/>
              <w:ind w:left="1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</w:rPr>
              <w:t>u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-8"/>
              </w:rPr>
              <w:t>o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  <w:spacing w:val="-5"/>
              </w:rPr>
              <w:t>’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5"/>
              </w:rPr>
              <w:t>F</w:t>
            </w:r>
            <w:r w:rsidRPr="00FB7D34">
              <w:rPr>
                <w:rFonts w:ascii="Arial" w:hAnsi="Arial" w:cs="Arial"/>
                <w:b/>
                <w:spacing w:val="4"/>
              </w:rPr>
              <w:t>ee</w:t>
            </w:r>
            <w:r w:rsidRPr="00FB7D34">
              <w:rPr>
                <w:rFonts w:ascii="Arial" w:hAnsi="Arial" w:cs="Arial"/>
                <w:b/>
                <w:spacing w:val="-20"/>
              </w:rPr>
              <w:t>db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</w:rPr>
              <w:t>k</w:t>
            </w:r>
            <w:r w:rsidRPr="00FB7D34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FB7D34">
              <w:rPr>
                <w:rFonts w:ascii="Arial" w:hAnsi="Arial" w:cs="Arial"/>
                <w:spacing w:val="-5"/>
              </w:rPr>
              <w:t>(I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0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spacing w:val="-18"/>
              </w:rPr>
              <w:t>m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4"/>
              </w:rPr>
              <w:t>a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y</w:t>
            </w:r>
            <w:r w:rsidRPr="00FB7D34">
              <w:rPr>
                <w:rFonts w:ascii="Arial" w:hAnsi="Arial" w:cs="Arial"/>
                <w:spacing w:val="36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5"/>
              </w:rPr>
              <w:t xml:space="preserve"> </w:t>
            </w:r>
            <w:r w:rsidRPr="00FB7D34">
              <w:rPr>
                <w:rFonts w:ascii="Arial" w:hAnsi="Arial" w:cs="Arial"/>
                <w:spacing w:val="-12"/>
              </w:rPr>
              <w:t>a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  <w:spacing w:val="-21"/>
              </w:rPr>
              <w:t>r</w:t>
            </w:r>
            <w:r w:rsidRPr="00FB7D34">
              <w:rPr>
                <w:rFonts w:ascii="Arial" w:hAnsi="Arial" w:cs="Arial"/>
              </w:rPr>
              <w:t>s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-1"/>
              </w:rPr>
              <w:t>s</w:t>
            </w:r>
            <w:r w:rsidRPr="00FB7D34">
              <w:rPr>
                <w:rFonts w:ascii="Arial" w:hAnsi="Arial" w:cs="Arial"/>
                <w:spacing w:val="8"/>
              </w:rPr>
              <w:t>h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  <w:spacing w:val="8"/>
              </w:rPr>
              <w:t>u</w:t>
            </w:r>
            <w:r w:rsidRPr="00FB7D34">
              <w:rPr>
                <w:rFonts w:ascii="Arial" w:hAnsi="Arial" w:cs="Arial"/>
                <w:spacing w:val="-10"/>
              </w:rPr>
              <w:t>l</w:t>
            </w:r>
            <w:r w:rsidRPr="00FB7D34">
              <w:rPr>
                <w:rFonts w:ascii="Arial" w:hAnsi="Arial" w:cs="Arial"/>
              </w:rPr>
              <w:t>d</w:t>
            </w:r>
            <w:r w:rsidRPr="00FB7D34">
              <w:rPr>
                <w:rFonts w:ascii="Arial" w:hAnsi="Arial" w:cs="Arial"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spacing w:val="-6"/>
              </w:rPr>
              <w:t>w</w:t>
            </w:r>
            <w:r w:rsidRPr="00FB7D34">
              <w:rPr>
                <w:rFonts w:ascii="Arial" w:hAnsi="Arial" w:cs="Arial"/>
                <w:spacing w:val="-5"/>
              </w:rPr>
              <w:t>r</w:t>
            </w:r>
            <w:r w:rsidRPr="00FB7D34">
              <w:rPr>
                <w:rFonts w:ascii="Arial" w:hAnsi="Arial" w:cs="Arial"/>
                <w:spacing w:val="-10"/>
              </w:rPr>
              <w:t>it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h</w:t>
            </w:r>
            <w:r w:rsidRPr="00FB7D34">
              <w:rPr>
                <w:rFonts w:ascii="Arial" w:hAnsi="Arial" w:cs="Arial"/>
                <w:spacing w:val="-26"/>
                <w:w w:val="104"/>
              </w:rPr>
              <w:t>i</w:t>
            </w:r>
            <w:r w:rsidRPr="00FB7D34">
              <w:rPr>
                <w:rFonts w:ascii="Arial" w:hAnsi="Arial" w:cs="Arial"/>
                <w:w w:val="103"/>
              </w:rPr>
              <w:t>s</w:t>
            </w:r>
            <w:r w:rsidRPr="00FB7D34">
              <w:rPr>
                <w:rFonts w:ascii="Arial" w:hAnsi="Arial" w:cs="Arial"/>
                <w:spacing w:val="-35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  <w:w w:val="104"/>
              </w:rPr>
              <w:t>/</w:t>
            </w:r>
            <w:r w:rsidRPr="00FB7D34">
              <w:rPr>
                <w:rFonts w:ascii="Arial" w:hAnsi="Arial" w:cs="Arial"/>
                <w:spacing w:val="-8"/>
                <w:w w:val="103"/>
              </w:rPr>
              <w:t>h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r</w:t>
            </w:r>
          </w:p>
          <w:p w14:paraId="757A7427" w14:textId="77777777" w:rsidR="00AA3A7D" w:rsidRPr="00FB7D34" w:rsidRDefault="00023E25">
            <w:pPr>
              <w:spacing w:line="220" w:lineRule="exact"/>
              <w:ind w:left="15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4"/>
              </w:rPr>
              <w:t>ee</w:t>
            </w:r>
            <w:r w:rsidRPr="00FB7D34">
              <w:rPr>
                <w:rFonts w:ascii="Arial" w:hAnsi="Arial" w:cs="Arial"/>
                <w:spacing w:val="-8"/>
              </w:rPr>
              <w:t>db</w:t>
            </w:r>
            <w:r w:rsidRPr="00FB7D34">
              <w:rPr>
                <w:rFonts w:ascii="Arial" w:hAnsi="Arial" w:cs="Arial"/>
                <w:spacing w:val="4"/>
              </w:rPr>
              <w:t>ac</w:t>
            </w:r>
            <w:r w:rsidRPr="00FB7D34">
              <w:rPr>
                <w:rFonts w:ascii="Arial" w:hAnsi="Arial" w:cs="Arial"/>
              </w:rPr>
              <w:t>k</w:t>
            </w:r>
            <w:r w:rsidRPr="00FB7D34">
              <w:rPr>
                <w:rFonts w:ascii="Arial" w:hAnsi="Arial" w:cs="Arial"/>
                <w:spacing w:val="-1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  <w:w w:val="103"/>
              </w:rPr>
              <w:t>h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spacing w:val="-5"/>
                <w:w w:val="103"/>
              </w:rPr>
              <w:t>r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)</w:t>
            </w:r>
          </w:p>
        </w:tc>
      </w:tr>
      <w:tr w:rsidR="00AA3A7D" w:rsidRPr="00FB7D34" w14:paraId="6B714251" w14:textId="77777777">
        <w:trPr>
          <w:trHeight w:hRule="exact" w:val="929"/>
        </w:trPr>
        <w:tc>
          <w:tcPr>
            <w:tcW w:w="6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2CC0C" w14:textId="77777777" w:rsidR="00AA3A7D" w:rsidRPr="00FB7D34" w:rsidRDefault="00AA3A7D">
            <w:pPr>
              <w:spacing w:before="13" w:line="200" w:lineRule="exact"/>
              <w:rPr>
                <w:rFonts w:ascii="Arial" w:hAnsi="Arial" w:cs="Arial"/>
              </w:rPr>
            </w:pPr>
          </w:p>
          <w:p w14:paraId="599AEB42" w14:textId="77777777" w:rsidR="00AA3A7D" w:rsidRPr="00FB7D34" w:rsidRDefault="00023E25">
            <w:pPr>
              <w:ind w:left="108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b/>
                <w:spacing w:val="-6"/>
              </w:rPr>
              <w:t>A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4"/>
              </w:rPr>
              <w:t>h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  <w:spacing w:val="4"/>
              </w:rPr>
              <w:t>r</w:t>
            </w:r>
            <w:r w:rsidRPr="00FB7D34">
              <w:rPr>
                <w:rFonts w:ascii="Arial" w:hAnsi="Arial" w:cs="Arial"/>
                <w:b/>
              </w:rPr>
              <w:t>e</w:t>
            </w:r>
            <w:r w:rsidRPr="00FB7D34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4"/>
              </w:rPr>
              <w:t>e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20"/>
              </w:rPr>
              <w:t>h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  <w:spacing w:val="4"/>
              </w:rPr>
              <w:t>c</w:t>
            </w:r>
            <w:r w:rsidRPr="00FB7D34">
              <w:rPr>
                <w:rFonts w:ascii="Arial" w:hAnsi="Arial" w:cs="Arial"/>
                <w:b/>
                <w:spacing w:val="-8"/>
              </w:rPr>
              <w:t>a</w:t>
            </w:r>
            <w:r w:rsidRPr="00FB7D34">
              <w:rPr>
                <w:rFonts w:ascii="Arial" w:hAnsi="Arial" w:cs="Arial"/>
                <w:b/>
              </w:rPr>
              <w:t>l</w:t>
            </w:r>
            <w:r w:rsidRPr="00FB7D34">
              <w:rPr>
                <w:rFonts w:ascii="Arial" w:hAnsi="Arial" w:cs="Arial"/>
                <w:b/>
                <w:spacing w:val="8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1"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w w:val="103"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FB7D34">
              <w:rPr>
                <w:rFonts w:ascii="Arial" w:hAnsi="Arial" w:cs="Arial"/>
                <w:b/>
                <w:spacing w:val="-20"/>
              </w:rPr>
              <w:t>u</w:t>
            </w:r>
            <w:r w:rsidRPr="00FB7D34">
              <w:rPr>
                <w:rFonts w:ascii="Arial" w:hAnsi="Arial" w:cs="Arial"/>
                <w:b/>
                <w:spacing w:val="-12"/>
              </w:rPr>
              <w:t>e</w:t>
            </w:r>
            <w:r w:rsidRPr="00FB7D34">
              <w:rPr>
                <w:rFonts w:ascii="Arial" w:hAnsi="Arial" w:cs="Arial"/>
                <w:b/>
              </w:rPr>
              <w:t>s</w:t>
            </w:r>
            <w:proofErr w:type="spellEnd"/>
            <w:r w:rsidRPr="00FB7D34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6"/>
              </w:rPr>
              <w:t>i</w:t>
            </w:r>
            <w:r w:rsidRPr="00FB7D34">
              <w:rPr>
                <w:rFonts w:ascii="Arial" w:hAnsi="Arial" w:cs="Arial"/>
                <w:b/>
              </w:rPr>
              <w:t xml:space="preserve">n </w:t>
            </w:r>
            <w:r w:rsidRPr="00FB7D34">
              <w:rPr>
                <w:rFonts w:ascii="Arial" w:hAnsi="Arial" w:cs="Arial"/>
                <w:b/>
                <w:spacing w:val="-5"/>
              </w:rPr>
              <w:t>t</w:t>
            </w:r>
            <w:r w:rsidRPr="00FB7D34">
              <w:rPr>
                <w:rFonts w:ascii="Arial" w:hAnsi="Arial" w:cs="Arial"/>
                <w:b/>
                <w:spacing w:val="-20"/>
              </w:rPr>
              <w:t>h</w:t>
            </w:r>
            <w:r w:rsidRPr="00FB7D34">
              <w:rPr>
                <w:rFonts w:ascii="Arial" w:hAnsi="Arial" w:cs="Arial"/>
                <w:b/>
                <w:spacing w:val="-10"/>
              </w:rPr>
              <w:t>i</w:t>
            </w:r>
            <w:r w:rsidRPr="00FB7D34">
              <w:rPr>
                <w:rFonts w:ascii="Arial" w:hAnsi="Arial" w:cs="Arial"/>
                <w:b/>
              </w:rPr>
              <w:t>s</w:t>
            </w:r>
            <w:r w:rsidRPr="00FB7D34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FB7D34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FB7D34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FB7D34">
              <w:rPr>
                <w:rFonts w:ascii="Arial" w:hAnsi="Arial" w:cs="Arial"/>
                <w:b/>
                <w:spacing w:val="-4"/>
                <w:w w:val="103"/>
              </w:rPr>
              <w:t>nu</w:t>
            </w:r>
            <w:r w:rsidRPr="00FB7D34">
              <w:rPr>
                <w:rFonts w:ascii="Arial" w:hAnsi="Arial" w:cs="Arial"/>
                <w:b/>
                <w:spacing w:val="-1"/>
                <w:w w:val="103"/>
              </w:rPr>
              <w:t>s</w:t>
            </w:r>
            <w:r w:rsidRPr="00FB7D34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b/>
                <w:spacing w:val="-12"/>
                <w:w w:val="104"/>
              </w:rPr>
              <w:t>r</w:t>
            </w:r>
            <w:r w:rsidRPr="00FB7D34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FB7D34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FB7D34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FB7D34">
              <w:rPr>
                <w:rFonts w:ascii="Arial" w:hAnsi="Arial" w:cs="Arial"/>
                <w:b/>
                <w:w w:val="103"/>
              </w:rPr>
              <w:t>?</w:t>
            </w:r>
          </w:p>
        </w:tc>
        <w:tc>
          <w:tcPr>
            <w:tcW w:w="8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02968" w14:textId="77777777" w:rsidR="00AA3A7D" w:rsidRPr="00FB7D34" w:rsidRDefault="00023E25">
            <w:pPr>
              <w:spacing w:line="200" w:lineRule="exact"/>
              <w:ind w:left="111"/>
              <w:rPr>
                <w:rFonts w:ascii="Arial" w:hAnsi="Arial" w:cs="Arial"/>
              </w:rPr>
            </w:pPr>
            <w:proofErr w:type="gramStart"/>
            <w:r w:rsidRPr="00FB7D34">
              <w:rPr>
                <w:rFonts w:ascii="Arial" w:hAnsi="Arial" w:cs="Arial"/>
                <w:i/>
                <w:w w:val="103"/>
                <w:u w:val="single" w:color="000000"/>
              </w:rPr>
              <w:t>(</w:t>
            </w:r>
            <w:r w:rsidRPr="00FB7D34">
              <w:rPr>
                <w:rFonts w:ascii="Arial" w:hAnsi="Arial" w:cs="Arial"/>
                <w:i/>
                <w:spacing w:val="-41"/>
                <w:w w:val="103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5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f</w:t>
            </w:r>
            <w:proofErr w:type="gramEnd"/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4"/>
                <w:u w:val="single" w:color="000000"/>
              </w:rPr>
              <w:t>ye</w:t>
            </w:r>
            <w:r w:rsidRPr="00FB7D34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,</w:t>
            </w:r>
            <w:r w:rsidRPr="00FB7D34">
              <w:rPr>
                <w:rFonts w:ascii="Arial" w:hAnsi="Arial" w:cs="Arial"/>
                <w:i/>
                <w:spacing w:val="-12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5"/>
                <w:u w:val="single" w:color="000000"/>
              </w:rPr>
              <w:t>K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>n</w:t>
            </w:r>
            <w:r w:rsidRPr="00FB7D34">
              <w:rPr>
                <w:rFonts w:ascii="Arial" w:hAnsi="Arial" w:cs="Arial"/>
                <w:i/>
                <w:spacing w:val="8"/>
                <w:u w:val="single" w:color="000000"/>
              </w:rPr>
              <w:t>d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l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y</w:t>
            </w:r>
            <w:r w:rsidRPr="00FB7D34">
              <w:rPr>
                <w:rFonts w:ascii="Arial" w:hAnsi="Arial" w:cs="Arial"/>
                <w:i/>
                <w:spacing w:val="21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>p</w:t>
            </w:r>
            <w:r w:rsidRPr="00FB7D34">
              <w:rPr>
                <w:rFonts w:ascii="Arial" w:hAnsi="Arial" w:cs="Arial"/>
                <w:i/>
                <w:spacing w:val="6"/>
                <w:u w:val="single" w:color="000000"/>
              </w:rPr>
              <w:t>l</w:t>
            </w:r>
            <w:r w:rsidRPr="00FB7D34">
              <w:rPr>
                <w:rFonts w:ascii="Arial" w:hAnsi="Arial" w:cs="Arial"/>
                <w:i/>
                <w:spacing w:val="-12"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8"/>
                <w:u w:val="single" w:color="000000"/>
              </w:rPr>
              <w:t>a</w:t>
            </w:r>
            <w:r w:rsidRPr="00FB7D34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3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5"/>
                <w:u w:val="single" w:color="000000"/>
              </w:rPr>
              <w:t>w</w:t>
            </w:r>
            <w:r w:rsidRPr="00FB7D34">
              <w:rPr>
                <w:rFonts w:ascii="Arial" w:hAnsi="Arial" w:cs="Arial"/>
                <w:i/>
                <w:spacing w:val="-17"/>
                <w:u w:val="single" w:color="000000"/>
              </w:rPr>
              <w:t>r</w:t>
            </w:r>
            <w:r w:rsidRPr="00FB7D34">
              <w:rPr>
                <w:rFonts w:ascii="Arial" w:hAnsi="Arial" w:cs="Arial"/>
                <w:i/>
                <w:spacing w:val="6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t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17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>do</w:t>
            </w:r>
            <w:r w:rsidRPr="00FB7D34">
              <w:rPr>
                <w:rFonts w:ascii="Arial" w:hAnsi="Arial" w:cs="Arial"/>
                <w:i/>
                <w:spacing w:val="5"/>
                <w:u w:val="single" w:color="000000"/>
              </w:rPr>
              <w:t>w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n</w:t>
            </w:r>
            <w:r w:rsidRPr="00FB7D34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t</w:t>
            </w:r>
            <w:r w:rsidRPr="00FB7D34">
              <w:rPr>
                <w:rFonts w:ascii="Arial" w:hAnsi="Arial" w:cs="Arial"/>
                <w:i/>
                <w:spacing w:val="8"/>
                <w:u w:val="single" w:color="000000"/>
              </w:rPr>
              <w:t>h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10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12"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t</w:t>
            </w:r>
            <w:r w:rsidRPr="00FB7D34">
              <w:rPr>
                <w:rFonts w:ascii="Arial" w:hAnsi="Arial" w:cs="Arial"/>
                <w:i/>
                <w:spacing w:val="8"/>
                <w:u w:val="single" w:color="000000"/>
              </w:rPr>
              <w:t>h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spacing w:val="4"/>
                <w:u w:val="single" w:color="000000"/>
              </w:rPr>
              <w:t>c</w:t>
            </w:r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>a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l</w:t>
            </w:r>
            <w:r w:rsidRPr="00FB7D34">
              <w:rPr>
                <w:rFonts w:ascii="Arial" w:hAnsi="Arial" w:cs="Arial"/>
                <w:i/>
                <w:spacing w:val="23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6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spacing w:val="-17"/>
                <w:u w:val="single" w:color="000000"/>
              </w:rPr>
              <w:t>s</w:t>
            </w:r>
            <w:r w:rsidRPr="00FB7D34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>u</w:t>
            </w:r>
            <w:r w:rsidRPr="00FB7D34">
              <w:rPr>
                <w:rFonts w:ascii="Arial" w:hAnsi="Arial" w:cs="Arial"/>
                <w:i/>
                <w:spacing w:val="4"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s</w:t>
            </w:r>
            <w:r w:rsidRPr="00FB7D34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8"/>
                <w:u w:val="single" w:color="000000"/>
              </w:rPr>
              <w:t>h</w:t>
            </w:r>
            <w:r w:rsidRPr="00FB7D34">
              <w:rPr>
                <w:rFonts w:ascii="Arial" w:hAnsi="Arial" w:cs="Arial"/>
                <w:i/>
                <w:spacing w:val="4"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-17"/>
                <w:u w:val="single" w:color="000000"/>
              </w:rPr>
              <w:t>r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14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10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u w:val="single" w:color="000000"/>
              </w:rPr>
              <w:t>n</w:t>
            </w:r>
            <w:r w:rsidRPr="00FB7D34">
              <w:rPr>
                <w:rFonts w:ascii="Arial" w:hAnsi="Arial" w:cs="Arial"/>
                <w:i/>
                <w:spacing w:val="11"/>
                <w:u w:val="single" w:color="000000"/>
              </w:rPr>
              <w:t xml:space="preserve"> </w:t>
            </w:r>
            <w:r w:rsidRPr="00FB7D34">
              <w:rPr>
                <w:rFonts w:ascii="Arial" w:hAnsi="Arial" w:cs="Arial"/>
                <w:i/>
                <w:spacing w:val="-8"/>
                <w:u w:val="single" w:color="000000"/>
              </w:rPr>
              <w:t>d</w:t>
            </w:r>
            <w:r w:rsidRPr="00FB7D34">
              <w:rPr>
                <w:rFonts w:ascii="Arial" w:hAnsi="Arial" w:cs="Arial"/>
                <w:i/>
                <w:spacing w:val="4"/>
                <w:w w:val="104"/>
                <w:u w:val="single" w:color="000000"/>
              </w:rPr>
              <w:t>e</w:t>
            </w:r>
            <w:r w:rsidRPr="00FB7D34">
              <w:rPr>
                <w:rFonts w:ascii="Arial" w:hAnsi="Arial" w:cs="Arial"/>
                <w:i/>
                <w:spacing w:val="-10"/>
                <w:w w:val="104"/>
                <w:u w:val="single" w:color="000000"/>
              </w:rPr>
              <w:t>t</w:t>
            </w:r>
            <w:r w:rsidRPr="00FB7D34">
              <w:rPr>
                <w:rFonts w:ascii="Arial" w:hAnsi="Arial" w:cs="Arial"/>
                <w:i/>
                <w:spacing w:val="-8"/>
                <w:w w:val="103"/>
                <w:u w:val="single" w:color="000000"/>
              </w:rPr>
              <w:t>a</w:t>
            </w:r>
            <w:r w:rsidRPr="00FB7D34">
              <w:rPr>
                <w:rFonts w:ascii="Arial" w:hAnsi="Arial" w:cs="Arial"/>
                <w:i/>
                <w:spacing w:val="6"/>
                <w:w w:val="104"/>
                <w:u w:val="single" w:color="000000"/>
              </w:rPr>
              <w:t>i</w:t>
            </w:r>
            <w:r w:rsidRPr="00FB7D34">
              <w:rPr>
                <w:rFonts w:ascii="Arial" w:hAnsi="Arial" w:cs="Arial"/>
                <w:i/>
                <w:spacing w:val="-10"/>
                <w:w w:val="104"/>
                <w:u w:val="single" w:color="000000"/>
              </w:rPr>
              <w:t>l</w:t>
            </w:r>
            <w:r w:rsidRPr="00FB7D34">
              <w:rPr>
                <w:rFonts w:ascii="Arial" w:hAnsi="Arial" w:cs="Arial"/>
                <w:i/>
                <w:w w:val="103"/>
                <w:u w:val="single" w:color="000000"/>
              </w:rPr>
              <w:t>)</w:t>
            </w:r>
          </w:p>
          <w:p w14:paraId="638139DE" w14:textId="77777777" w:rsidR="00AA3A7D" w:rsidRPr="00FB7D34" w:rsidRDefault="00AA3A7D">
            <w:pPr>
              <w:spacing w:before="15" w:line="220" w:lineRule="exact"/>
              <w:rPr>
                <w:rFonts w:ascii="Arial" w:hAnsi="Arial" w:cs="Arial"/>
              </w:rPr>
            </w:pPr>
          </w:p>
          <w:p w14:paraId="6F95F79A" w14:textId="77777777" w:rsidR="00AA3A7D" w:rsidRPr="00FB7D34" w:rsidRDefault="00023E25">
            <w:pPr>
              <w:ind w:left="111"/>
              <w:rPr>
                <w:rFonts w:ascii="Arial" w:hAnsi="Arial" w:cs="Arial"/>
              </w:rPr>
            </w:pPr>
            <w:r w:rsidRPr="00FB7D34">
              <w:rPr>
                <w:rFonts w:ascii="Arial" w:hAnsi="Arial" w:cs="Arial"/>
                <w:spacing w:val="-6"/>
              </w:rPr>
              <w:t>N</w:t>
            </w:r>
            <w:r w:rsidRPr="00FB7D34">
              <w:rPr>
                <w:rFonts w:ascii="Arial" w:hAnsi="Arial" w:cs="Arial"/>
                <w:spacing w:val="8"/>
              </w:rPr>
              <w:t>o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4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8"/>
              </w:rPr>
              <w:t>d</w:t>
            </w:r>
            <w:r w:rsidRPr="00FB7D34">
              <w:rPr>
                <w:rFonts w:ascii="Arial" w:hAnsi="Arial" w:cs="Arial"/>
                <w:spacing w:val="-12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6"/>
              </w:rPr>
              <w:t>t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-5"/>
              </w:rPr>
              <w:t>f</w:t>
            </w:r>
            <w:r w:rsidRPr="00FB7D34">
              <w:rPr>
                <w:rFonts w:ascii="Arial" w:hAnsi="Arial" w:cs="Arial"/>
                <w:spacing w:val="-10"/>
              </w:rPr>
              <w:t>i</w:t>
            </w:r>
            <w:r w:rsidRPr="00FB7D34">
              <w:rPr>
                <w:rFonts w:ascii="Arial" w:hAnsi="Arial" w:cs="Arial"/>
                <w:spacing w:val="4"/>
              </w:rPr>
              <w:t>e</w:t>
            </w:r>
            <w:r w:rsidRPr="00FB7D34">
              <w:rPr>
                <w:rFonts w:ascii="Arial" w:hAnsi="Arial" w:cs="Arial"/>
                <w:spacing w:val="8"/>
              </w:rPr>
              <w:t>d</w:t>
            </w:r>
            <w:r w:rsidRPr="00FB7D34">
              <w:rPr>
                <w:rFonts w:ascii="Arial" w:hAnsi="Arial" w:cs="Arial"/>
              </w:rPr>
              <w:t>,</w:t>
            </w:r>
            <w:r w:rsidRPr="00FB7D34">
              <w:rPr>
                <w:rFonts w:ascii="Arial" w:hAnsi="Arial" w:cs="Arial"/>
                <w:spacing w:val="6"/>
              </w:rPr>
              <w:t xml:space="preserve"> </w:t>
            </w:r>
            <w:r w:rsidRPr="00FB7D34">
              <w:rPr>
                <w:rFonts w:ascii="Arial" w:hAnsi="Arial" w:cs="Arial"/>
                <w:spacing w:val="8"/>
              </w:rPr>
              <w:t>n</w:t>
            </w:r>
            <w:r w:rsidRPr="00FB7D34">
              <w:rPr>
                <w:rFonts w:ascii="Arial" w:hAnsi="Arial" w:cs="Arial"/>
                <w:spacing w:val="-8"/>
              </w:rPr>
              <w:t>o</w:t>
            </w:r>
            <w:r w:rsidRPr="00FB7D34">
              <w:rPr>
                <w:rFonts w:ascii="Arial" w:hAnsi="Arial" w:cs="Arial"/>
              </w:rPr>
              <w:t>t</w:t>
            </w:r>
            <w:r w:rsidRPr="00FB7D34">
              <w:rPr>
                <w:rFonts w:ascii="Arial" w:hAnsi="Arial" w:cs="Arial"/>
                <w:spacing w:val="12"/>
              </w:rPr>
              <w:t xml:space="preserve"> </w:t>
            </w:r>
            <w:r w:rsidRPr="00FB7D34">
              <w:rPr>
                <w:rFonts w:ascii="Arial" w:hAnsi="Arial" w:cs="Arial"/>
                <w:spacing w:val="-10"/>
              </w:rPr>
              <w:t>t</w:t>
            </w:r>
            <w:r w:rsidRPr="00FB7D34">
              <w:rPr>
                <w:rFonts w:ascii="Arial" w:hAnsi="Arial" w:cs="Arial"/>
                <w:spacing w:val="-8"/>
              </w:rPr>
              <w:t>h</w:t>
            </w:r>
            <w:r w:rsidRPr="00FB7D34">
              <w:rPr>
                <w:rFonts w:ascii="Arial" w:hAnsi="Arial" w:cs="Arial"/>
              </w:rPr>
              <w:t>e</w:t>
            </w:r>
            <w:r w:rsidRPr="00FB7D34">
              <w:rPr>
                <w:rFonts w:ascii="Arial" w:hAnsi="Arial" w:cs="Arial"/>
                <w:spacing w:val="11"/>
              </w:rPr>
              <w:t xml:space="preserve"> </w:t>
            </w:r>
            <w:r w:rsidRPr="00FB7D34">
              <w:rPr>
                <w:rFonts w:ascii="Arial" w:hAnsi="Arial" w:cs="Arial"/>
                <w:spacing w:val="4"/>
                <w:w w:val="104"/>
              </w:rPr>
              <w:t>c</w:t>
            </w:r>
            <w:r w:rsidRPr="00FB7D34">
              <w:rPr>
                <w:rFonts w:ascii="Arial" w:hAnsi="Arial" w:cs="Arial"/>
                <w:spacing w:val="-12"/>
                <w:w w:val="104"/>
              </w:rPr>
              <w:t>a</w:t>
            </w:r>
            <w:r w:rsidRPr="00FB7D34">
              <w:rPr>
                <w:rFonts w:ascii="Arial" w:hAnsi="Arial" w:cs="Arial"/>
                <w:spacing w:val="-1"/>
                <w:w w:val="103"/>
              </w:rPr>
              <w:t>s</w:t>
            </w:r>
            <w:r w:rsidRPr="00FB7D34">
              <w:rPr>
                <w:rFonts w:ascii="Arial" w:hAnsi="Arial" w:cs="Arial"/>
                <w:spacing w:val="4"/>
                <w:w w:val="104"/>
              </w:rPr>
              <w:t>e</w:t>
            </w:r>
            <w:r w:rsidRPr="00FB7D34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5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8B5BF" w14:textId="77777777" w:rsidR="00AA3A7D" w:rsidRPr="00FB7D34" w:rsidRDefault="00AA3A7D">
            <w:pPr>
              <w:rPr>
                <w:rFonts w:ascii="Arial" w:hAnsi="Arial" w:cs="Arial"/>
              </w:rPr>
            </w:pPr>
          </w:p>
        </w:tc>
      </w:tr>
    </w:tbl>
    <w:p w14:paraId="0A61A9F1" w14:textId="45F1B39E" w:rsidR="00AA3A7D" w:rsidRPr="00FB7D34" w:rsidRDefault="00AA3A7D">
      <w:pPr>
        <w:spacing w:before="39"/>
        <w:ind w:left="241"/>
        <w:rPr>
          <w:rFonts w:ascii="Arial" w:hAnsi="Arial" w:cs="Arial"/>
        </w:rPr>
      </w:pPr>
    </w:p>
    <w:p w14:paraId="64848BFD" w14:textId="4BFB4FB6" w:rsidR="00FB7D34" w:rsidRPr="00FB7D34" w:rsidRDefault="00FB7D34">
      <w:pPr>
        <w:spacing w:before="39"/>
        <w:ind w:left="241"/>
        <w:rPr>
          <w:rFonts w:ascii="Arial" w:hAnsi="Arial" w:cs="Arial"/>
        </w:rPr>
      </w:pPr>
    </w:p>
    <w:p w14:paraId="6AAFDDB9" w14:textId="77777777" w:rsidR="00FB7D34" w:rsidRPr="00FB7D34" w:rsidRDefault="00FB7D34" w:rsidP="00FB7D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B7D34">
        <w:rPr>
          <w:rFonts w:ascii="Arial" w:hAnsi="Arial" w:cs="Arial"/>
          <w:b/>
          <w:u w:val="single"/>
        </w:rPr>
        <w:t>Reviewer details:</w:t>
      </w:r>
    </w:p>
    <w:p w14:paraId="032DDB0D" w14:textId="7F2B83E0" w:rsidR="00FB7D34" w:rsidRPr="00FB7D34" w:rsidRDefault="00FB7D34">
      <w:pPr>
        <w:spacing w:before="39"/>
        <w:ind w:left="241"/>
        <w:rPr>
          <w:rFonts w:ascii="Arial" w:hAnsi="Arial" w:cs="Arial"/>
        </w:rPr>
      </w:pPr>
    </w:p>
    <w:p w14:paraId="436F341E" w14:textId="43BE5AED" w:rsidR="00FB7D34" w:rsidRPr="00FB7D34" w:rsidRDefault="00FB7D34" w:rsidP="00FB7D34">
      <w:pPr>
        <w:spacing w:before="39"/>
        <w:ind w:left="241"/>
        <w:rPr>
          <w:rFonts w:ascii="Arial" w:hAnsi="Arial" w:cs="Arial"/>
          <w:b/>
        </w:rPr>
      </w:pPr>
      <w:bookmarkStart w:id="0" w:name="_Hlk208241398"/>
      <w:bookmarkStart w:id="1" w:name="_GoBack"/>
      <w:r w:rsidRPr="00FB7D34">
        <w:rPr>
          <w:rFonts w:ascii="Arial" w:hAnsi="Arial" w:cs="Arial"/>
          <w:b/>
        </w:rPr>
        <w:t>Florin Sala</w:t>
      </w:r>
      <w:r w:rsidRPr="00FB7D34">
        <w:rPr>
          <w:rFonts w:ascii="Arial" w:hAnsi="Arial" w:cs="Arial"/>
          <w:b/>
        </w:rPr>
        <w:t xml:space="preserve">, </w:t>
      </w:r>
      <w:proofErr w:type="spellStart"/>
      <w:r w:rsidRPr="00FB7D34">
        <w:rPr>
          <w:rFonts w:ascii="Arial" w:hAnsi="Arial" w:cs="Arial"/>
          <w:b/>
        </w:rPr>
        <w:t>Univers</w:t>
      </w:r>
      <w:proofErr w:type="spellEnd"/>
      <w:r w:rsidRPr="00FB7D34">
        <w:rPr>
          <w:rFonts w:ascii="Arial" w:hAnsi="Arial" w:cs="Arial"/>
          <w:b/>
        </w:rPr>
        <w:t xml:space="preserve"> </w:t>
      </w:r>
      <w:proofErr w:type="spellStart"/>
      <w:r w:rsidRPr="00FB7D34">
        <w:rPr>
          <w:rFonts w:ascii="Arial" w:hAnsi="Arial" w:cs="Arial"/>
          <w:b/>
        </w:rPr>
        <w:t>ity</w:t>
      </w:r>
      <w:proofErr w:type="spellEnd"/>
      <w:r w:rsidRPr="00FB7D34">
        <w:rPr>
          <w:rFonts w:ascii="Arial" w:hAnsi="Arial" w:cs="Arial"/>
          <w:b/>
        </w:rPr>
        <w:t xml:space="preserve"> of Life Sciences “King Mihai I” from </w:t>
      </w:r>
      <w:proofErr w:type="spellStart"/>
      <w:r w:rsidRPr="00FB7D34">
        <w:rPr>
          <w:rFonts w:ascii="Arial" w:hAnsi="Arial" w:cs="Arial"/>
          <w:b/>
        </w:rPr>
        <w:t>Timis</w:t>
      </w:r>
      <w:proofErr w:type="spellEnd"/>
      <w:r w:rsidRPr="00FB7D34">
        <w:rPr>
          <w:rFonts w:ascii="Arial" w:hAnsi="Arial" w:cs="Arial"/>
          <w:b/>
        </w:rPr>
        <w:t xml:space="preserve"> </w:t>
      </w:r>
      <w:proofErr w:type="spellStart"/>
      <w:r w:rsidRPr="00FB7D34">
        <w:rPr>
          <w:rFonts w:ascii="Arial" w:hAnsi="Arial" w:cs="Arial"/>
          <w:b/>
        </w:rPr>
        <w:t>oara</w:t>
      </w:r>
      <w:proofErr w:type="spellEnd"/>
      <w:r w:rsidRPr="00FB7D34">
        <w:rPr>
          <w:rFonts w:ascii="Arial" w:hAnsi="Arial" w:cs="Arial"/>
          <w:b/>
        </w:rPr>
        <w:t xml:space="preserve">, </w:t>
      </w:r>
      <w:r w:rsidRPr="00FB7D34">
        <w:rPr>
          <w:rFonts w:ascii="Arial" w:hAnsi="Arial" w:cs="Arial"/>
          <w:b/>
        </w:rPr>
        <w:t>Romania</w:t>
      </w:r>
      <w:bookmarkEnd w:id="0"/>
      <w:bookmarkEnd w:id="1"/>
    </w:p>
    <w:sectPr w:rsidR="00FB7D34" w:rsidRPr="00FB7D34">
      <w:pgSz w:w="23820" w:h="16840" w:orient="landscape"/>
      <w:pgMar w:top="158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B0426"/>
    <w:multiLevelType w:val="multilevel"/>
    <w:tmpl w:val="B07868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7D"/>
    <w:rsid w:val="00023E25"/>
    <w:rsid w:val="00163595"/>
    <w:rsid w:val="002B6ED4"/>
    <w:rsid w:val="002D6AAA"/>
    <w:rsid w:val="00351F64"/>
    <w:rsid w:val="003A37BB"/>
    <w:rsid w:val="00766AFD"/>
    <w:rsid w:val="0078540E"/>
    <w:rsid w:val="00AA3A7D"/>
    <w:rsid w:val="00B305F0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16432471"/>
  <w15:docId w15:val="{E9BC15EB-4904-447F-BB3A-04A440A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51F64"/>
    <w:rPr>
      <w:color w:val="0000FF"/>
      <w:u w:val="single"/>
    </w:rPr>
  </w:style>
  <w:style w:type="paragraph" w:customStyle="1" w:styleId="Affiliation">
    <w:name w:val="Affiliation"/>
    <w:basedOn w:val="Normal"/>
    <w:rsid w:val="00FB7D3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griculture.com/index.php/AJR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21</cp:revision>
  <dcterms:created xsi:type="dcterms:W3CDTF">2025-08-30T12:49:00Z</dcterms:created>
  <dcterms:modified xsi:type="dcterms:W3CDTF">2025-09-08T10:59:00Z</dcterms:modified>
</cp:coreProperties>
</file>