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A36E" w14:textId="77777777" w:rsidR="0013764B" w:rsidRPr="0087632B" w:rsidRDefault="0013764B">
      <w:pPr>
        <w:spacing w:before="6" w:line="160" w:lineRule="exact"/>
        <w:rPr>
          <w:rFonts w:ascii="Arial" w:hAnsi="Arial" w:cs="Arial"/>
        </w:rPr>
      </w:pPr>
    </w:p>
    <w:p w14:paraId="7C9E88AD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68EE4D41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13764B" w:rsidRPr="0087632B" w14:paraId="6243E1A8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6B2EC" w14:textId="77777777" w:rsidR="0013764B" w:rsidRPr="0087632B" w:rsidRDefault="00771CC3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87632B">
              <w:rPr>
                <w:rFonts w:ascii="Arial" w:eastAsia="Cambria" w:hAnsi="Arial" w:cs="Arial"/>
                <w:spacing w:val="-1"/>
              </w:rPr>
              <w:t>J</w:t>
            </w:r>
            <w:r w:rsidRPr="0087632B">
              <w:rPr>
                <w:rFonts w:ascii="Arial" w:eastAsia="Cambria" w:hAnsi="Arial" w:cs="Arial"/>
              </w:rPr>
              <w:t>ou</w:t>
            </w:r>
            <w:r w:rsidRPr="0087632B">
              <w:rPr>
                <w:rFonts w:ascii="Arial" w:eastAsia="Cambria" w:hAnsi="Arial" w:cs="Arial"/>
                <w:spacing w:val="2"/>
              </w:rPr>
              <w:t>r</w:t>
            </w:r>
            <w:r w:rsidRPr="0087632B">
              <w:rPr>
                <w:rFonts w:ascii="Arial" w:eastAsia="Cambria" w:hAnsi="Arial" w:cs="Arial"/>
                <w:spacing w:val="-1"/>
              </w:rPr>
              <w:t>n</w:t>
            </w:r>
            <w:r w:rsidRPr="0087632B">
              <w:rPr>
                <w:rFonts w:ascii="Arial" w:eastAsia="Cambria" w:hAnsi="Arial" w:cs="Arial"/>
                <w:spacing w:val="1"/>
              </w:rPr>
              <w:t>a</w:t>
            </w:r>
            <w:r w:rsidRPr="0087632B">
              <w:rPr>
                <w:rFonts w:ascii="Arial" w:eastAsia="Cambria" w:hAnsi="Arial" w:cs="Arial"/>
              </w:rPr>
              <w:t>l</w:t>
            </w:r>
            <w:r w:rsidRPr="0087632B">
              <w:rPr>
                <w:rFonts w:ascii="Arial" w:eastAsia="Cambria" w:hAnsi="Arial" w:cs="Arial"/>
                <w:spacing w:val="-6"/>
              </w:rPr>
              <w:t xml:space="preserve"> </w:t>
            </w:r>
            <w:r w:rsidRPr="0087632B">
              <w:rPr>
                <w:rFonts w:ascii="Arial" w:eastAsia="Cambria" w:hAnsi="Arial" w:cs="Arial"/>
                <w:spacing w:val="1"/>
              </w:rPr>
              <w:t>Na</w:t>
            </w:r>
            <w:r w:rsidRPr="0087632B">
              <w:rPr>
                <w:rFonts w:ascii="Arial" w:eastAsia="Cambria" w:hAnsi="Arial" w:cs="Arial"/>
              </w:rPr>
              <w:t>m</w:t>
            </w:r>
            <w:r w:rsidRPr="0087632B">
              <w:rPr>
                <w:rFonts w:ascii="Arial" w:eastAsia="Cambria" w:hAnsi="Arial" w:cs="Arial"/>
                <w:spacing w:val="1"/>
              </w:rPr>
              <w:t>e</w:t>
            </w:r>
            <w:r w:rsidRPr="0087632B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C853" w14:textId="77777777" w:rsidR="0013764B" w:rsidRPr="0087632B" w:rsidRDefault="00771CC3">
            <w:pPr>
              <w:spacing w:before="5"/>
              <w:ind w:left="102"/>
              <w:rPr>
                <w:rFonts w:ascii="Arial" w:hAnsi="Arial" w:cs="Arial"/>
              </w:rPr>
            </w:pPr>
            <w:hyperlink r:id="rId7">
              <w:r w:rsidRPr="0087632B">
                <w:rPr>
                  <w:rFonts w:ascii="Arial" w:hAnsi="Arial" w:cs="Arial"/>
                  <w:color w:val="0000FF"/>
                  <w:u w:val="single" w:color="0000FF"/>
                </w:rPr>
                <w:t>Asi</w:t>
              </w:r>
              <w:r w:rsidRPr="0087632B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87632B">
                <w:rPr>
                  <w:rFonts w:ascii="Arial" w:hAnsi="Arial" w:cs="Arial"/>
                  <w:color w:val="0000FF"/>
                  <w:u w:val="single" w:color="0000FF"/>
                </w:rPr>
                <w:t>n Journ</w:t>
              </w:r>
              <w:r w:rsidRPr="0087632B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87632B">
                <w:rPr>
                  <w:rFonts w:ascii="Arial" w:hAnsi="Arial" w:cs="Arial"/>
                  <w:color w:val="0000FF"/>
                  <w:u w:val="single" w:color="0000FF"/>
                </w:rPr>
                <w:t>l of Pure</w:t>
              </w:r>
              <w:r w:rsidRPr="0087632B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 xml:space="preserve"> </w:t>
              </w:r>
              <w:r w:rsidRPr="0087632B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87632B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n</w:t>
              </w:r>
              <w:r w:rsidRPr="0087632B">
                <w:rPr>
                  <w:rFonts w:ascii="Arial" w:hAnsi="Arial" w:cs="Arial"/>
                  <w:color w:val="0000FF"/>
                  <w:u w:val="single" w:color="0000FF"/>
                </w:rPr>
                <w:t>d Applied M</w:t>
              </w:r>
              <w:r w:rsidRPr="0087632B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87632B">
                <w:rPr>
                  <w:rFonts w:ascii="Arial" w:hAnsi="Arial" w:cs="Arial"/>
                  <w:color w:val="0000FF"/>
                  <w:u w:val="single" w:color="0000FF"/>
                </w:rPr>
                <w:t>them</w:t>
              </w:r>
              <w:r w:rsidRPr="0087632B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a</w:t>
              </w:r>
              <w:r w:rsidRPr="0087632B">
                <w:rPr>
                  <w:rFonts w:ascii="Arial" w:hAnsi="Arial" w:cs="Arial"/>
                  <w:color w:val="0000FF"/>
                  <w:u w:val="single" w:color="0000FF"/>
                </w:rPr>
                <w:t>t</w:t>
              </w:r>
              <w:r w:rsidRPr="0087632B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i</w:t>
              </w:r>
              <w:r w:rsidRPr="0087632B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c</w:t>
              </w:r>
              <w:r w:rsidRPr="0087632B">
                <w:rPr>
                  <w:rFonts w:ascii="Arial" w:hAnsi="Arial" w:cs="Arial"/>
                  <w:color w:val="0000FF"/>
                  <w:u w:val="single" w:color="0000FF"/>
                </w:rPr>
                <w:t>s</w:t>
              </w:r>
            </w:hyperlink>
          </w:p>
        </w:tc>
      </w:tr>
      <w:tr w:rsidR="0013764B" w:rsidRPr="0087632B" w14:paraId="63ED195B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4CB23" w14:textId="77777777" w:rsidR="0013764B" w:rsidRPr="0087632B" w:rsidRDefault="00771CC3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87632B">
              <w:rPr>
                <w:rFonts w:ascii="Arial" w:eastAsia="Cambria" w:hAnsi="Arial" w:cs="Arial"/>
                <w:spacing w:val="1"/>
              </w:rPr>
              <w:t>Ma</w:t>
            </w:r>
            <w:r w:rsidRPr="0087632B">
              <w:rPr>
                <w:rFonts w:ascii="Arial" w:eastAsia="Cambria" w:hAnsi="Arial" w:cs="Arial"/>
                <w:spacing w:val="-1"/>
              </w:rPr>
              <w:t>n</w:t>
            </w:r>
            <w:r w:rsidRPr="0087632B">
              <w:rPr>
                <w:rFonts w:ascii="Arial" w:eastAsia="Cambria" w:hAnsi="Arial" w:cs="Arial"/>
              </w:rPr>
              <w:t>u</w:t>
            </w:r>
            <w:r w:rsidRPr="0087632B">
              <w:rPr>
                <w:rFonts w:ascii="Arial" w:eastAsia="Cambria" w:hAnsi="Arial" w:cs="Arial"/>
                <w:spacing w:val="1"/>
              </w:rPr>
              <w:t>sc</w:t>
            </w:r>
            <w:r w:rsidRPr="0087632B">
              <w:rPr>
                <w:rFonts w:ascii="Arial" w:eastAsia="Cambria" w:hAnsi="Arial" w:cs="Arial"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</w:rPr>
              <w:t>ipt</w:t>
            </w:r>
            <w:r w:rsidRPr="0087632B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87632B">
              <w:rPr>
                <w:rFonts w:ascii="Arial" w:eastAsia="Cambria" w:hAnsi="Arial" w:cs="Arial"/>
                <w:spacing w:val="1"/>
              </w:rPr>
              <w:t>N</w:t>
            </w:r>
            <w:r w:rsidRPr="0087632B">
              <w:rPr>
                <w:rFonts w:ascii="Arial" w:eastAsia="Cambria" w:hAnsi="Arial" w:cs="Arial"/>
              </w:rPr>
              <w:t>u</w:t>
            </w:r>
            <w:r w:rsidRPr="0087632B">
              <w:rPr>
                <w:rFonts w:ascii="Arial" w:eastAsia="Cambria" w:hAnsi="Arial" w:cs="Arial"/>
                <w:spacing w:val="3"/>
              </w:rPr>
              <w:t>m</w:t>
            </w:r>
            <w:r w:rsidRPr="0087632B">
              <w:rPr>
                <w:rFonts w:ascii="Arial" w:eastAsia="Cambria" w:hAnsi="Arial" w:cs="Arial"/>
                <w:spacing w:val="-1"/>
              </w:rPr>
              <w:t>b</w:t>
            </w:r>
            <w:r w:rsidRPr="0087632B">
              <w:rPr>
                <w:rFonts w:ascii="Arial" w:eastAsia="Cambria" w:hAnsi="Arial" w:cs="Arial"/>
                <w:spacing w:val="1"/>
              </w:rPr>
              <w:t>e</w:t>
            </w:r>
            <w:r w:rsidRPr="0087632B">
              <w:rPr>
                <w:rFonts w:ascii="Arial" w:eastAsia="Cambria" w:hAnsi="Arial" w:cs="Arial"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1E724" w14:textId="77777777" w:rsidR="0013764B" w:rsidRPr="0087632B" w:rsidRDefault="00771CC3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87632B">
              <w:rPr>
                <w:rFonts w:ascii="Arial" w:eastAsia="Cambria" w:hAnsi="Arial" w:cs="Arial"/>
                <w:b/>
              </w:rPr>
              <w:t>M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87632B">
              <w:rPr>
                <w:rFonts w:ascii="Arial" w:eastAsia="Cambria" w:hAnsi="Arial" w:cs="Arial"/>
                <w:b/>
              </w:rPr>
              <w:t>_A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J</w:t>
            </w:r>
            <w:r w:rsidRPr="0087632B">
              <w:rPr>
                <w:rFonts w:ascii="Arial" w:eastAsia="Cambria" w:hAnsi="Arial" w:cs="Arial"/>
                <w:b/>
              </w:rPr>
              <w:t>PA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M</w:t>
            </w:r>
            <w:r w:rsidRPr="0087632B">
              <w:rPr>
                <w:rFonts w:ascii="Arial" w:eastAsia="Cambria" w:hAnsi="Arial" w:cs="Arial"/>
                <w:b/>
                <w:spacing w:val="3"/>
              </w:rPr>
              <w:t>_</w:t>
            </w:r>
            <w:r w:rsidRPr="0087632B">
              <w:rPr>
                <w:rFonts w:ascii="Arial" w:eastAsia="Cambria" w:hAnsi="Arial" w:cs="Arial"/>
                <w:b/>
              </w:rPr>
              <w:t>2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1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0</w:t>
            </w:r>
            <w:r w:rsidRPr="0087632B">
              <w:rPr>
                <w:rFonts w:ascii="Arial" w:eastAsia="Cambria" w:hAnsi="Arial" w:cs="Arial"/>
                <w:b/>
              </w:rPr>
              <w:t>1</w:t>
            </w:r>
          </w:p>
        </w:tc>
      </w:tr>
      <w:tr w:rsidR="0013764B" w:rsidRPr="0087632B" w14:paraId="4A5E6861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2AAA0" w14:textId="77777777" w:rsidR="0013764B" w:rsidRPr="0087632B" w:rsidRDefault="00771CC3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87632B">
              <w:rPr>
                <w:rFonts w:ascii="Arial" w:eastAsia="Cambria" w:hAnsi="Arial" w:cs="Arial"/>
              </w:rPr>
              <w:t>T</w:t>
            </w:r>
            <w:r w:rsidRPr="0087632B">
              <w:rPr>
                <w:rFonts w:ascii="Arial" w:eastAsia="Cambria" w:hAnsi="Arial" w:cs="Arial"/>
                <w:spacing w:val="-1"/>
              </w:rPr>
              <w:t>i</w:t>
            </w:r>
            <w:r w:rsidRPr="0087632B">
              <w:rPr>
                <w:rFonts w:ascii="Arial" w:eastAsia="Cambria" w:hAnsi="Arial" w:cs="Arial"/>
              </w:rPr>
              <w:t>t</w:t>
            </w:r>
            <w:r w:rsidRPr="0087632B">
              <w:rPr>
                <w:rFonts w:ascii="Arial" w:eastAsia="Cambria" w:hAnsi="Arial" w:cs="Arial"/>
                <w:spacing w:val="1"/>
              </w:rPr>
              <w:t>l</w:t>
            </w:r>
            <w:r w:rsidRPr="0087632B">
              <w:rPr>
                <w:rFonts w:ascii="Arial" w:eastAsia="Cambria" w:hAnsi="Arial" w:cs="Arial"/>
              </w:rPr>
              <w:t>e</w:t>
            </w:r>
            <w:r w:rsidRPr="0087632B">
              <w:rPr>
                <w:rFonts w:ascii="Arial" w:eastAsia="Cambria" w:hAnsi="Arial" w:cs="Arial"/>
                <w:spacing w:val="-4"/>
              </w:rPr>
              <w:t xml:space="preserve"> </w:t>
            </w:r>
            <w:r w:rsidRPr="0087632B">
              <w:rPr>
                <w:rFonts w:ascii="Arial" w:eastAsia="Cambria" w:hAnsi="Arial" w:cs="Arial"/>
              </w:rPr>
              <w:t>of</w:t>
            </w:r>
            <w:r w:rsidRPr="0087632B">
              <w:rPr>
                <w:rFonts w:ascii="Arial" w:eastAsia="Cambria" w:hAnsi="Arial" w:cs="Arial"/>
                <w:spacing w:val="-3"/>
              </w:rPr>
              <w:t xml:space="preserve"> </w:t>
            </w:r>
            <w:r w:rsidRPr="0087632B">
              <w:rPr>
                <w:rFonts w:ascii="Arial" w:eastAsia="Cambria" w:hAnsi="Arial" w:cs="Arial"/>
              </w:rPr>
              <w:t>the</w:t>
            </w:r>
            <w:r w:rsidRPr="0087632B">
              <w:rPr>
                <w:rFonts w:ascii="Arial" w:eastAsia="Cambria" w:hAnsi="Arial" w:cs="Arial"/>
                <w:spacing w:val="-2"/>
              </w:rPr>
              <w:t xml:space="preserve"> </w:t>
            </w:r>
            <w:r w:rsidRPr="0087632B">
              <w:rPr>
                <w:rFonts w:ascii="Arial" w:eastAsia="Cambria" w:hAnsi="Arial" w:cs="Arial"/>
                <w:spacing w:val="1"/>
              </w:rPr>
              <w:t>M</w:t>
            </w:r>
            <w:r w:rsidRPr="0087632B">
              <w:rPr>
                <w:rFonts w:ascii="Arial" w:eastAsia="Cambria" w:hAnsi="Arial" w:cs="Arial"/>
                <w:spacing w:val="3"/>
              </w:rPr>
              <w:t>a</w:t>
            </w:r>
            <w:r w:rsidRPr="0087632B">
              <w:rPr>
                <w:rFonts w:ascii="Arial" w:eastAsia="Cambria" w:hAnsi="Arial" w:cs="Arial"/>
                <w:spacing w:val="-1"/>
              </w:rPr>
              <w:t>n</w:t>
            </w:r>
            <w:r w:rsidRPr="0087632B">
              <w:rPr>
                <w:rFonts w:ascii="Arial" w:eastAsia="Cambria" w:hAnsi="Arial" w:cs="Arial"/>
              </w:rPr>
              <w:t>u</w:t>
            </w:r>
            <w:r w:rsidRPr="0087632B">
              <w:rPr>
                <w:rFonts w:ascii="Arial" w:eastAsia="Cambria" w:hAnsi="Arial" w:cs="Arial"/>
                <w:spacing w:val="1"/>
              </w:rPr>
              <w:t>sc</w:t>
            </w:r>
            <w:r w:rsidRPr="0087632B">
              <w:rPr>
                <w:rFonts w:ascii="Arial" w:eastAsia="Cambria" w:hAnsi="Arial" w:cs="Arial"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</w:rPr>
              <w:t>ip</w:t>
            </w:r>
            <w:r w:rsidRPr="0087632B">
              <w:rPr>
                <w:rFonts w:ascii="Arial" w:eastAsia="Cambria" w:hAnsi="Arial" w:cs="Arial"/>
                <w:spacing w:val="-1"/>
              </w:rPr>
              <w:t>t</w:t>
            </w:r>
            <w:r w:rsidRPr="0087632B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8B8D" w14:textId="77777777" w:rsidR="0013764B" w:rsidRPr="0087632B" w:rsidRDefault="00771CC3">
            <w:pPr>
              <w:spacing w:before="94" w:line="220" w:lineRule="exact"/>
              <w:ind w:left="102" w:right="809"/>
              <w:rPr>
                <w:rFonts w:ascii="Arial" w:eastAsia="Cambria" w:hAnsi="Arial" w:cs="Arial"/>
              </w:rPr>
            </w:pPr>
            <w:r w:rsidRPr="0087632B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87632B">
              <w:rPr>
                <w:rFonts w:ascii="Arial" w:eastAsia="Cambria" w:hAnsi="Arial" w:cs="Arial"/>
                <w:b/>
              </w:rPr>
              <w:t>ombi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87632B">
              <w:rPr>
                <w:rFonts w:ascii="Arial" w:eastAsia="Cambria" w:hAnsi="Arial" w:cs="Arial"/>
                <w:b/>
              </w:rPr>
              <w:t>ed</w:t>
            </w:r>
            <w:r w:rsidRPr="0087632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eff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s</w:t>
            </w:r>
            <w:r w:rsidRPr="0087632B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of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A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r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87632B">
              <w:rPr>
                <w:rFonts w:ascii="Arial" w:eastAsia="Cambria" w:hAnsi="Arial" w:cs="Arial"/>
                <w:b/>
              </w:rPr>
              <w:t>nius</w:t>
            </w:r>
            <w:r w:rsidRPr="0087632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c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87632B">
              <w:rPr>
                <w:rFonts w:ascii="Arial" w:eastAsia="Cambria" w:hAnsi="Arial" w:cs="Arial"/>
                <w:b/>
              </w:rPr>
              <w:t>emi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l</w:t>
            </w:r>
            <w:r w:rsidRPr="0087632B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87632B">
              <w:rPr>
                <w:rFonts w:ascii="Arial" w:eastAsia="Cambria" w:hAnsi="Arial" w:cs="Arial"/>
                <w:b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i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7632B">
              <w:rPr>
                <w:rFonts w:ascii="Arial" w:eastAsia="Cambria" w:hAnsi="Arial" w:cs="Arial"/>
                <w:b/>
              </w:rPr>
              <w:t>n,</w:t>
            </w:r>
            <w:r w:rsidRPr="0087632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in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l</w:t>
            </w:r>
            <w:r w:rsidRPr="0087632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87632B">
              <w:rPr>
                <w:rFonts w:ascii="Arial" w:eastAsia="Cambria" w:hAnsi="Arial" w:cs="Arial"/>
                <w:b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t</w:t>
            </w:r>
            <w:r w:rsidRPr="0087632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g</w:t>
            </w:r>
            <w:r w:rsidRPr="0087632B">
              <w:rPr>
                <w:rFonts w:ascii="Arial" w:eastAsia="Cambria" w:hAnsi="Arial" w:cs="Arial"/>
                <w:b/>
              </w:rPr>
              <w:t>en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i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7632B">
              <w:rPr>
                <w:rFonts w:ascii="Arial" w:eastAsia="Cambria" w:hAnsi="Arial" w:cs="Arial"/>
                <w:b/>
              </w:rPr>
              <w:t>n</w:t>
            </w:r>
            <w:r w:rsidRPr="0087632B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nd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visc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87632B">
              <w:rPr>
                <w:rFonts w:ascii="Arial" w:eastAsia="Cambria" w:hAnsi="Arial" w:cs="Arial"/>
                <w:b/>
              </w:rPr>
              <w:t>s</w:t>
            </w:r>
            <w:r w:rsidRPr="0087632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87632B">
              <w:rPr>
                <w:rFonts w:ascii="Arial" w:eastAsia="Cambria" w:hAnsi="Arial" w:cs="Arial"/>
                <w:b/>
              </w:rPr>
              <w:t>is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87632B">
              <w:rPr>
                <w:rFonts w:ascii="Arial" w:eastAsia="Cambria" w:hAnsi="Arial" w:cs="Arial"/>
                <w:b/>
              </w:rPr>
              <w:t>i</w:t>
            </w:r>
            <w:r w:rsidRPr="0087632B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87632B">
              <w:rPr>
                <w:rFonts w:ascii="Arial" w:eastAsia="Cambria" w:hAnsi="Arial" w:cs="Arial"/>
                <w:b/>
              </w:rPr>
              <w:t>on</w:t>
            </w:r>
            <w:r w:rsidRPr="0087632B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on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87632B">
              <w:rPr>
                <w:rFonts w:ascii="Arial" w:eastAsia="Cambria" w:hAnsi="Arial" w:cs="Arial"/>
                <w:b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87632B">
              <w:rPr>
                <w:rFonts w:ascii="Arial" w:eastAsia="Cambria" w:hAnsi="Arial" w:cs="Arial"/>
                <w:b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t</w:t>
            </w:r>
            <w:r w:rsidRPr="0087632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nd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m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87632B">
              <w:rPr>
                <w:rFonts w:ascii="Arial" w:eastAsia="Cambria" w:hAnsi="Arial" w:cs="Arial"/>
                <w:b/>
              </w:rPr>
              <w:t>s</w:t>
            </w:r>
            <w:r w:rsidRPr="0087632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ns</w:t>
            </w:r>
            <w:r w:rsidRPr="0087632B">
              <w:rPr>
                <w:rFonts w:ascii="Arial" w:eastAsia="Cambria" w:hAnsi="Arial" w:cs="Arial"/>
                <w:b/>
                <w:spacing w:val="11"/>
              </w:rPr>
              <w:t>f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87632B">
              <w:rPr>
                <w:rFonts w:ascii="Arial" w:eastAsia="Cambria" w:hAnsi="Arial" w:cs="Arial"/>
                <w:b/>
              </w:rPr>
              <w:t>r</w:t>
            </w:r>
            <w:r w:rsidRPr="0087632B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of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n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87632B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ra</w:t>
            </w:r>
            <w:r w:rsidRPr="0087632B">
              <w:rPr>
                <w:rFonts w:ascii="Arial" w:eastAsia="Cambria" w:hAnsi="Arial" w:cs="Arial"/>
                <w:b/>
              </w:rPr>
              <w:t>l</w:t>
            </w:r>
            <w:r w:rsidRPr="0087632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87632B">
              <w:rPr>
                <w:rFonts w:ascii="Arial" w:eastAsia="Cambria" w:hAnsi="Arial" w:cs="Arial"/>
                <w:b/>
              </w:rPr>
              <w:t>o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87632B">
              <w:rPr>
                <w:rFonts w:ascii="Arial" w:eastAsia="Cambria" w:hAnsi="Arial" w:cs="Arial"/>
                <w:b/>
              </w:rPr>
              <w:t>v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87632B">
              <w:rPr>
                <w:rFonts w:ascii="Arial" w:eastAsia="Cambria" w:hAnsi="Arial" w:cs="Arial"/>
                <w:b/>
              </w:rPr>
              <w:t>ct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87632B">
              <w:rPr>
                <w:rFonts w:ascii="Arial" w:eastAsia="Cambria" w:hAnsi="Arial" w:cs="Arial"/>
                <w:b/>
              </w:rPr>
              <w:t>on</w:t>
            </w:r>
            <w:r w:rsidRPr="0087632B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f</w:t>
            </w:r>
            <w:r w:rsidRPr="0087632B">
              <w:rPr>
                <w:rFonts w:ascii="Arial" w:eastAsia="Cambria" w:hAnsi="Arial" w:cs="Arial"/>
                <w:b/>
                <w:spacing w:val="3"/>
              </w:rPr>
              <w:t>l</w:t>
            </w:r>
            <w:r w:rsidRPr="0087632B">
              <w:rPr>
                <w:rFonts w:ascii="Arial" w:eastAsia="Cambria" w:hAnsi="Arial" w:cs="Arial"/>
                <w:b/>
              </w:rPr>
              <w:t>ow</w:t>
            </w:r>
            <w:r w:rsidRPr="0087632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o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v</w:t>
            </w:r>
            <w:r w:rsidRPr="0087632B">
              <w:rPr>
                <w:rFonts w:ascii="Arial" w:eastAsia="Cambria" w:hAnsi="Arial" w:cs="Arial"/>
                <w:b/>
              </w:rPr>
              <w:t>er</w:t>
            </w:r>
            <w:r w:rsidRPr="0087632B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a ve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ic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</w:rPr>
              <w:t>l</w:t>
            </w:r>
            <w:r w:rsidRPr="0087632B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pla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w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i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h</w:t>
            </w:r>
            <w:r w:rsidRPr="0087632B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co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87632B">
              <w:rPr>
                <w:rFonts w:ascii="Arial" w:eastAsia="Cambria" w:hAnsi="Arial" w:cs="Arial"/>
                <w:b/>
              </w:rPr>
              <w:t>vec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ive</w:t>
            </w:r>
            <w:r w:rsidRPr="0087632B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</w:rPr>
              <w:t>s</w:t>
            </w:r>
            <w:r w:rsidRPr="0087632B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  <w:b/>
              </w:rPr>
              <w:t>f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87632B">
              <w:rPr>
                <w:rFonts w:ascii="Arial" w:eastAsia="Cambria" w:hAnsi="Arial" w:cs="Arial"/>
                <w:b/>
              </w:rPr>
              <w:t>e</w:t>
            </w:r>
            <w:r w:rsidRPr="0087632B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b</w:t>
            </w:r>
            <w:r w:rsidRPr="0087632B">
              <w:rPr>
                <w:rFonts w:ascii="Arial" w:eastAsia="Cambria" w:hAnsi="Arial" w:cs="Arial"/>
                <w:b/>
              </w:rPr>
              <w:t>oun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da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  <w:b/>
              </w:rPr>
              <w:t>y</w:t>
            </w:r>
            <w:r w:rsidRPr="0087632B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87632B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87632B">
              <w:rPr>
                <w:rFonts w:ascii="Arial" w:eastAsia="Cambria" w:hAnsi="Arial" w:cs="Arial"/>
                <w:b/>
              </w:rPr>
              <w:t>o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87632B">
              <w:rPr>
                <w:rFonts w:ascii="Arial" w:eastAsia="Cambria" w:hAnsi="Arial" w:cs="Arial"/>
                <w:b/>
                <w:spacing w:val="3"/>
              </w:rPr>
              <w:t>d</w:t>
            </w:r>
            <w:r w:rsidRPr="0087632B">
              <w:rPr>
                <w:rFonts w:ascii="Arial" w:eastAsia="Cambria" w:hAnsi="Arial" w:cs="Arial"/>
                <w:b/>
              </w:rPr>
              <w:t>i</w:t>
            </w:r>
            <w:r w:rsidRPr="0087632B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87632B">
              <w:rPr>
                <w:rFonts w:ascii="Arial" w:eastAsia="Cambria" w:hAnsi="Arial" w:cs="Arial"/>
                <w:b/>
              </w:rPr>
              <w:t>i</w:t>
            </w:r>
            <w:r w:rsidRPr="0087632B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87632B">
              <w:rPr>
                <w:rFonts w:ascii="Arial" w:eastAsia="Cambria" w:hAnsi="Arial" w:cs="Arial"/>
                <w:b/>
              </w:rPr>
              <w:t>n</w:t>
            </w:r>
          </w:p>
        </w:tc>
      </w:tr>
      <w:tr w:rsidR="0013764B" w:rsidRPr="0087632B" w14:paraId="6A382E0F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72802" w14:textId="77777777" w:rsidR="0013764B" w:rsidRPr="0087632B" w:rsidRDefault="00771CC3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87632B">
              <w:rPr>
                <w:rFonts w:ascii="Arial" w:eastAsia="Cambria" w:hAnsi="Arial" w:cs="Arial"/>
              </w:rPr>
              <w:t>Type</w:t>
            </w:r>
            <w:r w:rsidRPr="0087632B">
              <w:rPr>
                <w:rFonts w:ascii="Arial" w:eastAsia="Cambria" w:hAnsi="Arial" w:cs="Arial"/>
                <w:spacing w:val="-4"/>
              </w:rPr>
              <w:t xml:space="preserve"> </w:t>
            </w:r>
            <w:r w:rsidRPr="0087632B">
              <w:rPr>
                <w:rFonts w:ascii="Arial" w:eastAsia="Cambria" w:hAnsi="Arial" w:cs="Arial"/>
              </w:rPr>
              <w:t>of</w:t>
            </w:r>
            <w:r w:rsidRPr="0087632B">
              <w:rPr>
                <w:rFonts w:ascii="Arial" w:eastAsia="Cambria" w:hAnsi="Arial" w:cs="Arial"/>
                <w:spacing w:val="-1"/>
              </w:rPr>
              <w:t xml:space="preserve"> </w:t>
            </w:r>
            <w:r w:rsidRPr="0087632B">
              <w:rPr>
                <w:rFonts w:ascii="Arial" w:eastAsia="Cambria" w:hAnsi="Arial" w:cs="Arial"/>
              </w:rPr>
              <w:t>the</w:t>
            </w:r>
            <w:r w:rsidRPr="0087632B">
              <w:rPr>
                <w:rFonts w:ascii="Arial" w:eastAsia="Cambria" w:hAnsi="Arial" w:cs="Arial"/>
                <w:spacing w:val="-2"/>
              </w:rPr>
              <w:t xml:space="preserve"> </w:t>
            </w:r>
            <w:r w:rsidRPr="0087632B">
              <w:rPr>
                <w:rFonts w:ascii="Arial" w:eastAsia="Cambria" w:hAnsi="Arial" w:cs="Arial"/>
                <w:spacing w:val="1"/>
              </w:rPr>
              <w:t>A</w:t>
            </w:r>
            <w:r w:rsidRPr="0087632B">
              <w:rPr>
                <w:rFonts w:ascii="Arial" w:eastAsia="Cambria" w:hAnsi="Arial" w:cs="Arial"/>
                <w:spacing w:val="-1"/>
              </w:rPr>
              <w:t>r</w:t>
            </w:r>
            <w:r w:rsidRPr="0087632B">
              <w:rPr>
                <w:rFonts w:ascii="Arial" w:eastAsia="Cambria" w:hAnsi="Arial" w:cs="Arial"/>
                <w:spacing w:val="2"/>
              </w:rPr>
              <w:t>t</w:t>
            </w:r>
            <w:r w:rsidRPr="0087632B">
              <w:rPr>
                <w:rFonts w:ascii="Arial" w:eastAsia="Cambria" w:hAnsi="Arial" w:cs="Arial"/>
              </w:rPr>
              <w:t>i</w:t>
            </w:r>
            <w:r w:rsidRPr="0087632B">
              <w:rPr>
                <w:rFonts w:ascii="Arial" w:eastAsia="Cambria" w:hAnsi="Arial" w:cs="Arial"/>
                <w:spacing w:val="1"/>
              </w:rPr>
              <w:t>cl</w:t>
            </w:r>
            <w:r w:rsidRPr="0087632B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6953E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</w:tbl>
    <w:p w14:paraId="084BDAAE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611107E5" w14:textId="77777777" w:rsidR="00C252C7" w:rsidRPr="0087632B" w:rsidRDefault="00C252C7" w:rsidP="00C252C7">
      <w:pPr>
        <w:keepNext/>
        <w:outlineLvl w:val="1"/>
        <w:rPr>
          <w:rFonts w:ascii="Arial" w:eastAsia="MS Mincho" w:hAnsi="Arial" w:cs="Arial"/>
          <w:b/>
          <w:bCs/>
          <w:lang w:val="en-GB"/>
        </w:rPr>
      </w:pPr>
      <w:r w:rsidRPr="0087632B">
        <w:rPr>
          <w:rFonts w:ascii="Arial" w:eastAsia="MS Mincho" w:hAnsi="Arial" w:cs="Arial"/>
          <w:b/>
          <w:bCs/>
          <w:highlight w:val="yellow"/>
          <w:lang w:val="en-GB"/>
        </w:rPr>
        <w:t>PART  1:</w:t>
      </w:r>
      <w:r w:rsidRPr="0087632B">
        <w:rPr>
          <w:rFonts w:ascii="Arial" w:eastAsia="MS Mincho" w:hAnsi="Arial" w:cs="Arial"/>
          <w:b/>
          <w:bCs/>
          <w:lang w:val="en-GB"/>
        </w:rPr>
        <w:t xml:space="preserve"> Comments</w:t>
      </w:r>
    </w:p>
    <w:p w14:paraId="6568CF5B" w14:textId="77777777" w:rsidR="0013764B" w:rsidRPr="0087632B" w:rsidRDefault="0013764B">
      <w:pPr>
        <w:spacing w:before="3" w:line="18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13764B" w:rsidRPr="0087632B" w14:paraId="7F267CFF" w14:textId="7777777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7B6DF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F3033" w14:textId="77777777" w:rsidR="0013764B" w:rsidRPr="0087632B" w:rsidRDefault="00771C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</w:rPr>
              <w:t>Re</w:t>
            </w:r>
            <w:r w:rsidRPr="0087632B">
              <w:rPr>
                <w:rFonts w:ascii="Arial" w:hAnsi="Arial" w:cs="Arial"/>
                <w:b/>
                <w:spacing w:val="2"/>
              </w:rPr>
              <w:t>v</w:t>
            </w:r>
            <w:r w:rsidRPr="0087632B">
              <w:rPr>
                <w:rFonts w:ascii="Arial" w:hAnsi="Arial" w:cs="Arial"/>
                <w:b/>
              </w:rPr>
              <w:t>iew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’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mm</w:t>
            </w:r>
            <w:r w:rsidRPr="0087632B">
              <w:rPr>
                <w:rFonts w:ascii="Arial" w:hAnsi="Arial" w:cs="Arial"/>
                <w:b/>
              </w:rPr>
              <w:t>ent</w:t>
            </w:r>
          </w:p>
          <w:p w14:paraId="62C8EE4A" w14:textId="77777777" w:rsidR="0013764B" w:rsidRPr="0087632B" w:rsidRDefault="00771CC3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</w:rPr>
              <w:t>Ar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ifici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elli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ence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(</w:t>
            </w:r>
            <w:r w:rsidRPr="0087632B">
              <w:rPr>
                <w:rFonts w:ascii="Arial" w:hAnsi="Arial" w:cs="Arial"/>
                <w:b/>
              </w:rPr>
              <w:t>AI)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ene</w:t>
            </w:r>
            <w:r w:rsidRPr="0087632B">
              <w:rPr>
                <w:rFonts w:ascii="Arial" w:hAnsi="Arial" w:cs="Arial"/>
                <w:b/>
                <w:spacing w:val="1"/>
              </w:rPr>
              <w:t>rat</w:t>
            </w:r>
            <w:r w:rsidRPr="0087632B">
              <w:rPr>
                <w:rFonts w:ascii="Arial" w:hAnsi="Arial" w:cs="Arial"/>
                <w:b/>
              </w:rPr>
              <w:t>ed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ss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ed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ev</w:t>
            </w:r>
            <w:r w:rsidRPr="0087632B">
              <w:rPr>
                <w:rFonts w:ascii="Arial" w:hAnsi="Arial" w:cs="Arial"/>
                <w:b/>
              </w:rPr>
              <w:t>iew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mm</w:t>
            </w:r>
            <w:r w:rsidRPr="0087632B">
              <w:rPr>
                <w:rFonts w:ascii="Arial" w:hAnsi="Arial" w:cs="Arial"/>
                <w:b/>
              </w:rPr>
              <w:t>en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ric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ly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pr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hi</w:t>
            </w:r>
            <w:r w:rsidRPr="0087632B">
              <w:rPr>
                <w:rFonts w:ascii="Arial" w:hAnsi="Arial" w:cs="Arial"/>
                <w:b/>
                <w:spacing w:val="-1"/>
              </w:rPr>
              <w:t>b</w:t>
            </w:r>
            <w:r w:rsidRPr="0087632B">
              <w:rPr>
                <w:rFonts w:ascii="Arial" w:hAnsi="Arial" w:cs="Arial"/>
                <w:b/>
              </w:rPr>
              <w:t>ited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</w:rPr>
              <w:t>ring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peer r</w:t>
            </w:r>
            <w:r w:rsidRPr="0087632B">
              <w:rPr>
                <w:rFonts w:ascii="Arial" w:hAnsi="Arial" w:cs="Arial"/>
                <w:b/>
                <w:spacing w:val="1"/>
              </w:rPr>
              <w:t>ev</w:t>
            </w:r>
            <w:r w:rsidRPr="0087632B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A896A" w14:textId="77777777" w:rsidR="0013764B" w:rsidRPr="0087632B" w:rsidRDefault="00771CC3">
            <w:pPr>
              <w:spacing w:before="2" w:line="220" w:lineRule="exact"/>
              <w:ind w:left="102" w:right="708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</w:rPr>
              <w:t>Auth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’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Fe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-1"/>
              </w:rPr>
              <w:t>b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ck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(I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</w:rPr>
              <w:t>is</w:t>
            </w:r>
            <w:r w:rsidRPr="0087632B">
              <w:rPr>
                <w:rFonts w:ascii="Arial" w:hAnsi="Arial" w:cs="Arial"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m</w:t>
            </w:r>
            <w:r w:rsidRPr="0087632B">
              <w:rPr>
                <w:rFonts w:ascii="Arial" w:hAnsi="Arial" w:cs="Arial"/>
              </w:rPr>
              <w:t>a</w:t>
            </w:r>
            <w:r w:rsidRPr="0087632B">
              <w:rPr>
                <w:rFonts w:ascii="Arial" w:hAnsi="Arial" w:cs="Arial"/>
                <w:spacing w:val="-1"/>
              </w:rPr>
              <w:t>n</w:t>
            </w:r>
            <w:r w:rsidRPr="0087632B">
              <w:rPr>
                <w:rFonts w:ascii="Arial" w:hAnsi="Arial" w:cs="Arial"/>
                <w:spacing w:val="1"/>
              </w:rPr>
              <w:t>d</w:t>
            </w:r>
            <w:r w:rsidRPr="0087632B">
              <w:rPr>
                <w:rFonts w:ascii="Arial" w:hAnsi="Arial" w:cs="Arial"/>
              </w:rPr>
              <w:t>at</w:t>
            </w:r>
            <w:r w:rsidRPr="0087632B">
              <w:rPr>
                <w:rFonts w:ascii="Arial" w:hAnsi="Arial" w:cs="Arial"/>
                <w:spacing w:val="1"/>
              </w:rPr>
              <w:t>or</w:t>
            </w:r>
            <w:r w:rsidRPr="0087632B">
              <w:rPr>
                <w:rFonts w:ascii="Arial" w:hAnsi="Arial" w:cs="Arial"/>
              </w:rPr>
              <w:t>y</w:t>
            </w:r>
            <w:r w:rsidRPr="0087632B">
              <w:rPr>
                <w:rFonts w:ascii="Arial" w:hAnsi="Arial" w:cs="Arial"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1"/>
              </w:rPr>
              <w:t>h</w:t>
            </w:r>
            <w:r w:rsidRPr="0087632B">
              <w:rPr>
                <w:rFonts w:ascii="Arial" w:hAnsi="Arial" w:cs="Arial"/>
              </w:rPr>
              <w:t>at</w:t>
            </w:r>
            <w:r w:rsidRPr="0087632B">
              <w:rPr>
                <w:rFonts w:ascii="Arial" w:hAnsi="Arial" w:cs="Arial"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spacing w:val="-2"/>
              </w:rPr>
              <w:t>a</w:t>
            </w:r>
            <w:r w:rsidRPr="0087632B">
              <w:rPr>
                <w:rFonts w:ascii="Arial" w:hAnsi="Arial" w:cs="Arial"/>
                <w:spacing w:val="1"/>
              </w:rPr>
              <w:t>u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1"/>
              </w:rPr>
              <w:t>h</w:t>
            </w:r>
            <w:r w:rsidRPr="0087632B">
              <w:rPr>
                <w:rFonts w:ascii="Arial" w:hAnsi="Arial" w:cs="Arial"/>
                <w:spacing w:val="-1"/>
              </w:rPr>
              <w:t>o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</w:rPr>
              <w:t>s</w:t>
            </w:r>
            <w:r w:rsidRPr="0087632B">
              <w:rPr>
                <w:rFonts w:ascii="Arial" w:hAnsi="Arial" w:cs="Arial"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spacing w:val="-1"/>
              </w:rPr>
              <w:t>s</w:t>
            </w:r>
            <w:r w:rsidRPr="0087632B">
              <w:rPr>
                <w:rFonts w:ascii="Arial" w:hAnsi="Arial" w:cs="Arial"/>
                <w:spacing w:val="1"/>
              </w:rPr>
              <w:t>hou</w:t>
            </w:r>
            <w:r w:rsidRPr="0087632B">
              <w:rPr>
                <w:rFonts w:ascii="Arial" w:hAnsi="Arial" w:cs="Arial"/>
              </w:rPr>
              <w:t>ld</w:t>
            </w:r>
            <w:r w:rsidRPr="0087632B">
              <w:rPr>
                <w:rFonts w:ascii="Arial" w:hAnsi="Arial" w:cs="Arial"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</w:rPr>
              <w:t>w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</w:rPr>
              <w:t>i</w:t>
            </w:r>
            <w:r w:rsidRPr="0087632B">
              <w:rPr>
                <w:rFonts w:ascii="Arial" w:hAnsi="Arial" w:cs="Arial"/>
                <w:spacing w:val="-3"/>
              </w:rPr>
              <w:t>t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h</w:t>
            </w:r>
            <w:r w:rsidRPr="0087632B">
              <w:rPr>
                <w:rFonts w:ascii="Arial" w:hAnsi="Arial" w:cs="Arial"/>
              </w:rPr>
              <w:t>i</w:t>
            </w:r>
            <w:r w:rsidRPr="0087632B">
              <w:rPr>
                <w:rFonts w:ascii="Arial" w:hAnsi="Arial" w:cs="Arial"/>
                <w:spacing w:val="-1"/>
              </w:rPr>
              <w:t>s</w:t>
            </w:r>
            <w:r w:rsidRPr="0087632B">
              <w:rPr>
                <w:rFonts w:ascii="Arial" w:hAnsi="Arial" w:cs="Arial"/>
              </w:rPr>
              <w:t>/</w:t>
            </w:r>
            <w:r w:rsidRPr="0087632B">
              <w:rPr>
                <w:rFonts w:ascii="Arial" w:hAnsi="Arial" w:cs="Arial"/>
                <w:spacing w:val="1"/>
              </w:rPr>
              <w:t>h</w:t>
            </w:r>
            <w:r w:rsidRPr="0087632B">
              <w:rPr>
                <w:rFonts w:ascii="Arial" w:hAnsi="Arial" w:cs="Arial"/>
              </w:rPr>
              <w:t xml:space="preserve">er </w:t>
            </w:r>
            <w:r w:rsidRPr="0087632B">
              <w:rPr>
                <w:rFonts w:ascii="Arial" w:hAnsi="Arial" w:cs="Arial"/>
                <w:spacing w:val="1"/>
              </w:rPr>
              <w:t>f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edb</w:t>
            </w:r>
            <w:r w:rsidRPr="0087632B">
              <w:rPr>
                <w:rFonts w:ascii="Arial" w:hAnsi="Arial" w:cs="Arial"/>
              </w:rPr>
              <w:t>a</w:t>
            </w:r>
            <w:r w:rsidRPr="0087632B">
              <w:rPr>
                <w:rFonts w:ascii="Arial" w:hAnsi="Arial" w:cs="Arial"/>
                <w:spacing w:val="1"/>
              </w:rPr>
              <w:t>c</w:t>
            </w:r>
            <w:r w:rsidRPr="0087632B">
              <w:rPr>
                <w:rFonts w:ascii="Arial" w:hAnsi="Arial" w:cs="Arial"/>
              </w:rPr>
              <w:t>k</w:t>
            </w:r>
            <w:r w:rsidRPr="0087632B">
              <w:rPr>
                <w:rFonts w:ascii="Arial" w:hAnsi="Arial" w:cs="Arial"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h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</w:rPr>
              <w:t>e)</w:t>
            </w:r>
          </w:p>
        </w:tc>
      </w:tr>
      <w:tr w:rsidR="0013764B" w:rsidRPr="0087632B" w14:paraId="1BFE02F6" w14:textId="77777777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64C82" w14:textId="77777777" w:rsidR="0013764B" w:rsidRPr="0087632B" w:rsidRDefault="00771CC3">
            <w:pPr>
              <w:spacing w:before="2" w:line="220" w:lineRule="exact"/>
              <w:ind w:left="460" w:right="231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</w:rPr>
              <w:t>Ple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wri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 xml:space="preserve">a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ew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en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enc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ega</w:t>
            </w:r>
            <w:r w:rsidRPr="0087632B">
              <w:rPr>
                <w:rFonts w:ascii="Arial" w:hAnsi="Arial" w:cs="Arial"/>
                <w:b/>
              </w:rPr>
              <w:t>rding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ta</w:t>
            </w:r>
            <w:r w:rsidRPr="0087632B">
              <w:rPr>
                <w:rFonts w:ascii="Arial" w:hAnsi="Arial" w:cs="Arial"/>
                <w:b/>
              </w:rPr>
              <w:t xml:space="preserve">nce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his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us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ipt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cien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ific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m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>it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.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 xml:space="preserve">A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in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um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3"/>
              </w:rPr>
              <w:t>3</w:t>
            </w:r>
            <w:r w:rsidRPr="0087632B">
              <w:rPr>
                <w:rFonts w:ascii="Arial" w:hAnsi="Arial" w:cs="Arial"/>
                <w:b/>
                <w:spacing w:val="-2"/>
              </w:rPr>
              <w:t>-</w:t>
            </w:r>
            <w:r w:rsidRPr="0087632B">
              <w:rPr>
                <w:rFonts w:ascii="Arial" w:hAnsi="Arial" w:cs="Arial"/>
                <w:b/>
              </w:rPr>
              <w:t>4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en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enc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y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be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q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</w:rPr>
              <w:t>ired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his p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1D318" w14:textId="77777777" w:rsidR="0013764B" w:rsidRPr="0087632B" w:rsidRDefault="00771CC3">
            <w:pPr>
              <w:spacing w:before="1" w:line="260" w:lineRule="exact"/>
              <w:ind w:left="102" w:right="245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</w:rPr>
              <w:t>The</w:t>
            </w:r>
            <w:r w:rsidRPr="0087632B">
              <w:rPr>
                <w:rFonts w:ascii="Arial" w:hAnsi="Arial" w:cs="Arial"/>
                <w:spacing w:val="-1"/>
              </w:rPr>
              <w:t xml:space="preserve"> c</w:t>
            </w:r>
            <w:r w:rsidRPr="0087632B">
              <w:rPr>
                <w:rFonts w:ascii="Arial" w:hAnsi="Arial" w:cs="Arial"/>
              </w:rPr>
              <w:t>ur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nt s</w:t>
            </w:r>
            <w:r w:rsidRPr="0087632B">
              <w:rPr>
                <w:rFonts w:ascii="Arial" w:hAnsi="Arial" w:cs="Arial"/>
                <w:spacing w:val="1"/>
              </w:rPr>
              <w:t>t</w:t>
            </w:r>
            <w:r w:rsidRPr="0087632B">
              <w:rPr>
                <w:rFonts w:ascii="Arial" w:hAnsi="Arial" w:cs="Arial"/>
              </w:rPr>
              <w:t xml:space="preserve">udy 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x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m</w:t>
            </w:r>
            <w:r w:rsidRPr="0087632B">
              <w:rPr>
                <w:rFonts w:ascii="Arial" w:hAnsi="Arial" w:cs="Arial"/>
                <w:spacing w:val="3"/>
              </w:rPr>
              <w:t>i</w:t>
            </w:r>
            <w:r w:rsidRPr="0087632B">
              <w:rPr>
                <w:rFonts w:ascii="Arial" w:hAnsi="Arial" w:cs="Arial"/>
              </w:rPr>
              <w:t>n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s</w:t>
            </w:r>
            <w:r w:rsidRPr="0087632B">
              <w:rPr>
                <w:rFonts w:ascii="Arial" w:hAnsi="Arial" w:cs="Arial"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</w:rPr>
              <w:t xml:space="preserve">the mass 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nd h</w:t>
            </w:r>
            <w:r w:rsidRPr="0087632B">
              <w:rPr>
                <w:rFonts w:ascii="Arial" w:hAnsi="Arial" w:cs="Arial"/>
                <w:spacing w:val="1"/>
              </w:rPr>
              <w:t>e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 xml:space="preserve">t </w:t>
            </w:r>
            <w:r w:rsidRPr="0087632B">
              <w:rPr>
                <w:rFonts w:ascii="Arial" w:hAnsi="Arial" w:cs="Arial"/>
                <w:spacing w:val="1"/>
              </w:rPr>
              <w:t>t</w:t>
            </w:r>
            <w:r w:rsidRPr="0087632B">
              <w:rPr>
                <w:rFonts w:ascii="Arial" w:hAnsi="Arial" w:cs="Arial"/>
              </w:rPr>
              <w:t>r</w:t>
            </w:r>
            <w:r w:rsidRPr="0087632B">
              <w:rPr>
                <w:rFonts w:ascii="Arial" w:hAnsi="Arial" w:cs="Arial"/>
                <w:spacing w:val="1"/>
              </w:rPr>
              <w:t>a</w:t>
            </w:r>
            <w:r w:rsidRPr="0087632B">
              <w:rPr>
                <w:rFonts w:ascii="Arial" w:hAnsi="Arial" w:cs="Arial"/>
              </w:rPr>
              <w:t>nsf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r m</w:t>
            </w:r>
            <w:r w:rsidRPr="0087632B">
              <w:rPr>
                <w:rFonts w:ascii="Arial" w:hAnsi="Arial" w:cs="Arial"/>
                <w:spacing w:val="-1"/>
              </w:rPr>
              <w:t>ec</w:t>
            </w:r>
            <w:r w:rsidRPr="0087632B">
              <w:rPr>
                <w:rFonts w:ascii="Arial" w:hAnsi="Arial" w:cs="Arial"/>
                <w:spacing w:val="2"/>
              </w:rPr>
              <w:t>h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nis</w:t>
            </w:r>
            <w:r w:rsidRPr="0087632B">
              <w:rPr>
                <w:rFonts w:ascii="Arial" w:hAnsi="Arial" w:cs="Arial"/>
                <w:spacing w:val="1"/>
              </w:rPr>
              <w:t>m</w:t>
            </w:r>
            <w:r w:rsidRPr="0087632B">
              <w:rPr>
                <w:rFonts w:ascii="Arial" w:hAnsi="Arial" w:cs="Arial"/>
              </w:rPr>
              <w:t xml:space="preserve">s in air </w:t>
            </w:r>
            <w:r w:rsidRPr="0087632B">
              <w:rPr>
                <w:rFonts w:ascii="Arial" w:hAnsi="Arial" w:cs="Arial"/>
                <w:spacing w:val="1"/>
              </w:rPr>
              <w:t>c</w:t>
            </w:r>
            <w:r w:rsidRPr="0087632B">
              <w:rPr>
                <w:rFonts w:ascii="Arial" w:hAnsi="Arial" w:cs="Arial"/>
              </w:rPr>
              <w:t>onv</w:t>
            </w:r>
            <w:r w:rsidRPr="0087632B">
              <w:rPr>
                <w:rFonts w:ascii="Arial" w:hAnsi="Arial" w:cs="Arial"/>
                <w:spacing w:val="-1"/>
              </w:rPr>
              <w:t>ec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1"/>
              </w:rPr>
              <w:t>i</w:t>
            </w:r>
            <w:r w:rsidRPr="0087632B">
              <w:rPr>
                <w:rFonts w:ascii="Arial" w:hAnsi="Arial" w:cs="Arial"/>
              </w:rPr>
              <w:t xml:space="preserve">on </w:t>
            </w:r>
            <w:r w:rsidRPr="0087632B">
              <w:rPr>
                <w:rFonts w:ascii="Arial" w:hAnsi="Arial" w:cs="Arial"/>
                <w:spacing w:val="-1"/>
              </w:rPr>
              <w:t>ac</w:t>
            </w:r>
            <w:r w:rsidRPr="0087632B">
              <w:rPr>
                <w:rFonts w:ascii="Arial" w:hAnsi="Arial" w:cs="Arial"/>
              </w:rPr>
              <w:t>ross</w:t>
            </w:r>
            <w:r w:rsidRPr="0087632B">
              <w:rPr>
                <w:rFonts w:ascii="Arial" w:hAnsi="Arial" w:cs="Arial"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</w:rPr>
              <w:t>a v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rti</w:t>
            </w:r>
            <w:r w:rsidRPr="0087632B">
              <w:rPr>
                <w:rFonts w:ascii="Arial" w:hAnsi="Arial" w:cs="Arial"/>
                <w:spacing w:val="-1"/>
              </w:rPr>
              <w:t>ca</w:t>
            </w:r>
            <w:r w:rsidRPr="0087632B">
              <w:rPr>
                <w:rFonts w:ascii="Arial" w:hAnsi="Arial" w:cs="Arial"/>
              </w:rPr>
              <w:t>l p</w:t>
            </w:r>
            <w:r w:rsidRPr="0087632B">
              <w:rPr>
                <w:rFonts w:ascii="Arial" w:hAnsi="Arial" w:cs="Arial"/>
                <w:spacing w:val="1"/>
              </w:rPr>
              <w:t>l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te with high</w:t>
            </w:r>
            <w:r w:rsidRPr="0087632B">
              <w:rPr>
                <w:rFonts w:ascii="Arial" w:hAnsi="Arial" w:cs="Arial"/>
                <w:spacing w:val="1"/>
              </w:rPr>
              <w:t>l</w:t>
            </w:r>
            <w:r w:rsidRPr="0087632B">
              <w:rPr>
                <w:rFonts w:ascii="Arial" w:hAnsi="Arial" w:cs="Arial"/>
              </w:rPr>
              <w:t>y</w:t>
            </w:r>
            <w:r w:rsidRPr="0087632B">
              <w:rPr>
                <w:rFonts w:ascii="Arial" w:hAnsi="Arial" w:cs="Arial"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</w:rPr>
              <w:t>nonl</w:t>
            </w:r>
            <w:r w:rsidRPr="0087632B">
              <w:rPr>
                <w:rFonts w:ascii="Arial" w:hAnsi="Arial" w:cs="Arial"/>
                <w:spacing w:val="1"/>
              </w:rPr>
              <w:t>i</w:t>
            </w:r>
            <w:r w:rsidRPr="0087632B">
              <w:rPr>
                <w:rFonts w:ascii="Arial" w:hAnsi="Arial" w:cs="Arial"/>
              </w:rPr>
              <w:t>n</w:t>
            </w:r>
            <w:r w:rsidRPr="0087632B">
              <w:rPr>
                <w:rFonts w:ascii="Arial" w:hAnsi="Arial" w:cs="Arial"/>
                <w:spacing w:val="-1"/>
              </w:rPr>
              <w:t>ea</w:t>
            </w:r>
            <w:r w:rsidRPr="0087632B">
              <w:rPr>
                <w:rFonts w:ascii="Arial" w:hAnsi="Arial" w:cs="Arial"/>
              </w:rPr>
              <w:t>r h</w:t>
            </w:r>
            <w:r w:rsidRPr="0087632B">
              <w:rPr>
                <w:rFonts w:ascii="Arial" w:hAnsi="Arial" w:cs="Arial"/>
                <w:spacing w:val="-2"/>
              </w:rPr>
              <w:t>e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3"/>
              </w:rPr>
              <w:t xml:space="preserve"> </w:t>
            </w:r>
            <w:r w:rsidRPr="0087632B">
              <w:rPr>
                <w:rFonts w:ascii="Arial" w:hAnsi="Arial" w:cs="Arial"/>
              </w:rPr>
              <w:t>r</w:t>
            </w:r>
            <w:r w:rsidRPr="0087632B">
              <w:rPr>
                <w:rFonts w:ascii="Arial" w:hAnsi="Arial" w:cs="Arial"/>
                <w:spacing w:val="-2"/>
              </w:rPr>
              <w:t>a</w:t>
            </w:r>
            <w:r w:rsidRPr="0087632B">
              <w:rPr>
                <w:rFonts w:ascii="Arial" w:hAnsi="Arial" w:cs="Arial"/>
              </w:rPr>
              <w:t>diation</w:t>
            </w:r>
            <w:r w:rsidRPr="0087632B">
              <w:rPr>
                <w:rFonts w:ascii="Arial" w:hAnsi="Arial" w:cs="Arial"/>
                <w:spacing w:val="3"/>
              </w:rPr>
              <w:t xml:space="preserve"> 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nd A</w:t>
            </w:r>
            <w:r w:rsidRPr="0087632B">
              <w:rPr>
                <w:rFonts w:ascii="Arial" w:hAnsi="Arial" w:cs="Arial"/>
                <w:spacing w:val="-1"/>
              </w:rPr>
              <w:t>r</w:t>
            </w:r>
            <w:r w:rsidRPr="0087632B">
              <w:rPr>
                <w:rFonts w:ascii="Arial" w:hAnsi="Arial" w:cs="Arial"/>
              </w:rPr>
              <w:t>r</w:t>
            </w:r>
            <w:r w:rsidRPr="0087632B">
              <w:rPr>
                <w:rFonts w:ascii="Arial" w:hAnsi="Arial" w:cs="Arial"/>
                <w:spacing w:val="1"/>
              </w:rPr>
              <w:t>h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nius ch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m</w:t>
            </w:r>
            <w:r w:rsidRPr="0087632B">
              <w:rPr>
                <w:rFonts w:ascii="Arial" w:hAnsi="Arial" w:cs="Arial"/>
                <w:spacing w:val="1"/>
              </w:rPr>
              <w:t>i</w:t>
            </w:r>
            <w:r w:rsidRPr="0087632B">
              <w:rPr>
                <w:rFonts w:ascii="Arial" w:hAnsi="Arial" w:cs="Arial"/>
                <w:spacing w:val="-1"/>
              </w:rPr>
              <w:t>ca</w:t>
            </w:r>
            <w:r w:rsidRPr="0087632B">
              <w:rPr>
                <w:rFonts w:ascii="Arial" w:hAnsi="Arial" w:cs="Arial"/>
              </w:rPr>
              <w:t>l</w:t>
            </w:r>
            <w:r w:rsidRPr="0087632B">
              <w:rPr>
                <w:rFonts w:ascii="Arial" w:hAnsi="Arial" w:cs="Arial"/>
                <w:spacing w:val="3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  <w:spacing w:val="-1"/>
              </w:rPr>
              <w:t>eac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1"/>
              </w:rPr>
              <w:t>i</w:t>
            </w:r>
            <w:r w:rsidRPr="0087632B">
              <w:rPr>
                <w:rFonts w:ascii="Arial" w:hAnsi="Arial" w:cs="Arial"/>
              </w:rPr>
              <w:t>ons.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C1E94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  <w:tr w:rsidR="0013764B" w:rsidRPr="0087632B" w14:paraId="12AE119F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4601F" w14:textId="77777777" w:rsidR="0013764B" w:rsidRPr="0087632B" w:rsidRDefault="00771CC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itle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icle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uit</w:t>
            </w:r>
            <w:r w:rsidRPr="0087632B">
              <w:rPr>
                <w:rFonts w:ascii="Arial" w:hAnsi="Arial" w:cs="Arial"/>
                <w:b/>
                <w:spacing w:val="-1"/>
              </w:rPr>
              <w:t>a</w:t>
            </w:r>
            <w:r w:rsidRPr="0087632B">
              <w:rPr>
                <w:rFonts w:ascii="Arial" w:hAnsi="Arial" w:cs="Arial"/>
                <w:b/>
              </w:rPr>
              <w:t>ble?</w:t>
            </w:r>
          </w:p>
          <w:p w14:paraId="5AA86D69" w14:textId="77777777" w:rsidR="0013764B" w:rsidRPr="0087632B" w:rsidRDefault="00771CC3">
            <w:pPr>
              <w:ind w:left="460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  <w:spacing w:val="1"/>
              </w:rPr>
              <w:t>(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t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ple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gg</w:t>
            </w:r>
            <w:r w:rsidRPr="0087632B">
              <w:rPr>
                <w:rFonts w:ascii="Arial" w:hAnsi="Arial" w:cs="Arial"/>
                <w:b/>
              </w:rPr>
              <w:t>est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lt</w:t>
            </w:r>
            <w:r w:rsidRPr="0087632B">
              <w:rPr>
                <w:rFonts w:ascii="Arial" w:hAnsi="Arial" w:cs="Arial"/>
                <w:b/>
                <w:spacing w:val="-2"/>
              </w:rPr>
              <w:t>e</w:t>
            </w:r>
            <w:r w:rsidRPr="0087632B">
              <w:rPr>
                <w:rFonts w:ascii="Arial" w:hAnsi="Arial" w:cs="Arial"/>
                <w:b/>
              </w:rPr>
              <w:t>rn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4192" w14:textId="77777777" w:rsidR="0013764B" w:rsidRPr="0087632B" w:rsidRDefault="00771C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  <w:spacing w:val="-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itle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y len</w:t>
            </w:r>
            <w:r w:rsidRPr="0087632B">
              <w:rPr>
                <w:rFonts w:ascii="Arial" w:hAnsi="Arial" w:cs="Arial"/>
                <w:b/>
                <w:spacing w:val="1"/>
              </w:rPr>
              <w:t>gt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.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Auth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rs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need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 xml:space="preserve">o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-1"/>
              </w:rPr>
              <w:t>a</w:t>
            </w:r>
            <w:r w:rsidRPr="0087632B">
              <w:rPr>
                <w:rFonts w:ascii="Arial" w:hAnsi="Arial" w:cs="Arial"/>
                <w:b/>
                <w:spacing w:val="2"/>
              </w:rPr>
              <w:t>k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 xml:space="preserve">it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22B26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  <w:tr w:rsidR="0013764B" w:rsidRPr="0087632B" w14:paraId="6CF48528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6B8CF" w14:textId="77777777" w:rsidR="0013764B" w:rsidRPr="0087632B" w:rsidRDefault="00771CC3">
            <w:pPr>
              <w:spacing w:before="2" w:line="220" w:lineRule="exact"/>
              <w:ind w:left="460" w:right="198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b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ct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icle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prehen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e?</w:t>
            </w:r>
            <w:r w:rsidRPr="0087632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Do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yo</w:t>
            </w:r>
            <w:r w:rsidRPr="0087632B">
              <w:rPr>
                <w:rFonts w:ascii="Arial" w:hAnsi="Arial" w:cs="Arial"/>
                <w:b/>
              </w:rPr>
              <w:t xml:space="preserve">u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gg</w:t>
            </w:r>
            <w:r w:rsidRPr="0087632B">
              <w:rPr>
                <w:rFonts w:ascii="Arial" w:hAnsi="Arial" w:cs="Arial"/>
                <w:b/>
              </w:rPr>
              <w:t>est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-1"/>
              </w:rPr>
              <w:t>d</w:t>
            </w:r>
            <w:r w:rsidRPr="0087632B">
              <w:rPr>
                <w:rFonts w:ascii="Arial" w:hAnsi="Arial" w:cs="Arial"/>
                <w:b/>
              </w:rPr>
              <w:t>iti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(o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dele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n)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ints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 xml:space="preserve">his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ct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n?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Ple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wri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yo</w:t>
            </w:r>
            <w:r w:rsidRPr="0087632B">
              <w:rPr>
                <w:rFonts w:ascii="Arial" w:hAnsi="Arial" w:cs="Arial"/>
                <w:b/>
              </w:rPr>
              <w:t>ur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gg</w:t>
            </w:r>
            <w:r w:rsidRPr="0087632B">
              <w:rPr>
                <w:rFonts w:ascii="Arial" w:hAnsi="Arial" w:cs="Arial"/>
                <w:b/>
              </w:rPr>
              <w:t>esti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ns</w:t>
            </w:r>
            <w:r w:rsidRPr="0087632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her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CB1F2" w14:textId="77777777" w:rsidR="0013764B" w:rsidRPr="0087632B" w:rsidRDefault="00771C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</w:rPr>
              <w:t>Ab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ct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well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wri</w:t>
            </w:r>
            <w:r w:rsidRPr="0087632B">
              <w:rPr>
                <w:rFonts w:ascii="Arial" w:hAnsi="Arial" w:cs="Arial"/>
                <w:b/>
                <w:spacing w:val="1"/>
              </w:rPr>
              <w:t>tt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2"/>
              </w:rPr>
              <w:t>n</w:t>
            </w:r>
            <w:r w:rsidRPr="0087632B">
              <w:rPr>
                <w:rFonts w:ascii="Arial" w:hAnsi="Arial" w:cs="Arial"/>
                <w:b/>
              </w:rPr>
              <w:t>.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nc</w:t>
            </w:r>
            <w:r w:rsidRPr="0087632B">
              <w:rPr>
                <w:rFonts w:ascii="Arial" w:hAnsi="Arial" w:cs="Arial"/>
                <w:b/>
                <w:spacing w:val="2"/>
              </w:rPr>
              <w:t>l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d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-1"/>
              </w:rPr>
              <w:t>p</w:t>
            </w:r>
            <w:r w:rsidRPr="0087632B">
              <w:rPr>
                <w:rFonts w:ascii="Arial" w:hAnsi="Arial" w:cs="Arial"/>
                <w:b/>
              </w:rPr>
              <w:t>lic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b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ed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pr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ble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35519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  <w:tr w:rsidR="0013764B" w:rsidRPr="0087632B" w14:paraId="26BADD97" w14:textId="77777777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55101" w14:textId="77777777" w:rsidR="0013764B" w:rsidRPr="0087632B" w:rsidRDefault="00771CC3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us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ipt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3"/>
              </w:rPr>
              <w:t>c</w:t>
            </w:r>
            <w:r w:rsidRPr="0087632B">
              <w:rPr>
                <w:rFonts w:ascii="Arial" w:hAnsi="Arial" w:cs="Arial"/>
                <w:b/>
              </w:rPr>
              <w:t>ientific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ll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,</w:t>
            </w:r>
            <w:r w:rsidRPr="0087632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ct</w:t>
            </w:r>
            <w:r w:rsidRPr="0087632B">
              <w:rPr>
                <w:rFonts w:ascii="Arial" w:hAnsi="Arial" w:cs="Arial"/>
                <w:b/>
              </w:rPr>
              <w:t>?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Ple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wri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 her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18EC6" w14:textId="77777777" w:rsidR="0013764B" w:rsidRPr="0087632B" w:rsidRDefault="00771C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EFBB2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  <w:tr w:rsidR="0013764B" w:rsidRPr="0087632B" w14:paraId="47241AE8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3C27E" w14:textId="77777777" w:rsidR="0013764B" w:rsidRPr="0087632B" w:rsidRDefault="00771CC3">
            <w:pPr>
              <w:ind w:left="460" w:right="380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</w:rPr>
              <w:t>Are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ef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enc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uf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icient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nd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nt?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 xml:space="preserve">f </w:t>
            </w:r>
            <w:r w:rsidRPr="0087632B">
              <w:rPr>
                <w:rFonts w:ascii="Arial" w:hAnsi="Arial" w:cs="Arial"/>
                <w:b/>
                <w:spacing w:val="1"/>
              </w:rPr>
              <w:t>yo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av</w:t>
            </w:r>
            <w:r w:rsidRPr="0087632B">
              <w:rPr>
                <w:rFonts w:ascii="Arial" w:hAnsi="Arial" w:cs="Arial"/>
                <w:b/>
              </w:rPr>
              <w:t xml:space="preserve">e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gg</w:t>
            </w:r>
            <w:r w:rsidRPr="0087632B">
              <w:rPr>
                <w:rFonts w:ascii="Arial" w:hAnsi="Arial" w:cs="Arial"/>
                <w:b/>
              </w:rPr>
              <w:t>esti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ns</w:t>
            </w:r>
            <w:r w:rsidRPr="0087632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-1"/>
              </w:rPr>
              <w:t>d</w:t>
            </w:r>
            <w:r w:rsidRPr="0087632B">
              <w:rPr>
                <w:rFonts w:ascii="Arial" w:hAnsi="Arial" w:cs="Arial"/>
                <w:b/>
              </w:rPr>
              <w:t>iti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enc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,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ple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en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n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hem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ev</w:t>
            </w:r>
            <w:r w:rsidRPr="0087632B">
              <w:rPr>
                <w:rFonts w:ascii="Arial" w:hAnsi="Arial" w:cs="Arial"/>
                <w:b/>
              </w:rPr>
              <w:t>iew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fo</w:t>
            </w:r>
            <w:r w:rsidRPr="0087632B">
              <w:rPr>
                <w:rFonts w:ascii="Arial" w:hAnsi="Arial" w:cs="Arial"/>
                <w:b/>
                <w:spacing w:val="-2"/>
              </w:rPr>
              <w:t>r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95767" w14:textId="77777777" w:rsidR="0013764B" w:rsidRPr="0087632B" w:rsidRDefault="00771C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</w:rPr>
              <w:t>A</w:t>
            </w:r>
            <w:r w:rsidRPr="0087632B">
              <w:rPr>
                <w:rFonts w:ascii="Arial" w:hAnsi="Arial" w:cs="Arial"/>
                <w:spacing w:val="1"/>
              </w:rPr>
              <w:t>u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1"/>
              </w:rPr>
              <w:t>hor</w:t>
            </w:r>
            <w:r w:rsidRPr="0087632B">
              <w:rPr>
                <w:rFonts w:ascii="Arial" w:hAnsi="Arial" w:cs="Arial"/>
              </w:rPr>
              <w:t>s</w:t>
            </w:r>
            <w:r w:rsidRPr="0087632B">
              <w:rPr>
                <w:rFonts w:ascii="Arial" w:hAnsi="Arial" w:cs="Arial"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n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e</w:t>
            </w:r>
            <w:r w:rsidRPr="0087632B">
              <w:rPr>
                <w:rFonts w:ascii="Arial" w:hAnsi="Arial" w:cs="Arial"/>
              </w:rPr>
              <w:t>d</w:t>
            </w:r>
            <w:r w:rsidRPr="0087632B">
              <w:rPr>
                <w:rFonts w:ascii="Arial" w:hAnsi="Arial" w:cs="Arial"/>
                <w:spacing w:val="-3"/>
              </w:rPr>
              <w:t xml:space="preserve"> t</w:t>
            </w:r>
            <w:r w:rsidRPr="0087632B">
              <w:rPr>
                <w:rFonts w:ascii="Arial" w:hAnsi="Arial" w:cs="Arial"/>
              </w:rPr>
              <w:t>o</w:t>
            </w:r>
            <w:r w:rsidRPr="0087632B">
              <w:rPr>
                <w:rFonts w:ascii="Arial" w:hAnsi="Arial" w:cs="Arial"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</w:rPr>
              <w:t>i</w:t>
            </w:r>
            <w:r w:rsidRPr="0087632B">
              <w:rPr>
                <w:rFonts w:ascii="Arial" w:hAnsi="Arial" w:cs="Arial"/>
                <w:spacing w:val="1"/>
              </w:rPr>
              <w:t>n</w:t>
            </w:r>
            <w:r w:rsidRPr="0087632B">
              <w:rPr>
                <w:rFonts w:ascii="Arial" w:hAnsi="Arial" w:cs="Arial"/>
              </w:rPr>
              <w:t>cl</w:t>
            </w:r>
            <w:r w:rsidRPr="0087632B">
              <w:rPr>
                <w:rFonts w:ascii="Arial" w:hAnsi="Arial" w:cs="Arial"/>
                <w:spacing w:val="-1"/>
              </w:rPr>
              <w:t>u</w:t>
            </w:r>
            <w:r w:rsidRPr="0087632B">
              <w:rPr>
                <w:rFonts w:ascii="Arial" w:hAnsi="Arial" w:cs="Arial"/>
                <w:spacing w:val="1"/>
              </w:rPr>
              <w:t>d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spacing w:val="-1"/>
              </w:rPr>
              <w:t>s</w:t>
            </w:r>
            <w:r w:rsidRPr="0087632B">
              <w:rPr>
                <w:rFonts w:ascii="Arial" w:hAnsi="Arial" w:cs="Arial"/>
                <w:spacing w:val="1"/>
              </w:rPr>
              <w:t>om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c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n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an</w:t>
            </w:r>
            <w:r w:rsidRPr="0087632B">
              <w:rPr>
                <w:rFonts w:ascii="Arial" w:hAnsi="Arial" w:cs="Arial"/>
              </w:rPr>
              <w:t>d</w:t>
            </w:r>
            <w:r w:rsidRPr="0087632B">
              <w:rPr>
                <w:rFonts w:ascii="Arial" w:hAnsi="Arial" w:cs="Arial"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</w:rPr>
              <w:t>ele</w:t>
            </w:r>
            <w:r w:rsidRPr="0087632B">
              <w:rPr>
                <w:rFonts w:ascii="Arial" w:hAnsi="Arial" w:cs="Arial"/>
                <w:spacing w:val="2"/>
              </w:rPr>
              <w:t>v</w:t>
            </w:r>
            <w:r w:rsidRPr="0087632B">
              <w:rPr>
                <w:rFonts w:ascii="Arial" w:hAnsi="Arial" w:cs="Arial"/>
              </w:rPr>
              <w:t>a</w:t>
            </w:r>
            <w:r w:rsidRPr="0087632B">
              <w:rPr>
                <w:rFonts w:ascii="Arial" w:hAnsi="Arial" w:cs="Arial"/>
                <w:spacing w:val="1"/>
              </w:rPr>
              <w:t>n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spacing w:val="4"/>
              </w:rPr>
              <w:t>r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f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n</w:t>
            </w:r>
            <w:r w:rsidRPr="0087632B">
              <w:rPr>
                <w:rFonts w:ascii="Arial" w:hAnsi="Arial" w:cs="Arial"/>
              </w:rPr>
              <w:t>c</w:t>
            </w:r>
            <w:r w:rsidRPr="0087632B">
              <w:rPr>
                <w:rFonts w:ascii="Arial" w:hAnsi="Arial" w:cs="Arial"/>
                <w:spacing w:val="1"/>
              </w:rPr>
              <w:t>e</w:t>
            </w:r>
            <w:r w:rsidRPr="0087632B">
              <w:rPr>
                <w:rFonts w:ascii="Arial" w:hAnsi="Arial" w:cs="Arial"/>
              </w:rPr>
              <w:t>s</w:t>
            </w:r>
            <w:r w:rsidRPr="0087632B">
              <w:rPr>
                <w:rFonts w:ascii="Arial" w:hAnsi="Arial" w:cs="Arial"/>
                <w:spacing w:val="-11"/>
              </w:rPr>
              <w:t xml:space="preserve"> </w:t>
            </w:r>
            <w:r w:rsidRPr="0087632B">
              <w:rPr>
                <w:rFonts w:ascii="Arial" w:hAnsi="Arial" w:cs="Arial"/>
              </w:rPr>
              <w:t>in</w:t>
            </w:r>
            <w:r w:rsidRPr="0087632B">
              <w:rPr>
                <w:rFonts w:ascii="Arial" w:hAnsi="Arial" w:cs="Arial"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1"/>
              </w:rPr>
              <w:t>h</w:t>
            </w:r>
            <w:r w:rsidRPr="0087632B">
              <w:rPr>
                <w:rFonts w:ascii="Arial" w:hAnsi="Arial" w:cs="Arial"/>
              </w:rPr>
              <w:t>is</w:t>
            </w:r>
            <w:r w:rsidRPr="0087632B">
              <w:rPr>
                <w:rFonts w:ascii="Arial" w:hAnsi="Arial" w:cs="Arial"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spacing w:val="1"/>
              </w:rPr>
              <w:t>d</w:t>
            </w:r>
            <w:r w:rsidRPr="0087632B">
              <w:rPr>
                <w:rFonts w:ascii="Arial" w:hAnsi="Arial" w:cs="Arial"/>
              </w:rPr>
              <w:t>ire</w:t>
            </w:r>
            <w:r w:rsidRPr="0087632B">
              <w:rPr>
                <w:rFonts w:ascii="Arial" w:hAnsi="Arial" w:cs="Arial"/>
                <w:spacing w:val="1"/>
              </w:rPr>
              <w:t>c</w:t>
            </w:r>
            <w:r w:rsidRPr="0087632B">
              <w:rPr>
                <w:rFonts w:ascii="Arial" w:hAnsi="Arial" w:cs="Arial"/>
              </w:rPr>
              <w:t>ti</w:t>
            </w:r>
            <w:r w:rsidRPr="0087632B">
              <w:rPr>
                <w:rFonts w:ascii="Arial" w:hAnsi="Arial" w:cs="Arial"/>
                <w:spacing w:val="1"/>
              </w:rPr>
              <w:t>on</w:t>
            </w:r>
            <w:r w:rsidRPr="0087632B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AFF61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</w:tbl>
    <w:p w14:paraId="4F291AFC" w14:textId="77777777" w:rsidR="0013764B" w:rsidRPr="0087632B" w:rsidRDefault="0013764B">
      <w:pPr>
        <w:spacing w:before="4" w:line="180" w:lineRule="exact"/>
        <w:rPr>
          <w:rFonts w:ascii="Arial" w:hAnsi="Arial" w:cs="Arial"/>
        </w:rPr>
      </w:pPr>
    </w:p>
    <w:p w14:paraId="76FD142E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65FC125C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125931C2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02D6AD42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00C15EEC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15634214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1BEAC889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191BFD3B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61CE74BB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486121E5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515E209D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2315F962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1D0CEFFB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145F3FAF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251AEBB3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14D104AD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31AD21BD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59F40EAC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02E3D379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79348D83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7025E282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786F992C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6C54283D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7398A4B8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41F40AB9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4A4C39FE" w14:textId="77777777" w:rsidR="0013764B" w:rsidRPr="0087632B" w:rsidRDefault="0013764B">
      <w:pPr>
        <w:spacing w:before="7" w:line="24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3764B" w:rsidRPr="0087632B" w14:paraId="61632103" w14:textId="77777777">
        <w:trPr>
          <w:trHeight w:hRule="exact" w:val="103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9967E" w14:textId="77777777" w:rsidR="0013764B" w:rsidRPr="0087632B" w:rsidRDefault="00771CC3">
            <w:pPr>
              <w:spacing w:before="2" w:line="220" w:lineRule="exact"/>
              <w:ind w:left="462" w:right="365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  <w:spacing w:val="-1"/>
              </w:rPr>
              <w:lastRenderedPageBreak/>
              <w:t>I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ag</w:t>
            </w:r>
            <w:r w:rsidRPr="0087632B">
              <w:rPr>
                <w:rFonts w:ascii="Arial" w:hAnsi="Arial" w:cs="Arial"/>
                <w:b/>
              </w:rPr>
              <w:t>e/</w:t>
            </w:r>
            <w:r w:rsidRPr="0087632B">
              <w:rPr>
                <w:rFonts w:ascii="Arial" w:hAnsi="Arial" w:cs="Arial"/>
                <w:b/>
                <w:spacing w:val="-1"/>
              </w:rPr>
              <w:t>E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2"/>
              </w:rPr>
              <w:t>i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q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lity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icle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uit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 xml:space="preserve">ble </w:t>
            </w:r>
            <w:r w:rsidRPr="0087632B">
              <w:rPr>
                <w:rFonts w:ascii="Arial" w:hAnsi="Arial" w:cs="Arial"/>
                <w:b/>
                <w:spacing w:val="1"/>
              </w:rPr>
              <w:t>fo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ch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rly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-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mm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-3"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F5C15" w14:textId="77777777" w:rsidR="0013764B" w:rsidRPr="0087632B" w:rsidRDefault="00771CC3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spacing w:val="1"/>
              </w:rPr>
              <w:t>S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v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r</w:t>
            </w:r>
            <w:r w:rsidRPr="0087632B">
              <w:rPr>
                <w:rFonts w:ascii="Arial" w:hAnsi="Arial" w:cs="Arial"/>
                <w:spacing w:val="-2"/>
              </w:rPr>
              <w:t>a</w:t>
            </w:r>
            <w:r w:rsidRPr="0087632B">
              <w:rPr>
                <w:rFonts w:ascii="Arial" w:hAnsi="Arial" w:cs="Arial"/>
              </w:rPr>
              <w:t>l</w:t>
            </w:r>
            <w:r w:rsidRPr="0087632B">
              <w:rPr>
                <w:rFonts w:ascii="Arial" w:hAnsi="Arial" w:cs="Arial"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</w:rPr>
              <w:t>g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m</w:t>
            </w:r>
            <w:r w:rsidRPr="0087632B">
              <w:rPr>
                <w:rFonts w:ascii="Arial" w:hAnsi="Arial" w:cs="Arial"/>
                <w:spacing w:val="1"/>
              </w:rPr>
              <w:t>m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1"/>
              </w:rPr>
              <w:t>i</w:t>
            </w:r>
            <w:r w:rsidRPr="0087632B">
              <w:rPr>
                <w:rFonts w:ascii="Arial" w:hAnsi="Arial" w:cs="Arial"/>
                <w:spacing w:val="-1"/>
              </w:rPr>
              <w:t>ca</w:t>
            </w:r>
            <w:r w:rsidRPr="0087632B">
              <w:rPr>
                <w:rFonts w:ascii="Arial" w:hAnsi="Arial" w:cs="Arial"/>
              </w:rPr>
              <w:t>l</w:t>
            </w:r>
            <w:r w:rsidRPr="0087632B">
              <w:rPr>
                <w:rFonts w:ascii="Arial" w:hAnsi="Arial" w:cs="Arial"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nd</w:t>
            </w:r>
            <w:r w:rsidRPr="0087632B">
              <w:rPr>
                <w:rFonts w:ascii="Arial" w:hAnsi="Arial" w:cs="Arial"/>
                <w:spacing w:val="14"/>
              </w:rPr>
              <w:t xml:space="preserve"> </w:t>
            </w:r>
            <w:r w:rsidRPr="0087632B">
              <w:rPr>
                <w:rFonts w:ascii="Arial" w:hAnsi="Arial" w:cs="Arial"/>
              </w:rPr>
              <w:t>typogr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phic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l</w:t>
            </w:r>
            <w:r w:rsidRPr="0087632B">
              <w:rPr>
                <w:rFonts w:ascii="Arial" w:hAnsi="Arial" w:cs="Arial"/>
                <w:spacing w:val="15"/>
              </w:rPr>
              <w:t xml:space="preserve"> 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r</w:t>
            </w:r>
            <w:r w:rsidRPr="0087632B">
              <w:rPr>
                <w:rFonts w:ascii="Arial" w:hAnsi="Arial" w:cs="Arial"/>
                <w:spacing w:val="-1"/>
              </w:rPr>
              <w:t>r</w:t>
            </w:r>
            <w:r w:rsidRPr="0087632B">
              <w:rPr>
                <w:rFonts w:ascii="Arial" w:hAnsi="Arial" w:cs="Arial"/>
                <w:spacing w:val="2"/>
              </w:rPr>
              <w:t>o</w:t>
            </w:r>
            <w:r w:rsidRPr="0087632B">
              <w:rPr>
                <w:rFonts w:ascii="Arial" w:hAnsi="Arial" w:cs="Arial"/>
              </w:rPr>
              <w:t>rs</w:t>
            </w:r>
            <w:r w:rsidRPr="0087632B">
              <w:rPr>
                <w:rFonts w:ascii="Arial" w:hAnsi="Arial" w:cs="Arial"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</w:rPr>
              <w:t>w</w:t>
            </w:r>
            <w:r w:rsidRPr="0087632B">
              <w:rPr>
                <w:rFonts w:ascii="Arial" w:hAnsi="Arial" w:cs="Arial"/>
                <w:spacing w:val="1"/>
              </w:rPr>
              <w:t>e</w:t>
            </w:r>
            <w:r w:rsidRPr="0087632B">
              <w:rPr>
                <w:rFonts w:ascii="Arial" w:hAnsi="Arial" w:cs="Arial"/>
              </w:rPr>
              <w:t>re</w:t>
            </w:r>
            <w:r w:rsidRPr="0087632B">
              <w:rPr>
                <w:rFonts w:ascii="Arial" w:hAnsi="Arial" w:cs="Arial"/>
                <w:spacing w:val="10"/>
              </w:rPr>
              <w:t xml:space="preserve"> </w:t>
            </w:r>
            <w:r w:rsidRPr="0087632B">
              <w:rPr>
                <w:rFonts w:ascii="Arial" w:hAnsi="Arial" w:cs="Arial"/>
              </w:rPr>
              <w:t>obs</w:t>
            </w:r>
            <w:r w:rsidRPr="0087632B">
              <w:rPr>
                <w:rFonts w:ascii="Arial" w:hAnsi="Arial" w:cs="Arial"/>
                <w:spacing w:val="1"/>
              </w:rPr>
              <w:t>e</w:t>
            </w:r>
            <w:r w:rsidRPr="0087632B">
              <w:rPr>
                <w:rFonts w:ascii="Arial" w:hAnsi="Arial" w:cs="Arial"/>
              </w:rPr>
              <w:t>rv</w:t>
            </w:r>
            <w:r w:rsidRPr="0087632B">
              <w:rPr>
                <w:rFonts w:ascii="Arial" w:hAnsi="Arial" w:cs="Arial"/>
                <w:spacing w:val="-2"/>
              </w:rPr>
              <w:t>e</w:t>
            </w:r>
            <w:r w:rsidRPr="0087632B">
              <w:rPr>
                <w:rFonts w:ascii="Arial" w:hAnsi="Arial" w:cs="Arial"/>
              </w:rPr>
              <w:t>d.</w:t>
            </w:r>
            <w:r w:rsidRPr="0087632B">
              <w:rPr>
                <w:rFonts w:ascii="Arial" w:hAnsi="Arial" w:cs="Arial"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</w:rPr>
              <w:t>T</w:t>
            </w:r>
            <w:r w:rsidRPr="0087632B">
              <w:rPr>
                <w:rFonts w:ascii="Arial" w:hAnsi="Arial" w:cs="Arial"/>
                <w:spacing w:val="2"/>
              </w:rPr>
              <w:t>h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</w:rPr>
              <w:t>manus</w:t>
            </w:r>
            <w:r w:rsidRPr="0087632B">
              <w:rPr>
                <w:rFonts w:ascii="Arial" w:hAnsi="Arial" w:cs="Arial"/>
                <w:spacing w:val="1"/>
              </w:rPr>
              <w:t>c</w:t>
            </w:r>
            <w:r w:rsidRPr="0087632B">
              <w:rPr>
                <w:rFonts w:ascii="Arial" w:hAnsi="Arial" w:cs="Arial"/>
              </w:rPr>
              <w:t>ript</w:t>
            </w:r>
            <w:r w:rsidRPr="0087632B">
              <w:rPr>
                <w:rFonts w:ascii="Arial" w:hAnsi="Arial" w:cs="Arial"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</w:rPr>
              <w:t>r</w:t>
            </w:r>
            <w:r w:rsidRPr="0087632B">
              <w:rPr>
                <w:rFonts w:ascii="Arial" w:hAnsi="Arial" w:cs="Arial"/>
                <w:spacing w:val="-2"/>
              </w:rPr>
              <w:t>e</w:t>
            </w:r>
            <w:r w:rsidRPr="0087632B">
              <w:rPr>
                <w:rFonts w:ascii="Arial" w:hAnsi="Arial" w:cs="Arial"/>
              </w:rPr>
              <w:t>quir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s</w:t>
            </w:r>
            <w:r w:rsidRPr="0087632B">
              <w:rPr>
                <w:rFonts w:ascii="Arial" w:hAnsi="Arial" w:cs="Arial"/>
                <w:spacing w:val="14"/>
              </w:rPr>
              <w:t xml:space="preserve"> </w:t>
            </w:r>
            <w:r w:rsidRPr="0087632B">
              <w:rPr>
                <w:rFonts w:ascii="Arial" w:hAnsi="Arial" w:cs="Arial"/>
                <w:spacing w:val="-1"/>
              </w:rPr>
              <w:t>ca</w:t>
            </w:r>
            <w:r w:rsidRPr="0087632B">
              <w:rPr>
                <w:rFonts w:ascii="Arial" w:hAnsi="Arial" w:cs="Arial"/>
                <w:spacing w:val="1"/>
              </w:rPr>
              <w:t>r</w:t>
            </w:r>
            <w:r w:rsidRPr="0087632B">
              <w:rPr>
                <w:rFonts w:ascii="Arial" w:hAnsi="Arial" w:cs="Arial"/>
                <w:spacing w:val="-1"/>
              </w:rPr>
              <w:t>e</w:t>
            </w:r>
            <w:r w:rsidRPr="0087632B">
              <w:rPr>
                <w:rFonts w:ascii="Arial" w:hAnsi="Arial" w:cs="Arial"/>
              </w:rPr>
              <w:t>f</w:t>
            </w:r>
            <w:r w:rsidRPr="0087632B">
              <w:rPr>
                <w:rFonts w:ascii="Arial" w:hAnsi="Arial" w:cs="Arial"/>
                <w:spacing w:val="1"/>
              </w:rPr>
              <w:t>u</w:t>
            </w:r>
            <w:r w:rsidRPr="0087632B">
              <w:rPr>
                <w:rFonts w:ascii="Arial" w:hAnsi="Arial" w:cs="Arial"/>
              </w:rPr>
              <w:t>l</w:t>
            </w:r>
          </w:p>
          <w:p w14:paraId="75AC5237" w14:textId="77777777" w:rsidR="0013764B" w:rsidRPr="0087632B" w:rsidRDefault="00771CC3">
            <w:pPr>
              <w:spacing w:before="45"/>
              <w:ind w:left="102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</w:rPr>
              <w:t>proo</w:t>
            </w:r>
            <w:r w:rsidRPr="0087632B">
              <w:rPr>
                <w:rFonts w:ascii="Arial" w:hAnsi="Arial" w:cs="Arial"/>
                <w:spacing w:val="-1"/>
              </w:rPr>
              <w:t>f</w:t>
            </w:r>
            <w:r w:rsidRPr="0087632B">
              <w:rPr>
                <w:rFonts w:ascii="Arial" w:hAnsi="Arial" w:cs="Arial"/>
              </w:rPr>
              <w:t>r</w:t>
            </w:r>
            <w:r w:rsidRPr="0087632B">
              <w:rPr>
                <w:rFonts w:ascii="Arial" w:hAnsi="Arial" w:cs="Arial"/>
                <w:spacing w:val="1"/>
              </w:rPr>
              <w:t>e</w:t>
            </w:r>
            <w:r w:rsidRPr="0087632B">
              <w:rPr>
                <w:rFonts w:ascii="Arial" w:hAnsi="Arial" w:cs="Arial"/>
                <w:spacing w:val="-1"/>
              </w:rPr>
              <w:t>a</w:t>
            </w:r>
            <w:r w:rsidRPr="0087632B">
              <w:rPr>
                <w:rFonts w:ascii="Arial" w:hAnsi="Arial" w:cs="Arial"/>
              </w:rPr>
              <w:t>ding.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AF7D9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  <w:tr w:rsidR="0013764B" w:rsidRPr="0087632B" w14:paraId="5357B1EA" w14:textId="77777777">
        <w:trPr>
          <w:trHeight w:hRule="exact" w:val="6774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6608F" w14:textId="77777777" w:rsidR="0013764B" w:rsidRPr="0087632B" w:rsidRDefault="00771CC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87632B">
              <w:rPr>
                <w:rFonts w:ascii="Arial" w:hAnsi="Arial" w:cs="Arial"/>
                <w:b/>
                <w:u w:val="thick" w:color="000000"/>
              </w:rPr>
              <w:t>pti</w:t>
            </w:r>
            <w:r w:rsidRPr="0087632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87632B">
              <w:rPr>
                <w:rFonts w:ascii="Arial" w:hAnsi="Arial" w:cs="Arial"/>
                <w:b/>
                <w:u w:val="thick" w:color="000000"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87632B">
              <w:rPr>
                <w:rFonts w:ascii="Arial" w:hAnsi="Arial" w:cs="Arial"/>
                <w:b/>
                <w:u w:val="thick" w:color="000000"/>
              </w:rPr>
              <w:t>l/Gene</w:t>
            </w:r>
            <w:r w:rsidRPr="0087632B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87632B">
              <w:rPr>
                <w:rFonts w:ascii="Arial" w:hAnsi="Arial" w:cs="Arial"/>
                <w:b/>
                <w:u w:val="thick" w:color="000000"/>
              </w:rPr>
              <w:t>l</w:t>
            </w:r>
            <w:r w:rsidRPr="0087632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7632B">
              <w:rPr>
                <w:rFonts w:ascii="Arial" w:hAnsi="Arial" w:cs="Arial"/>
              </w:rPr>
              <w:t>c</w:t>
            </w:r>
            <w:r w:rsidRPr="0087632B">
              <w:rPr>
                <w:rFonts w:ascii="Arial" w:hAnsi="Arial" w:cs="Arial"/>
                <w:spacing w:val="1"/>
              </w:rPr>
              <w:t>omm</w:t>
            </w:r>
            <w:r w:rsidRPr="0087632B">
              <w:rPr>
                <w:rFonts w:ascii="Arial" w:hAnsi="Arial" w:cs="Arial"/>
              </w:rPr>
              <w:t>e</w:t>
            </w:r>
            <w:r w:rsidRPr="0087632B">
              <w:rPr>
                <w:rFonts w:ascii="Arial" w:hAnsi="Arial" w:cs="Arial"/>
                <w:spacing w:val="1"/>
              </w:rPr>
              <w:t>n</w:t>
            </w:r>
            <w:r w:rsidRPr="0087632B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1A14" w14:textId="77777777" w:rsidR="0013764B" w:rsidRPr="0087632B" w:rsidRDefault="00771CC3">
            <w:pPr>
              <w:spacing w:before="14"/>
              <w:ind w:left="198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w w:val="130"/>
              </w:rPr>
              <w:t xml:space="preserve">•   </w:t>
            </w:r>
            <w:r w:rsidRPr="0087632B">
              <w:rPr>
                <w:rFonts w:ascii="Arial" w:hAnsi="Arial" w:cs="Arial"/>
                <w:spacing w:val="9"/>
                <w:w w:val="13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ure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1 is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t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cle</w:t>
            </w:r>
            <w:r w:rsidRPr="0087632B">
              <w:rPr>
                <w:rFonts w:ascii="Arial" w:hAnsi="Arial" w:cs="Arial"/>
                <w:b/>
                <w:spacing w:val="2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</w:p>
          <w:p w14:paraId="136C39B9" w14:textId="77777777" w:rsidR="0013764B" w:rsidRPr="0087632B" w:rsidRDefault="00771CC3">
            <w:pPr>
              <w:spacing w:before="15"/>
              <w:ind w:left="198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w w:val="130"/>
              </w:rPr>
              <w:t xml:space="preserve">•   </w:t>
            </w:r>
            <w:r w:rsidRPr="0087632B">
              <w:rPr>
                <w:rFonts w:ascii="Arial" w:hAnsi="Arial" w:cs="Arial"/>
                <w:spacing w:val="9"/>
                <w:w w:val="13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Di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2"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b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n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ry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d</w:t>
            </w:r>
            <w:r w:rsidRPr="0087632B">
              <w:rPr>
                <w:rFonts w:ascii="Arial" w:hAnsi="Arial" w:cs="Arial"/>
                <w:b/>
              </w:rPr>
              <w:t>iti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ns</w:t>
            </w:r>
          </w:p>
          <w:p w14:paraId="39EF3A7C" w14:textId="77777777" w:rsidR="0013764B" w:rsidRPr="0087632B" w:rsidRDefault="00771CC3">
            <w:pPr>
              <w:spacing w:before="15"/>
              <w:ind w:left="198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w w:val="130"/>
              </w:rPr>
              <w:t xml:space="preserve">•   </w:t>
            </w:r>
            <w:r w:rsidRPr="0087632B">
              <w:rPr>
                <w:rFonts w:ascii="Arial" w:hAnsi="Arial" w:cs="Arial"/>
                <w:spacing w:val="9"/>
                <w:w w:val="13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1"/>
              </w:rPr>
              <w:t>a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t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de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ined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cle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rly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_</w:t>
            </w:r>
            <w:r w:rsidRPr="0087632B">
              <w:rPr>
                <w:rFonts w:ascii="Arial" w:hAnsi="Arial" w:cs="Arial"/>
                <w:b/>
              </w:rPr>
              <w:t>T</w:t>
            </w:r>
          </w:p>
          <w:p w14:paraId="29A37D71" w14:textId="77777777" w:rsidR="0013764B" w:rsidRPr="0087632B" w:rsidRDefault="00771CC3">
            <w:pPr>
              <w:spacing w:before="15"/>
              <w:ind w:left="198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w w:val="130"/>
              </w:rPr>
              <w:t xml:space="preserve">•   </w:t>
            </w:r>
            <w:r w:rsidRPr="0087632B">
              <w:rPr>
                <w:rFonts w:ascii="Arial" w:hAnsi="Arial" w:cs="Arial"/>
                <w:spacing w:val="9"/>
                <w:w w:val="13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Di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2"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rg</w:t>
            </w:r>
            <w:r w:rsidRPr="0087632B">
              <w:rPr>
                <w:rFonts w:ascii="Arial" w:hAnsi="Arial" w:cs="Arial"/>
                <w:b/>
              </w:rPr>
              <w:t>ence</w:t>
            </w:r>
            <w:r w:rsidRPr="0087632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2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che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e.</w:t>
            </w:r>
          </w:p>
          <w:p w14:paraId="00101C17" w14:textId="77777777" w:rsidR="0013764B" w:rsidRPr="0087632B" w:rsidRDefault="00771CC3">
            <w:pPr>
              <w:tabs>
                <w:tab w:val="left" w:pos="540"/>
              </w:tabs>
              <w:spacing w:before="15"/>
              <w:ind w:left="559" w:right="65" w:hanging="361"/>
              <w:jc w:val="both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w w:val="130"/>
              </w:rPr>
              <w:t>•</w:t>
            </w:r>
            <w:r w:rsidRPr="0087632B">
              <w:rPr>
                <w:rFonts w:ascii="Arial" w:hAnsi="Arial" w:cs="Arial"/>
              </w:rPr>
              <w:tab/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nt</w:t>
            </w:r>
            <w:r w:rsidRPr="0087632B">
              <w:rPr>
                <w:rFonts w:ascii="Arial" w:hAnsi="Arial" w:cs="Arial"/>
                <w:b/>
                <w:spacing w:val="1"/>
              </w:rPr>
              <w:t>ro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ct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is</w:t>
            </w:r>
            <w:r w:rsidRPr="0087632B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y</w:t>
            </w:r>
            <w:r w:rsidRPr="0087632B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oo</w:t>
            </w:r>
            <w:r w:rsidRPr="0087632B">
              <w:rPr>
                <w:rFonts w:ascii="Arial" w:hAnsi="Arial" w:cs="Arial"/>
                <w:b/>
              </w:rPr>
              <w:t>r.</w:t>
            </w:r>
            <w:r w:rsidRPr="0087632B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t</w:t>
            </w:r>
            <w:r w:rsidRPr="0087632B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ef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enc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a</w:t>
            </w:r>
            <w:r w:rsidRPr="0087632B">
              <w:rPr>
                <w:rFonts w:ascii="Arial" w:hAnsi="Arial" w:cs="Arial"/>
                <w:b/>
              </w:rPr>
              <w:t>re</w:t>
            </w:r>
            <w:r w:rsidRPr="0087632B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y</w:t>
            </w:r>
            <w:r w:rsidRPr="0087632B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l</w:t>
            </w:r>
            <w:r w:rsidRPr="0087632B">
              <w:rPr>
                <w:rFonts w:ascii="Arial" w:hAnsi="Arial" w:cs="Arial"/>
                <w:b/>
              </w:rPr>
              <w:t>d.</w:t>
            </w:r>
            <w:r w:rsidRPr="0087632B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Auth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rs</w:t>
            </w:r>
            <w:r w:rsidRPr="0087632B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need</w:t>
            </w:r>
            <w:r w:rsidRPr="0087632B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o</w:t>
            </w:r>
            <w:r w:rsidRPr="0087632B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incl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</w:rPr>
              <w:t>de</w:t>
            </w:r>
            <w:r w:rsidRPr="0087632B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 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nt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nd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le</w:t>
            </w:r>
            <w:r w:rsidRPr="0087632B">
              <w:rPr>
                <w:rFonts w:ascii="Arial" w:hAnsi="Arial" w:cs="Arial"/>
                <w:b/>
                <w:spacing w:val="1"/>
              </w:rPr>
              <w:t>va</w:t>
            </w:r>
            <w:r w:rsidRPr="0087632B">
              <w:rPr>
                <w:rFonts w:ascii="Arial" w:hAnsi="Arial" w:cs="Arial"/>
                <w:b/>
              </w:rPr>
              <w:t>nt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ef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2"/>
              </w:rPr>
              <w:t>n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w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ov</w:t>
            </w:r>
            <w:r w:rsidRPr="0087632B">
              <w:rPr>
                <w:rFonts w:ascii="Arial" w:hAnsi="Arial" w:cs="Arial"/>
                <w:b/>
              </w:rPr>
              <w:t>er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et</w:t>
            </w:r>
            <w:r w:rsidRPr="0087632B">
              <w:rPr>
                <w:rFonts w:ascii="Arial" w:hAnsi="Arial" w:cs="Arial"/>
                <w:b/>
              </w:rPr>
              <w:t>ching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hee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,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Ar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2"/>
              </w:rPr>
              <w:t>e</w:t>
            </w:r>
            <w:r w:rsidRPr="0087632B">
              <w:rPr>
                <w:rFonts w:ascii="Arial" w:hAnsi="Arial" w:cs="Arial"/>
                <w:b/>
              </w:rPr>
              <w:t>ni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</w:rPr>
              <w:t>s che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 xml:space="preserve">l </w:t>
            </w:r>
            <w:r w:rsidRPr="0087632B">
              <w:rPr>
                <w:rFonts w:ascii="Arial" w:hAnsi="Arial" w:cs="Arial"/>
                <w:b/>
                <w:spacing w:val="3"/>
              </w:rPr>
              <w:t>r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n</w:t>
            </w:r>
            <w:r w:rsidRPr="0087632B">
              <w:rPr>
                <w:rFonts w:ascii="Arial" w:hAnsi="Arial" w:cs="Arial"/>
                <w:b/>
              </w:rPr>
              <w:t>. 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y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 xml:space="preserve">, </w:t>
            </w:r>
            <w:r w:rsidRPr="0087632B">
              <w:rPr>
                <w:rFonts w:ascii="Arial" w:hAnsi="Arial" w:cs="Arial"/>
                <w:b/>
                <w:spacing w:val="-1"/>
              </w:rPr>
              <w:t>E</w:t>
            </w:r>
            <w:r w:rsidRPr="0087632B">
              <w:rPr>
                <w:rFonts w:ascii="Arial" w:hAnsi="Arial" w:cs="Arial"/>
                <w:b/>
              </w:rPr>
              <w:t>nt</w:t>
            </w:r>
            <w:r w:rsidRPr="0087632B">
              <w:rPr>
                <w:rFonts w:ascii="Arial" w:hAnsi="Arial" w:cs="Arial"/>
                <w:b/>
                <w:spacing w:val="1"/>
              </w:rPr>
              <w:t>ro</w:t>
            </w:r>
            <w:r w:rsidRPr="0087632B">
              <w:rPr>
                <w:rFonts w:ascii="Arial" w:hAnsi="Arial" w:cs="Arial"/>
                <w:b/>
              </w:rPr>
              <w:t>py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ene</w:t>
            </w:r>
            <w:r w:rsidRPr="0087632B">
              <w:rPr>
                <w:rFonts w:ascii="Arial" w:hAnsi="Arial" w:cs="Arial"/>
                <w:b/>
                <w:spacing w:val="1"/>
              </w:rPr>
              <w:t>rat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ns</w:t>
            </w:r>
            <w:r w:rsidRPr="0087632B">
              <w:rPr>
                <w:rFonts w:ascii="Arial" w:hAnsi="Arial" w:cs="Arial"/>
                <w:b/>
                <w:spacing w:val="3"/>
              </w:rPr>
              <w:t>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dy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tag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4"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-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int 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of</w:t>
            </w:r>
            <w:r w:rsidRPr="0087632B">
              <w:rPr>
                <w:rFonts w:ascii="Arial" w:hAnsi="Arial" w:cs="Arial"/>
                <w:b/>
              </w:rPr>
              <w:t>lu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w</w:t>
            </w:r>
            <w:r w:rsidRPr="0087632B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t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a</w:t>
            </w:r>
            <w:r w:rsidRPr="0087632B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3"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ching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heet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</w:t>
            </w:r>
            <w:r w:rsidRPr="0087632B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a p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us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edium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>der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influence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incli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>ed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ag</w:t>
            </w:r>
            <w:r w:rsidRPr="0087632B">
              <w:rPr>
                <w:rFonts w:ascii="Arial" w:hAnsi="Arial" w:cs="Arial"/>
                <w:b/>
              </w:rPr>
              <w:t>ne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ield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og</w:t>
            </w:r>
            <w:r w:rsidRPr="0087632B">
              <w:rPr>
                <w:rFonts w:ascii="Arial" w:hAnsi="Arial" w:cs="Arial"/>
                <w:b/>
              </w:rPr>
              <w:t>ene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us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nd he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rog</w:t>
            </w:r>
            <w:r w:rsidRPr="0087632B">
              <w:rPr>
                <w:rFonts w:ascii="Arial" w:hAnsi="Arial" w:cs="Arial"/>
                <w:b/>
              </w:rPr>
              <w:t>ene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us r</w:t>
            </w:r>
            <w:r w:rsidRPr="0087632B">
              <w:rPr>
                <w:rFonts w:ascii="Arial" w:hAnsi="Arial" w:cs="Arial"/>
                <w:b/>
                <w:spacing w:val="1"/>
              </w:rPr>
              <w:t>ea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s</w:t>
            </w:r>
            <w:r w:rsidRPr="0087632B">
              <w:rPr>
                <w:rFonts w:ascii="Arial" w:hAnsi="Arial" w:cs="Arial"/>
                <w:b/>
              </w:rPr>
              <w:t>;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T</w:t>
            </w:r>
            <w:r w:rsidRPr="0087632B">
              <w:rPr>
                <w:rFonts w:ascii="Arial" w:hAnsi="Arial" w:cs="Arial"/>
                <w:b/>
              </w:rPr>
              <w:t>her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lut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go</w:t>
            </w:r>
            <w:r w:rsidRPr="0087632B">
              <w:rPr>
                <w:rFonts w:ascii="Arial" w:hAnsi="Arial" w:cs="Arial"/>
                <w:b/>
              </w:rPr>
              <w:t>ni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tag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int</w:t>
            </w:r>
            <w:r w:rsidRPr="0087632B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  <w:spacing w:val="6"/>
              </w:rPr>
              <w:t>O</w:t>
            </w:r>
            <w:r w:rsidRPr="0087632B">
              <w:rPr>
                <w:rFonts w:ascii="Arial" w:hAnsi="Arial" w:cs="Arial"/>
                <w:b/>
                <w:spacing w:val="1"/>
              </w:rPr>
              <w:t>-</w:t>
            </w:r>
            <w:r w:rsidRPr="0087632B">
              <w:rPr>
                <w:rFonts w:ascii="Arial" w:hAnsi="Arial" w:cs="Arial"/>
                <w:b/>
                <w:spacing w:val="-1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2</w:t>
            </w:r>
            <w:r w:rsidRPr="0087632B">
              <w:rPr>
                <w:rFonts w:ascii="Arial" w:hAnsi="Arial" w:cs="Arial"/>
                <w:b/>
              </w:rPr>
              <w:t>/w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er h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brid 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of</w:t>
            </w:r>
            <w:r w:rsidRPr="0087632B">
              <w:rPr>
                <w:rFonts w:ascii="Arial" w:hAnsi="Arial" w:cs="Arial"/>
                <w:b/>
              </w:rPr>
              <w:t>lu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ov</w:t>
            </w:r>
            <w:r w:rsidRPr="0087632B">
              <w:rPr>
                <w:rFonts w:ascii="Arial" w:hAnsi="Arial" w:cs="Arial"/>
                <w:b/>
              </w:rPr>
              <w:t>er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a</w:t>
            </w:r>
            <w:r w:rsidRPr="0087632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et</w:t>
            </w:r>
            <w:r w:rsidRPr="0087632B">
              <w:rPr>
                <w:rFonts w:ascii="Arial" w:hAnsi="Arial" w:cs="Arial"/>
                <w:b/>
              </w:rPr>
              <w:t xml:space="preserve">ching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heet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incli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>ed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g</w:t>
            </w:r>
            <w:r w:rsidRPr="0087632B">
              <w:rPr>
                <w:rFonts w:ascii="Arial" w:hAnsi="Arial" w:cs="Arial"/>
                <w:b/>
              </w:rPr>
              <w:t>ne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iel</w:t>
            </w:r>
            <w:r w:rsidRPr="0087632B">
              <w:rPr>
                <w:rFonts w:ascii="Arial" w:hAnsi="Arial" w:cs="Arial"/>
                <w:b/>
                <w:spacing w:val="6"/>
              </w:rPr>
              <w:t>d</w:t>
            </w:r>
            <w:r w:rsidRPr="0087632B">
              <w:rPr>
                <w:rFonts w:ascii="Arial" w:hAnsi="Arial" w:cs="Arial"/>
                <w:b/>
              </w:rPr>
              <w:t>;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E</w:t>
            </w:r>
            <w:r w:rsidRPr="0087632B">
              <w:rPr>
                <w:rFonts w:ascii="Arial" w:hAnsi="Arial" w:cs="Arial"/>
                <w:b/>
              </w:rPr>
              <w:t>nt</w:t>
            </w:r>
            <w:r w:rsidRPr="0087632B">
              <w:rPr>
                <w:rFonts w:ascii="Arial" w:hAnsi="Arial" w:cs="Arial"/>
                <w:b/>
                <w:spacing w:val="1"/>
              </w:rPr>
              <w:t>ro</w:t>
            </w:r>
            <w:r w:rsidRPr="0087632B">
              <w:rPr>
                <w:rFonts w:ascii="Arial" w:hAnsi="Arial" w:cs="Arial"/>
                <w:b/>
              </w:rPr>
              <w:t>py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ene</w:t>
            </w:r>
            <w:r w:rsidRPr="0087632B">
              <w:rPr>
                <w:rFonts w:ascii="Arial" w:hAnsi="Arial" w:cs="Arial"/>
                <w:b/>
                <w:spacing w:val="1"/>
              </w:rPr>
              <w:t>ra</w:t>
            </w:r>
            <w:r w:rsidRPr="0087632B">
              <w:rPr>
                <w:rFonts w:ascii="Arial" w:hAnsi="Arial" w:cs="Arial"/>
                <w:b/>
                <w:spacing w:val="-2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ns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 xml:space="preserve">dy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tag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on-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int</w:t>
            </w:r>
            <w:r w:rsidRPr="0087632B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  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of</w:t>
            </w:r>
            <w:r w:rsidRPr="0087632B">
              <w:rPr>
                <w:rFonts w:ascii="Arial" w:hAnsi="Arial" w:cs="Arial"/>
                <w:b/>
              </w:rPr>
              <w:t>lu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w </w:t>
            </w:r>
            <w:r w:rsidRPr="0087632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 xml:space="preserve">t 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 xml:space="preserve">a 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et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2"/>
              </w:rPr>
              <w:t>h</w:t>
            </w:r>
            <w:r w:rsidRPr="0087632B">
              <w:rPr>
                <w:rFonts w:ascii="Arial" w:hAnsi="Arial" w:cs="Arial"/>
                <w:b/>
              </w:rPr>
              <w:t>ing</w:t>
            </w:r>
            <w:r w:rsidRPr="0087632B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 xml:space="preserve">heet 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 xml:space="preserve">in 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 xml:space="preserve">a 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us 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 xml:space="preserve">edium 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 xml:space="preserve">der 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 influence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i</w:t>
            </w:r>
            <w:r w:rsidRPr="0087632B">
              <w:rPr>
                <w:rFonts w:ascii="Arial" w:hAnsi="Arial" w:cs="Arial"/>
                <w:b/>
              </w:rPr>
              <w:t>ncli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  <w:spacing w:val="3"/>
              </w:rPr>
              <w:t>e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ag</w:t>
            </w:r>
            <w:r w:rsidRPr="0087632B">
              <w:rPr>
                <w:rFonts w:ascii="Arial" w:hAnsi="Arial" w:cs="Arial"/>
                <w:b/>
              </w:rPr>
              <w:t>ne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ield</w:t>
            </w:r>
            <w:r w:rsidRPr="0087632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og</w:t>
            </w:r>
            <w:r w:rsidRPr="0087632B">
              <w:rPr>
                <w:rFonts w:ascii="Arial" w:hAnsi="Arial" w:cs="Arial"/>
                <w:b/>
              </w:rPr>
              <w:t>en</w:t>
            </w:r>
            <w:r w:rsidRPr="0087632B">
              <w:rPr>
                <w:rFonts w:ascii="Arial" w:hAnsi="Arial" w:cs="Arial"/>
                <w:b/>
                <w:spacing w:val="-2"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us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nd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rog</w:t>
            </w:r>
            <w:r w:rsidRPr="0087632B">
              <w:rPr>
                <w:rFonts w:ascii="Arial" w:hAnsi="Arial" w:cs="Arial"/>
                <w:b/>
              </w:rPr>
              <w:t>ene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us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ea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7"/>
              </w:rPr>
              <w:t>s</w:t>
            </w:r>
            <w:r w:rsidRPr="0087632B">
              <w:rPr>
                <w:rFonts w:ascii="Arial" w:hAnsi="Arial" w:cs="Arial"/>
                <w:b/>
              </w:rPr>
              <w:t>;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nt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fa</w:t>
            </w:r>
            <w:r w:rsidRPr="0087632B">
              <w:rPr>
                <w:rFonts w:ascii="Arial" w:hAnsi="Arial" w:cs="Arial"/>
                <w:b/>
              </w:rPr>
              <w:t>ci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 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ay</w:t>
            </w:r>
            <w:r w:rsidRPr="0087632B">
              <w:rPr>
                <w:rFonts w:ascii="Arial" w:hAnsi="Arial" w:cs="Arial"/>
                <w:b/>
              </w:rPr>
              <w:t>er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c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ni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m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nd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irr</w:t>
            </w:r>
            <w:r w:rsidRPr="0087632B">
              <w:rPr>
                <w:rFonts w:ascii="Arial" w:hAnsi="Arial" w:cs="Arial"/>
                <w:b/>
                <w:spacing w:val="1"/>
              </w:rPr>
              <w:t>ev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ib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 xml:space="preserve">lity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is</w:t>
            </w:r>
            <w:r w:rsidRPr="0087632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nl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ne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Ar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2"/>
              </w:rPr>
              <w:t>n</w:t>
            </w:r>
            <w:r w:rsidRPr="0087632B">
              <w:rPr>
                <w:rFonts w:ascii="Arial" w:hAnsi="Arial" w:cs="Arial"/>
                <w:b/>
              </w:rPr>
              <w:t>ius r</w:t>
            </w:r>
            <w:r w:rsidRPr="0087632B">
              <w:rPr>
                <w:rFonts w:ascii="Arial" w:hAnsi="Arial" w:cs="Arial"/>
                <w:b/>
                <w:spacing w:val="1"/>
              </w:rPr>
              <w:t>ea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brid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of</w:t>
            </w:r>
            <w:r w:rsidRPr="0087632B">
              <w:rPr>
                <w:rFonts w:ascii="Arial" w:hAnsi="Arial" w:cs="Arial"/>
                <w:b/>
              </w:rPr>
              <w:t>lu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 xml:space="preserve">d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w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ov</w:t>
            </w:r>
            <w:r w:rsidRPr="0087632B">
              <w:rPr>
                <w:rFonts w:ascii="Arial" w:hAnsi="Arial" w:cs="Arial"/>
                <w:b/>
              </w:rPr>
              <w:t>er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incli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>ed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et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2"/>
              </w:rPr>
              <w:t>h</w:t>
            </w:r>
            <w:r w:rsidRPr="0087632B">
              <w:rPr>
                <w:rFonts w:ascii="Arial" w:hAnsi="Arial" w:cs="Arial"/>
                <w:b/>
              </w:rPr>
              <w:t>ed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li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</w:rPr>
              <w:t>der</w:t>
            </w:r>
          </w:p>
          <w:p w14:paraId="05124F23" w14:textId="77777777" w:rsidR="0013764B" w:rsidRPr="0087632B" w:rsidRDefault="00771CC3">
            <w:pPr>
              <w:tabs>
                <w:tab w:val="left" w:pos="540"/>
              </w:tabs>
              <w:spacing w:before="15" w:line="276" w:lineRule="auto"/>
              <w:ind w:left="559" w:right="66" w:hanging="361"/>
              <w:jc w:val="both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w w:val="130"/>
              </w:rPr>
              <w:t>•</w:t>
            </w:r>
            <w:r w:rsidRPr="0087632B">
              <w:rPr>
                <w:rFonts w:ascii="Arial" w:hAnsi="Arial" w:cs="Arial"/>
              </w:rPr>
              <w:tab/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ults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</w:t>
            </w:r>
            <w:r w:rsidRPr="0087632B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Di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3"/>
              </w:rPr>
              <w:t>c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s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2"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f</w:t>
            </w:r>
            <w:r w:rsidRPr="0087632B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ut</w:t>
            </w:r>
            <w:r w:rsidRPr="0087632B">
              <w:rPr>
                <w:rFonts w:ascii="Arial" w:hAnsi="Arial" w:cs="Arial"/>
                <w:b/>
                <w:spacing w:val="1"/>
              </w:rPr>
              <w:t>c</w:t>
            </w:r>
            <w:r w:rsidRPr="0087632B">
              <w:rPr>
                <w:rFonts w:ascii="Arial" w:hAnsi="Arial" w:cs="Arial"/>
                <w:b/>
                <w:spacing w:val="-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es</w:t>
            </w:r>
            <w:r w:rsidRPr="0087632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ct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re</w:t>
            </w:r>
            <w:r w:rsidRPr="0087632B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in</w:t>
            </w:r>
            <w:r w:rsidRPr="0087632B">
              <w:rPr>
                <w:rFonts w:ascii="Arial" w:hAnsi="Arial" w:cs="Arial"/>
                <w:b/>
                <w:spacing w:val="-1"/>
              </w:rPr>
              <w:t>l</w:t>
            </w:r>
            <w:r w:rsidRPr="0087632B">
              <w:rPr>
                <w:rFonts w:ascii="Arial" w:hAnsi="Arial" w:cs="Arial"/>
                <w:b/>
              </w:rPr>
              <w:t>y</w:t>
            </w:r>
            <w:r w:rsidRPr="0087632B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q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nti</w:t>
            </w:r>
            <w:r w:rsidRPr="0087632B">
              <w:rPr>
                <w:rFonts w:ascii="Arial" w:hAnsi="Arial" w:cs="Arial"/>
                <w:b/>
                <w:spacing w:val="1"/>
              </w:rPr>
              <w:t>tat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e.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nclu</w:t>
            </w:r>
            <w:r w:rsidRPr="0087632B">
              <w:rPr>
                <w:rFonts w:ascii="Arial" w:hAnsi="Arial" w:cs="Arial"/>
                <w:b/>
                <w:spacing w:val="-1"/>
              </w:rPr>
              <w:t>d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 p</w:t>
            </w:r>
            <w:r w:rsidRPr="0087632B">
              <w:rPr>
                <w:rFonts w:ascii="Arial" w:hAnsi="Arial" w:cs="Arial"/>
                <w:b/>
                <w:spacing w:val="-1"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interpr</w:t>
            </w:r>
            <w:r w:rsidRPr="0087632B">
              <w:rPr>
                <w:rFonts w:ascii="Arial" w:hAnsi="Arial" w:cs="Arial"/>
                <w:b/>
                <w:spacing w:val="1"/>
              </w:rPr>
              <w:t>etat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n </w:t>
            </w:r>
            <w:r w:rsidRPr="0087632B">
              <w:rPr>
                <w:rFonts w:ascii="Arial" w:hAnsi="Arial" w:cs="Arial"/>
                <w:b/>
                <w:spacing w:val="1"/>
              </w:rPr>
              <w:t>fo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br</w:t>
            </w:r>
            <w:r w:rsidRPr="0087632B">
              <w:rPr>
                <w:rFonts w:ascii="Arial" w:hAnsi="Arial" w:cs="Arial"/>
                <w:b/>
                <w:spacing w:val="1"/>
              </w:rPr>
              <w:t>oa</w:t>
            </w:r>
            <w:r w:rsidRPr="0087632B">
              <w:rPr>
                <w:rFonts w:ascii="Arial" w:hAnsi="Arial" w:cs="Arial"/>
                <w:b/>
              </w:rPr>
              <w:t>der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ield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u</w:t>
            </w:r>
            <w:r w:rsidRPr="0087632B">
              <w:rPr>
                <w:rFonts w:ascii="Arial" w:hAnsi="Arial" w:cs="Arial"/>
                <w:b/>
                <w:spacing w:val="-1"/>
              </w:rPr>
              <w:t>d</w:t>
            </w:r>
            <w:r w:rsidRPr="0087632B">
              <w:rPr>
                <w:rFonts w:ascii="Arial" w:hAnsi="Arial" w:cs="Arial"/>
                <w:b/>
              </w:rPr>
              <w:t>iences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2"/>
              </w:rPr>
              <w:t>n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it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</w:t>
            </w:r>
            <w:r w:rsidRPr="0087632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ults</w:t>
            </w:r>
            <w:r w:rsidRPr="0087632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-1"/>
              </w:rPr>
              <w:t>p</w:t>
            </w:r>
            <w:r w:rsidRPr="0087632B">
              <w:rPr>
                <w:rFonts w:ascii="Arial" w:hAnsi="Arial" w:cs="Arial"/>
                <w:b/>
              </w:rPr>
              <w:t>lic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.</w:t>
            </w:r>
            <w:r w:rsidRPr="0087632B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See, Nu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is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n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her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nt</w:t>
            </w:r>
            <w:r w:rsidRPr="0087632B">
              <w:rPr>
                <w:rFonts w:ascii="Arial" w:hAnsi="Arial" w:cs="Arial"/>
                <w:b/>
                <w:spacing w:val="1"/>
              </w:rPr>
              <w:t>ro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nd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irr</w:t>
            </w:r>
            <w:r w:rsidRPr="0087632B">
              <w:rPr>
                <w:rFonts w:ascii="Arial" w:hAnsi="Arial" w:cs="Arial"/>
                <w:b/>
                <w:spacing w:val="1"/>
              </w:rPr>
              <w:t>ev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ib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2"/>
              </w:rPr>
              <w:t>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y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fo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3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-1"/>
              </w:rPr>
              <w:t>ss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brid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  <w:spacing w:val="2"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of</w:t>
            </w:r>
            <w:r w:rsidRPr="0087632B">
              <w:rPr>
                <w:rFonts w:ascii="Arial" w:hAnsi="Arial" w:cs="Arial"/>
                <w:b/>
              </w:rPr>
              <w:t>lu</w:t>
            </w:r>
            <w:r w:rsidRPr="0087632B">
              <w:rPr>
                <w:rFonts w:ascii="Arial" w:hAnsi="Arial" w:cs="Arial"/>
                <w:b/>
                <w:spacing w:val="-1"/>
              </w:rPr>
              <w:t>i</w:t>
            </w:r>
            <w:r w:rsidRPr="0087632B">
              <w:rPr>
                <w:rFonts w:ascii="Arial" w:hAnsi="Arial" w:cs="Arial"/>
                <w:b/>
              </w:rPr>
              <w:t>d</w:t>
            </w:r>
            <w:r w:rsidRPr="0087632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f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w</w:t>
            </w:r>
            <w:r w:rsidRPr="0087632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 xml:space="preserve">hin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wo</w:t>
            </w:r>
            <w:r w:rsidRPr="0087632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per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ble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str</w:t>
            </w:r>
            <w:r w:rsidRPr="0087632B">
              <w:rPr>
                <w:rFonts w:ascii="Arial" w:hAnsi="Arial" w:cs="Arial"/>
                <w:b/>
                <w:spacing w:val="1"/>
              </w:rPr>
              <w:t>et</w:t>
            </w:r>
            <w:r w:rsidRPr="0087632B">
              <w:rPr>
                <w:rFonts w:ascii="Arial" w:hAnsi="Arial" w:cs="Arial"/>
                <w:b/>
              </w:rPr>
              <w:t>ching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ur</w:t>
            </w:r>
            <w:r w:rsidRPr="0087632B">
              <w:rPr>
                <w:rFonts w:ascii="Arial" w:hAnsi="Arial" w:cs="Arial"/>
                <w:b/>
                <w:spacing w:val="1"/>
              </w:rPr>
              <w:t>fa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int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fa</w:t>
            </w:r>
            <w:r w:rsidRPr="0087632B">
              <w:rPr>
                <w:rFonts w:ascii="Arial" w:hAnsi="Arial" w:cs="Arial"/>
                <w:b/>
              </w:rPr>
              <w:t>ci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1"/>
              </w:rPr>
              <w:t>ay</w:t>
            </w:r>
            <w:r w:rsidRPr="0087632B">
              <w:rPr>
                <w:rFonts w:ascii="Arial" w:hAnsi="Arial" w:cs="Arial"/>
                <w:b/>
              </w:rPr>
              <w:t>er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hic</w:t>
            </w:r>
            <w:r w:rsidRPr="0087632B">
              <w:rPr>
                <w:rFonts w:ascii="Arial" w:hAnsi="Arial" w:cs="Arial"/>
                <w:b/>
                <w:spacing w:val="2"/>
              </w:rPr>
              <w:t>k</w:t>
            </w:r>
            <w:r w:rsidRPr="0087632B">
              <w:rPr>
                <w:rFonts w:ascii="Arial" w:hAnsi="Arial" w:cs="Arial"/>
                <w:b/>
              </w:rPr>
              <w:t>ne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s</w:t>
            </w:r>
            <w:r w:rsidRPr="0087632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nd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lip</w:t>
            </w:r>
            <w:r w:rsidRPr="0087632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el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ci</w:t>
            </w:r>
            <w:r w:rsidRPr="0087632B">
              <w:rPr>
                <w:rFonts w:ascii="Arial" w:hAnsi="Arial" w:cs="Arial"/>
                <w:b/>
                <w:spacing w:val="1"/>
              </w:rPr>
              <w:t>t</w:t>
            </w:r>
            <w:r w:rsidRPr="0087632B">
              <w:rPr>
                <w:rFonts w:ascii="Arial" w:hAnsi="Arial" w:cs="Arial"/>
                <w:b/>
              </w:rPr>
              <w:t>ie</w:t>
            </w:r>
            <w:r w:rsidRPr="0087632B">
              <w:rPr>
                <w:rFonts w:ascii="Arial" w:hAnsi="Arial" w:cs="Arial"/>
                <w:b/>
                <w:spacing w:val="7"/>
              </w:rPr>
              <w:t>s</w:t>
            </w:r>
            <w:r w:rsidRPr="0087632B">
              <w:rPr>
                <w:rFonts w:ascii="Arial" w:hAnsi="Arial" w:cs="Arial"/>
                <w:b/>
              </w:rPr>
              <w:t>.</w:t>
            </w:r>
          </w:p>
          <w:p w14:paraId="2A72AEB6" w14:textId="77777777" w:rsidR="0013764B" w:rsidRPr="0087632B" w:rsidRDefault="0013764B">
            <w:pPr>
              <w:spacing w:before="3" w:line="160" w:lineRule="exact"/>
              <w:rPr>
                <w:rFonts w:ascii="Arial" w:hAnsi="Arial" w:cs="Arial"/>
              </w:rPr>
            </w:pPr>
          </w:p>
          <w:p w14:paraId="0CA537B5" w14:textId="77777777" w:rsidR="0013764B" w:rsidRPr="0087632B" w:rsidRDefault="00771CC3">
            <w:pPr>
              <w:tabs>
                <w:tab w:val="left" w:pos="540"/>
              </w:tabs>
              <w:spacing w:line="277" w:lineRule="auto"/>
              <w:ind w:left="559" w:right="73" w:hanging="361"/>
              <w:jc w:val="both"/>
              <w:rPr>
                <w:rFonts w:ascii="Arial" w:hAnsi="Arial" w:cs="Arial"/>
              </w:rPr>
            </w:pPr>
            <w:r w:rsidRPr="0087632B">
              <w:rPr>
                <w:rFonts w:ascii="Arial" w:hAnsi="Arial" w:cs="Arial"/>
                <w:w w:val="130"/>
              </w:rPr>
              <w:t>•</w:t>
            </w:r>
            <w:r w:rsidRPr="0087632B">
              <w:rPr>
                <w:rFonts w:ascii="Arial" w:hAnsi="Arial" w:cs="Arial"/>
              </w:rPr>
              <w:tab/>
            </w:r>
            <w:r w:rsidRPr="0087632B">
              <w:rPr>
                <w:rFonts w:ascii="Arial" w:hAnsi="Arial" w:cs="Arial"/>
                <w:b/>
              </w:rPr>
              <w:t>Se</w:t>
            </w:r>
            <w:r w:rsidRPr="0087632B">
              <w:rPr>
                <w:rFonts w:ascii="Arial" w:hAnsi="Arial" w:cs="Arial"/>
                <w:b/>
                <w:spacing w:val="1"/>
              </w:rPr>
              <w:t>v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ra</w:t>
            </w:r>
            <w:r w:rsidRPr="0087632B">
              <w:rPr>
                <w:rFonts w:ascii="Arial" w:hAnsi="Arial" w:cs="Arial"/>
                <w:b/>
              </w:rPr>
              <w:t xml:space="preserve">l 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-1"/>
              </w:rPr>
              <w:t>a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at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 xml:space="preserve">nd </w:t>
            </w:r>
            <w:r w:rsidRPr="0087632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2"/>
              </w:rPr>
              <w:t>t</w:t>
            </w:r>
            <w:r w:rsidRPr="0087632B">
              <w:rPr>
                <w:rFonts w:ascii="Arial" w:hAnsi="Arial" w:cs="Arial"/>
                <w:b/>
                <w:spacing w:val="1"/>
              </w:rPr>
              <w:t>y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1"/>
              </w:rPr>
              <w:t>og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p</w:t>
            </w:r>
            <w:r w:rsidRPr="0087632B">
              <w:rPr>
                <w:rFonts w:ascii="Arial" w:hAnsi="Arial" w:cs="Arial"/>
                <w:b/>
                <w:spacing w:val="-1"/>
              </w:rPr>
              <w:t>h</w:t>
            </w:r>
            <w:r w:rsidRPr="0087632B">
              <w:rPr>
                <w:rFonts w:ascii="Arial" w:hAnsi="Arial" w:cs="Arial"/>
                <w:b/>
              </w:rPr>
              <w:t>ic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l</w:t>
            </w:r>
            <w:r w:rsidRPr="0087632B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 xml:space="preserve">rs 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we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 xml:space="preserve">e </w:t>
            </w:r>
            <w:r w:rsidRPr="0087632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1"/>
              </w:rPr>
              <w:t>o</w:t>
            </w:r>
            <w:r w:rsidRPr="0087632B">
              <w:rPr>
                <w:rFonts w:ascii="Arial" w:hAnsi="Arial" w:cs="Arial"/>
                <w:b/>
              </w:rPr>
              <w:t>b</w:t>
            </w:r>
            <w:r w:rsidRPr="0087632B">
              <w:rPr>
                <w:rFonts w:ascii="Arial" w:hAnsi="Arial" w:cs="Arial"/>
                <w:b/>
                <w:spacing w:val="-1"/>
              </w:rPr>
              <w:t>s</w:t>
            </w:r>
            <w:r w:rsidRPr="0087632B">
              <w:rPr>
                <w:rFonts w:ascii="Arial" w:hAnsi="Arial" w:cs="Arial"/>
                <w:b/>
              </w:rPr>
              <w:t>e</w:t>
            </w:r>
            <w:r w:rsidRPr="0087632B">
              <w:rPr>
                <w:rFonts w:ascii="Arial" w:hAnsi="Arial" w:cs="Arial"/>
                <w:b/>
                <w:spacing w:val="1"/>
              </w:rPr>
              <w:t>rv</w:t>
            </w:r>
            <w:r w:rsidRPr="0087632B">
              <w:rPr>
                <w:rFonts w:ascii="Arial" w:hAnsi="Arial" w:cs="Arial"/>
                <w:b/>
              </w:rPr>
              <w:t>ed.</w:t>
            </w:r>
            <w:r w:rsidRPr="0087632B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-1"/>
              </w:rPr>
              <w:t>T</w:t>
            </w:r>
            <w:r w:rsidRPr="0087632B">
              <w:rPr>
                <w:rFonts w:ascii="Arial" w:hAnsi="Arial" w:cs="Arial"/>
                <w:b/>
              </w:rPr>
              <w:t xml:space="preserve">he </w:t>
            </w:r>
            <w:r w:rsidRPr="0087632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7632B">
              <w:rPr>
                <w:rFonts w:ascii="Arial" w:hAnsi="Arial" w:cs="Arial"/>
                <w:b/>
                <w:spacing w:val="2"/>
              </w:rPr>
              <w:t>m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n</w:t>
            </w:r>
            <w:r w:rsidRPr="0087632B">
              <w:rPr>
                <w:rFonts w:ascii="Arial" w:hAnsi="Arial" w:cs="Arial"/>
                <w:b/>
                <w:spacing w:val="-1"/>
              </w:rPr>
              <w:t>us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r</w:t>
            </w:r>
            <w:r w:rsidRPr="0087632B">
              <w:rPr>
                <w:rFonts w:ascii="Arial" w:hAnsi="Arial" w:cs="Arial"/>
                <w:b/>
              </w:rPr>
              <w:t xml:space="preserve">ipt 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</w:t>
            </w:r>
            <w:r w:rsidRPr="0087632B">
              <w:rPr>
                <w:rFonts w:ascii="Arial" w:hAnsi="Arial" w:cs="Arial"/>
                <w:b/>
              </w:rPr>
              <w:t>q</w:t>
            </w:r>
            <w:r w:rsidRPr="0087632B">
              <w:rPr>
                <w:rFonts w:ascii="Arial" w:hAnsi="Arial" w:cs="Arial"/>
                <w:b/>
                <w:spacing w:val="-1"/>
              </w:rPr>
              <w:t>u</w:t>
            </w:r>
            <w:r w:rsidRPr="0087632B">
              <w:rPr>
                <w:rFonts w:ascii="Arial" w:hAnsi="Arial" w:cs="Arial"/>
                <w:b/>
              </w:rPr>
              <w:t xml:space="preserve">ires </w:t>
            </w:r>
            <w:r w:rsidRPr="0087632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7632B">
              <w:rPr>
                <w:rFonts w:ascii="Arial" w:hAnsi="Arial" w:cs="Arial"/>
                <w:b/>
              </w:rPr>
              <w:t>c</w:t>
            </w:r>
            <w:r w:rsidRPr="0087632B">
              <w:rPr>
                <w:rFonts w:ascii="Arial" w:hAnsi="Arial" w:cs="Arial"/>
                <w:b/>
                <w:spacing w:val="1"/>
              </w:rPr>
              <w:t>a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ef</w:t>
            </w:r>
            <w:r w:rsidRPr="0087632B">
              <w:rPr>
                <w:rFonts w:ascii="Arial" w:hAnsi="Arial" w:cs="Arial"/>
                <w:b/>
              </w:rPr>
              <w:t>ul pr</w:t>
            </w:r>
            <w:r w:rsidRPr="0087632B">
              <w:rPr>
                <w:rFonts w:ascii="Arial" w:hAnsi="Arial" w:cs="Arial"/>
                <w:b/>
                <w:spacing w:val="1"/>
              </w:rPr>
              <w:t>oof</w:t>
            </w:r>
            <w:r w:rsidRPr="0087632B">
              <w:rPr>
                <w:rFonts w:ascii="Arial" w:hAnsi="Arial" w:cs="Arial"/>
                <w:b/>
              </w:rPr>
              <w:t>r</w:t>
            </w:r>
            <w:r w:rsidRPr="0087632B">
              <w:rPr>
                <w:rFonts w:ascii="Arial" w:hAnsi="Arial" w:cs="Arial"/>
                <w:b/>
                <w:spacing w:val="1"/>
              </w:rPr>
              <w:t>ea</w:t>
            </w:r>
            <w:r w:rsidRPr="0087632B">
              <w:rPr>
                <w:rFonts w:ascii="Arial" w:hAnsi="Arial" w:cs="Arial"/>
                <w:b/>
              </w:rPr>
              <w:t>di</w:t>
            </w:r>
            <w:r w:rsidRPr="0087632B">
              <w:rPr>
                <w:rFonts w:ascii="Arial" w:hAnsi="Arial" w:cs="Arial"/>
                <w:b/>
                <w:spacing w:val="-1"/>
              </w:rPr>
              <w:t>n</w:t>
            </w:r>
            <w:r w:rsidRPr="0087632B">
              <w:rPr>
                <w:rFonts w:ascii="Arial" w:hAnsi="Arial" w:cs="Arial"/>
                <w:b/>
                <w:spacing w:val="1"/>
              </w:rPr>
              <w:t>g</w:t>
            </w:r>
            <w:r w:rsidRPr="008763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6D5E0" w14:textId="77777777" w:rsidR="0013764B" w:rsidRPr="0087632B" w:rsidRDefault="0013764B">
            <w:pPr>
              <w:rPr>
                <w:rFonts w:ascii="Arial" w:hAnsi="Arial" w:cs="Arial"/>
              </w:rPr>
            </w:pPr>
          </w:p>
        </w:tc>
      </w:tr>
    </w:tbl>
    <w:p w14:paraId="34456CAE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p w14:paraId="66670B9A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C252C7" w:rsidRPr="0087632B" w14:paraId="4FD3112B" w14:textId="77777777" w:rsidTr="00C252C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FC39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7632B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87632B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7DBCD20C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252C7" w:rsidRPr="0087632B" w14:paraId="34A75213" w14:textId="77777777" w:rsidTr="00C252C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6D5E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ABAD" w14:textId="77777777" w:rsidR="00C252C7" w:rsidRPr="0087632B" w:rsidRDefault="00C252C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87632B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7DB" w14:textId="77777777" w:rsidR="00C252C7" w:rsidRPr="0087632B" w:rsidRDefault="00C252C7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7632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7632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79D327B5" w14:textId="77777777" w:rsidR="00C252C7" w:rsidRPr="0087632B" w:rsidRDefault="00C252C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C252C7" w:rsidRPr="0087632B" w14:paraId="0D454126" w14:textId="77777777" w:rsidTr="00C252C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7E8B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87632B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51775397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B16D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87632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3979A02E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C8AD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27D93EA9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54459A82" w14:textId="77777777" w:rsidR="00C252C7" w:rsidRPr="0087632B" w:rsidRDefault="00C252C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34E11311" w14:textId="77777777" w:rsidR="00C252C7" w:rsidRPr="0087632B" w:rsidRDefault="00C252C7" w:rsidP="00C252C7">
      <w:pPr>
        <w:rPr>
          <w:rFonts w:ascii="Arial" w:hAnsi="Arial" w:cs="Arial"/>
        </w:rPr>
      </w:pPr>
    </w:p>
    <w:p w14:paraId="5B9E2598" w14:textId="77777777" w:rsidR="0087632B" w:rsidRPr="007D7337" w:rsidRDefault="0087632B" w:rsidP="008763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7337">
        <w:rPr>
          <w:rFonts w:ascii="Arial" w:hAnsi="Arial" w:cs="Arial"/>
          <w:b/>
          <w:u w:val="single"/>
        </w:rPr>
        <w:t>Reviewer details:</w:t>
      </w:r>
    </w:p>
    <w:p w14:paraId="5D15108F" w14:textId="77777777" w:rsidR="0087632B" w:rsidRPr="007D7337" w:rsidRDefault="0087632B" w:rsidP="008763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D7337">
        <w:rPr>
          <w:rFonts w:ascii="Arial" w:hAnsi="Arial" w:cs="Arial"/>
          <w:b/>
          <w:color w:val="000000"/>
        </w:rPr>
        <w:t>Sachin Shaw, Botswana International University of Science and Technology, Botswana</w:t>
      </w:r>
    </w:p>
    <w:p w14:paraId="39A538DC" w14:textId="77777777" w:rsidR="00C252C7" w:rsidRPr="0087632B" w:rsidRDefault="00C252C7" w:rsidP="00C252C7">
      <w:pPr>
        <w:rPr>
          <w:rFonts w:ascii="Arial" w:hAnsi="Arial" w:cs="Arial"/>
        </w:rPr>
      </w:pPr>
    </w:p>
    <w:p w14:paraId="128326EB" w14:textId="77777777" w:rsidR="00C252C7" w:rsidRPr="0087632B" w:rsidRDefault="00C252C7" w:rsidP="00C252C7">
      <w:pPr>
        <w:rPr>
          <w:rFonts w:ascii="Arial" w:hAnsi="Arial" w:cs="Arial"/>
          <w:bCs/>
          <w:u w:val="single"/>
          <w:lang w:val="en-GB"/>
        </w:rPr>
      </w:pPr>
    </w:p>
    <w:bookmarkEnd w:id="1"/>
    <w:p w14:paraId="4C78B46D" w14:textId="77777777" w:rsidR="00C252C7" w:rsidRPr="0087632B" w:rsidRDefault="00C252C7" w:rsidP="00C252C7">
      <w:pPr>
        <w:rPr>
          <w:rFonts w:ascii="Arial" w:hAnsi="Arial" w:cs="Arial"/>
        </w:rPr>
      </w:pPr>
    </w:p>
    <w:p w14:paraId="4DAE9622" w14:textId="77777777" w:rsidR="0013764B" w:rsidRPr="0087632B" w:rsidRDefault="0013764B">
      <w:pPr>
        <w:spacing w:line="200" w:lineRule="exact"/>
        <w:rPr>
          <w:rFonts w:ascii="Arial" w:hAnsi="Arial" w:cs="Arial"/>
        </w:rPr>
      </w:pPr>
    </w:p>
    <w:sectPr w:rsidR="0013764B" w:rsidRPr="0087632B" w:rsidSect="00C252C7">
      <w:headerReference w:type="default" r:id="rId8"/>
      <w:pgSz w:w="23820" w:h="16840" w:orient="landscape"/>
      <w:pgMar w:top="1560" w:right="122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1DA5" w14:textId="77777777" w:rsidR="00924757" w:rsidRDefault="00924757">
      <w:r>
        <w:separator/>
      </w:r>
    </w:p>
  </w:endnote>
  <w:endnote w:type="continuationSeparator" w:id="0">
    <w:p w14:paraId="323E06C5" w14:textId="77777777" w:rsidR="00924757" w:rsidRDefault="0092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D986" w14:textId="77777777" w:rsidR="00924757" w:rsidRDefault="00924757">
      <w:r>
        <w:separator/>
      </w:r>
    </w:p>
  </w:footnote>
  <w:footnote w:type="continuationSeparator" w:id="0">
    <w:p w14:paraId="21DAFA6D" w14:textId="77777777" w:rsidR="00924757" w:rsidRDefault="0092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DAE7" w14:textId="77777777" w:rsidR="0013764B" w:rsidRDefault="00000000">
    <w:pPr>
      <w:spacing w:line="200" w:lineRule="exact"/>
    </w:pPr>
    <w:r>
      <w:pict w14:anchorId="2812DF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105.75pt;width:449.95pt;height:11.95pt;z-index:-251658752;mso-position-horizontal-relative:page;mso-position-vertical-relative:page" filled="f" stroked="f">
          <v:textbox inset="0,0,0,0">
            <w:txbxContent>
              <w:p w14:paraId="770F27B4" w14:textId="77777777" w:rsidR="0013764B" w:rsidRDefault="00771CC3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spacing w:val="2"/>
                    <w:u w:val="thick" w:color="000000"/>
                  </w:rPr>
                  <w:t>mm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(</w:t>
                </w:r>
                <w:r>
                  <w:rPr>
                    <w:b/>
                    <w:spacing w:val="-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his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1"/>
                    <w:u w:val="thick" w:color="000000"/>
                  </w:rPr>
                  <w:t>rv</w:t>
                </w:r>
                <w:r>
                  <w:rPr>
                    <w:b/>
                    <w:u w:val="thick" w:color="000000"/>
                  </w:rPr>
                  <w:t>ed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fo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he</w:t>
                </w:r>
                <w:r>
                  <w:rPr>
                    <w:b/>
                    <w:spacing w:val="-3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2"/>
                    <w:u w:val="thick" w:color="000000"/>
                  </w:rPr>
                  <w:t>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9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jo</w:t>
                </w:r>
                <w:r>
                  <w:rPr>
                    <w:b/>
                    <w:u w:val="thick" w:color="000000"/>
                  </w:rPr>
                  <w:t>urn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7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off</w:t>
                </w:r>
                <w:r>
                  <w:rPr>
                    <w:b/>
                    <w:u w:val="thick" w:color="000000"/>
                  </w:rPr>
                  <w:t>ice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nd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rs):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92AAB"/>
    <w:multiLevelType w:val="multilevel"/>
    <w:tmpl w:val="35B027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85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4B"/>
    <w:rsid w:val="000D7C79"/>
    <w:rsid w:val="0013764B"/>
    <w:rsid w:val="003D6633"/>
    <w:rsid w:val="005320BF"/>
    <w:rsid w:val="00740075"/>
    <w:rsid w:val="00771CC3"/>
    <w:rsid w:val="0087632B"/>
    <w:rsid w:val="008C086E"/>
    <w:rsid w:val="00924757"/>
    <w:rsid w:val="00BE2695"/>
    <w:rsid w:val="00C2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97C0F"/>
  <w15:docId w15:val="{51A1A83C-0BFC-4E04-AD65-6194AABC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400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0075"/>
    <w:rPr>
      <w:b/>
      <w:bCs/>
    </w:rPr>
  </w:style>
  <w:style w:type="paragraph" w:customStyle="1" w:styleId="Affiliation">
    <w:name w:val="Affiliation"/>
    <w:basedOn w:val="Normal"/>
    <w:rsid w:val="0087632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fmath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18</cp:revision>
  <dcterms:created xsi:type="dcterms:W3CDTF">2025-08-25T10:47:00Z</dcterms:created>
  <dcterms:modified xsi:type="dcterms:W3CDTF">2025-09-02T09:37:00Z</dcterms:modified>
</cp:coreProperties>
</file>