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F23C" w14:textId="77777777" w:rsidR="00E81E1F" w:rsidRPr="000642AE" w:rsidRDefault="00E81E1F">
      <w:pPr>
        <w:spacing w:before="6" w:line="160" w:lineRule="exact"/>
        <w:rPr>
          <w:rFonts w:ascii="Arial" w:hAnsi="Arial" w:cs="Arial"/>
        </w:rPr>
      </w:pPr>
    </w:p>
    <w:p w14:paraId="39B3D45E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p w14:paraId="42E6FB8E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E81E1F" w:rsidRPr="000642AE" w14:paraId="55F04C05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5585" w14:textId="77777777" w:rsidR="00E81E1F" w:rsidRPr="000642AE" w:rsidRDefault="008E064D">
            <w:pPr>
              <w:spacing w:before="1"/>
              <w:ind w:left="88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  <w:spacing w:val="-1"/>
              </w:rPr>
              <w:t>J</w:t>
            </w:r>
            <w:r w:rsidRPr="000642AE">
              <w:rPr>
                <w:rFonts w:ascii="Arial" w:eastAsia="Cambria" w:hAnsi="Arial" w:cs="Arial"/>
              </w:rPr>
              <w:t>ou</w:t>
            </w:r>
            <w:r w:rsidRPr="000642AE">
              <w:rPr>
                <w:rFonts w:ascii="Arial" w:eastAsia="Cambria" w:hAnsi="Arial" w:cs="Arial"/>
                <w:spacing w:val="2"/>
              </w:rPr>
              <w:t>r</w:t>
            </w:r>
            <w:r w:rsidRPr="000642AE">
              <w:rPr>
                <w:rFonts w:ascii="Arial" w:eastAsia="Cambria" w:hAnsi="Arial" w:cs="Arial"/>
                <w:spacing w:val="-1"/>
              </w:rPr>
              <w:t>n</w:t>
            </w:r>
            <w:r w:rsidRPr="000642AE">
              <w:rPr>
                <w:rFonts w:ascii="Arial" w:eastAsia="Cambria" w:hAnsi="Arial" w:cs="Arial"/>
                <w:spacing w:val="1"/>
              </w:rPr>
              <w:t>a</w:t>
            </w:r>
            <w:r w:rsidRPr="000642AE">
              <w:rPr>
                <w:rFonts w:ascii="Arial" w:eastAsia="Cambria" w:hAnsi="Arial" w:cs="Arial"/>
              </w:rPr>
              <w:t>l</w:t>
            </w:r>
            <w:r w:rsidRPr="000642AE">
              <w:rPr>
                <w:rFonts w:ascii="Arial" w:eastAsia="Cambria" w:hAnsi="Arial" w:cs="Arial"/>
                <w:spacing w:val="-6"/>
              </w:rPr>
              <w:t xml:space="preserve"> </w:t>
            </w:r>
            <w:r w:rsidRPr="000642AE">
              <w:rPr>
                <w:rFonts w:ascii="Arial" w:eastAsia="Cambria" w:hAnsi="Arial" w:cs="Arial"/>
                <w:spacing w:val="1"/>
              </w:rPr>
              <w:t>Na</w:t>
            </w:r>
            <w:r w:rsidRPr="000642AE">
              <w:rPr>
                <w:rFonts w:ascii="Arial" w:eastAsia="Cambria" w:hAnsi="Arial" w:cs="Arial"/>
              </w:rPr>
              <w:t>m</w:t>
            </w:r>
            <w:r w:rsidRPr="000642AE">
              <w:rPr>
                <w:rFonts w:ascii="Arial" w:eastAsia="Cambria" w:hAnsi="Arial" w:cs="Arial"/>
                <w:spacing w:val="-1"/>
              </w:rPr>
              <w:t>e</w:t>
            </w:r>
            <w:r w:rsidRPr="000642A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AE79" w14:textId="77777777" w:rsidR="00E81E1F" w:rsidRPr="000642AE" w:rsidRDefault="008E064D">
            <w:pPr>
              <w:spacing w:before="10"/>
              <w:ind w:left="102"/>
              <w:rPr>
                <w:rFonts w:ascii="Arial" w:eastAsia="Calibri" w:hAnsi="Arial" w:cs="Arial"/>
              </w:rPr>
            </w:pPr>
            <w:hyperlink r:id="rId7"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As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an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J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u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r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 xml:space="preserve">al 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f</w:t>
              </w:r>
              <w:r w:rsidRPr="000642AE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 xml:space="preserve"> 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Pr="000642AE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c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no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ic</w:t>
              </w:r>
              <w:r w:rsidRPr="000642AE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s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, Fi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ce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d</w:t>
              </w:r>
              <w:r w:rsidRPr="000642AE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 xml:space="preserve"> 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Pr="000642AE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g</w:t>
              </w:r>
              <w:r w:rsidRPr="000642AE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e</w:t>
              </w:r>
              <w:r w:rsidRPr="000642AE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Pr="000642AE">
                <w:rPr>
                  <w:rFonts w:ascii="Arial" w:eastAsia="Calibri" w:hAnsi="Arial" w:cs="Arial"/>
                  <w:color w:val="0000FF"/>
                  <w:u w:val="single" w:color="0000FF"/>
                </w:rPr>
                <w:t>ent</w:t>
              </w:r>
            </w:hyperlink>
          </w:p>
        </w:tc>
      </w:tr>
      <w:tr w:rsidR="00E81E1F" w:rsidRPr="000642AE" w14:paraId="483F3BA1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4383" w14:textId="77777777" w:rsidR="00E81E1F" w:rsidRPr="000642AE" w:rsidRDefault="008E064D">
            <w:pPr>
              <w:spacing w:before="1"/>
              <w:ind w:left="88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  <w:spacing w:val="1"/>
              </w:rPr>
              <w:t>Ma</w:t>
            </w:r>
            <w:r w:rsidRPr="000642AE">
              <w:rPr>
                <w:rFonts w:ascii="Arial" w:eastAsia="Cambria" w:hAnsi="Arial" w:cs="Arial"/>
                <w:spacing w:val="-1"/>
              </w:rPr>
              <w:t>n</w:t>
            </w:r>
            <w:r w:rsidRPr="000642AE">
              <w:rPr>
                <w:rFonts w:ascii="Arial" w:eastAsia="Cambria" w:hAnsi="Arial" w:cs="Arial"/>
              </w:rPr>
              <w:t>u</w:t>
            </w:r>
            <w:r w:rsidRPr="000642AE">
              <w:rPr>
                <w:rFonts w:ascii="Arial" w:eastAsia="Cambria" w:hAnsi="Arial" w:cs="Arial"/>
                <w:spacing w:val="1"/>
              </w:rPr>
              <w:t>sc</w:t>
            </w:r>
            <w:r w:rsidRPr="000642AE">
              <w:rPr>
                <w:rFonts w:ascii="Arial" w:eastAsia="Cambria" w:hAnsi="Arial" w:cs="Arial"/>
                <w:spacing w:val="-1"/>
              </w:rPr>
              <w:t>r</w:t>
            </w:r>
            <w:r w:rsidRPr="000642AE">
              <w:rPr>
                <w:rFonts w:ascii="Arial" w:eastAsia="Cambria" w:hAnsi="Arial" w:cs="Arial"/>
              </w:rPr>
              <w:t>ipt</w:t>
            </w:r>
            <w:r w:rsidRPr="000642AE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0642AE">
              <w:rPr>
                <w:rFonts w:ascii="Arial" w:eastAsia="Cambria" w:hAnsi="Arial" w:cs="Arial"/>
                <w:spacing w:val="1"/>
              </w:rPr>
              <w:t>N</w:t>
            </w:r>
            <w:r w:rsidRPr="000642AE">
              <w:rPr>
                <w:rFonts w:ascii="Arial" w:eastAsia="Cambria" w:hAnsi="Arial" w:cs="Arial"/>
              </w:rPr>
              <w:t>u</w:t>
            </w:r>
            <w:r w:rsidRPr="000642AE">
              <w:rPr>
                <w:rFonts w:ascii="Arial" w:eastAsia="Cambria" w:hAnsi="Arial" w:cs="Arial"/>
                <w:spacing w:val="3"/>
              </w:rPr>
              <w:t>m</w:t>
            </w:r>
            <w:r w:rsidRPr="000642AE">
              <w:rPr>
                <w:rFonts w:ascii="Arial" w:eastAsia="Cambria" w:hAnsi="Arial" w:cs="Arial"/>
                <w:spacing w:val="1"/>
              </w:rPr>
              <w:t>b</w:t>
            </w:r>
            <w:r w:rsidRPr="000642AE">
              <w:rPr>
                <w:rFonts w:ascii="Arial" w:eastAsia="Cambria" w:hAnsi="Arial" w:cs="Arial"/>
                <w:spacing w:val="-1"/>
              </w:rPr>
              <w:t>er</w:t>
            </w:r>
            <w:r w:rsidRPr="000642A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807C8" w14:textId="77777777" w:rsidR="00E81E1F" w:rsidRPr="000642AE" w:rsidRDefault="008E064D">
            <w:pPr>
              <w:spacing w:before="29"/>
              <w:ind w:left="102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  <w:b/>
              </w:rPr>
              <w:t>M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0642AE">
              <w:rPr>
                <w:rFonts w:ascii="Arial" w:eastAsia="Cambria" w:hAnsi="Arial" w:cs="Arial"/>
                <w:b/>
              </w:rPr>
              <w:t>_A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J</w:t>
            </w:r>
            <w:r w:rsidRPr="000642AE">
              <w:rPr>
                <w:rFonts w:ascii="Arial" w:eastAsia="Cambria" w:hAnsi="Arial" w:cs="Arial"/>
                <w:b/>
              </w:rPr>
              <w:t>E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F</w:t>
            </w:r>
            <w:r w:rsidRPr="000642AE">
              <w:rPr>
                <w:rFonts w:ascii="Arial" w:eastAsia="Cambria" w:hAnsi="Arial" w:cs="Arial"/>
                <w:b/>
              </w:rPr>
              <w:t>M_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2</w:t>
            </w:r>
            <w:r w:rsidRPr="000642AE">
              <w:rPr>
                <w:rFonts w:ascii="Arial" w:eastAsia="Cambria" w:hAnsi="Arial" w:cs="Arial"/>
                <w:b/>
              </w:rPr>
              <w:t>0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5</w:t>
            </w:r>
            <w:r w:rsidRPr="000642AE">
              <w:rPr>
                <w:rFonts w:ascii="Arial" w:eastAsia="Cambria" w:hAnsi="Arial" w:cs="Arial"/>
                <w:b/>
              </w:rPr>
              <w:t>5</w:t>
            </w:r>
          </w:p>
        </w:tc>
      </w:tr>
      <w:tr w:rsidR="00E81E1F" w:rsidRPr="000642AE" w14:paraId="3E117999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F5D44" w14:textId="77777777" w:rsidR="00E81E1F" w:rsidRPr="000642AE" w:rsidRDefault="008E064D">
            <w:pPr>
              <w:spacing w:before="1"/>
              <w:ind w:left="88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</w:rPr>
              <w:t>T</w:t>
            </w:r>
            <w:r w:rsidRPr="000642AE">
              <w:rPr>
                <w:rFonts w:ascii="Arial" w:eastAsia="Cambria" w:hAnsi="Arial" w:cs="Arial"/>
                <w:spacing w:val="-1"/>
              </w:rPr>
              <w:t>i</w:t>
            </w:r>
            <w:r w:rsidRPr="000642AE">
              <w:rPr>
                <w:rFonts w:ascii="Arial" w:eastAsia="Cambria" w:hAnsi="Arial" w:cs="Arial"/>
              </w:rPr>
              <w:t>t</w:t>
            </w:r>
            <w:r w:rsidRPr="000642AE">
              <w:rPr>
                <w:rFonts w:ascii="Arial" w:eastAsia="Cambria" w:hAnsi="Arial" w:cs="Arial"/>
                <w:spacing w:val="1"/>
              </w:rPr>
              <w:t>l</w:t>
            </w:r>
            <w:r w:rsidRPr="000642AE">
              <w:rPr>
                <w:rFonts w:ascii="Arial" w:eastAsia="Cambria" w:hAnsi="Arial" w:cs="Arial"/>
              </w:rPr>
              <w:t>e</w:t>
            </w:r>
            <w:r w:rsidRPr="000642AE">
              <w:rPr>
                <w:rFonts w:ascii="Arial" w:eastAsia="Cambria" w:hAnsi="Arial" w:cs="Arial"/>
                <w:spacing w:val="-4"/>
              </w:rPr>
              <w:t xml:space="preserve"> </w:t>
            </w:r>
            <w:r w:rsidRPr="000642AE">
              <w:rPr>
                <w:rFonts w:ascii="Arial" w:eastAsia="Cambria" w:hAnsi="Arial" w:cs="Arial"/>
              </w:rPr>
              <w:t>of</w:t>
            </w:r>
            <w:r w:rsidRPr="000642AE">
              <w:rPr>
                <w:rFonts w:ascii="Arial" w:eastAsia="Cambria" w:hAnsi="Arial" w:cs="Arial"/>
                <w:spacing w:val="-3"/>
              </w:rPr>
              <w:t xml:space="preserve"> </w:t>
            </w:r>
            <w:r w:rsidRPr="000642AE">
              <w:rPr>
                <w:rFonts w:ascii="Arial" w:eastAsia="Cambria" w:hAnsi="Arial" w:cs="Arial"/>
              </w:rPr>
              <w:t>t</w:t>
            </w:r>
            <w:r w:rsidRPr="000642AE">
              <w:rPr>
                <w:rFonts w:ascii="Arial" w:eastAsia="Cambria" w:hAnsi="Arial" w:cs="Arial"/>
                <w:spacing w:val="3"/>
              </w:rPr>
              <w:t>h</w:t>
            </w:r>
            <w:r w:rsidRPr="000642AE">
              <w:rPr>
                <w:rFonts w:ascii="Arial" w:eastAsia="Cambria" w:hAnsi="Arial" w:cs="Arial"/>
              </w:rPr>
              <w:t>e</w:t>
            </w:r>
            <w:r w:rsidRPr="000642AE">
              <w:rPr>
                <w:rFonts w:ascii="Arial" w:eastAsia="Cambria" w:hAnsi="Arial" w:cs="Arial"/>
                <w:spacing w:val="-5"/>
              </w:rPr>
              <w:t xml:space="preserve"> </w:t>
            </w:r>
            <w:r w:rsidRPr="000642AE">
              <w:rPr>
                <w:rFonts w:ascii="Arial" w:eastAsia="Cambria" w:hAnsi="Arial" w:cs="Arial"/>
                <w:spacing w:val="1"/>
              </w:rPr>
              <w:t>M</w:t>
            </w:r>
            <w:r w:rsidRPr="000642AE">
              <w:rPr>
                <w:rFonts w:ascii="Arial" w:eastAsia="Cambria" w:hAnsi="Arial" w:cs="Arial"/>
                <w:spacing w:val="3"/>
              </w:rPr>
              <w:t>a</w:t>
            </w:r>
            <w:r w:rsidRPr="000642AE">
              <w:rPr>
                <w:rFonts w:ascii="Arial" w:eastAsia="Cambria" w:hAnsi="Arial" w:cs="Arial"/>
                <w:spacing w:val="-1"/>
              </w:rPr>
              <w:t>n</w:t>
            </w:r>
            <w:r w:rsidRPr="000642AE">
              <w:rPr>
                <w:rFonts w:ascii="Arial" w:eastAsia="Cambria" w:hAnsi="Arial" w:cs="Arial"/>
              </w:rPr>
              <w:t>u</w:t>
            </w:r>
            <w:r w:rsidRPr="000642AE">
              <w:rPr>
                <w:rFonts w:ascii="Arial" w:eastAsia="Cambria" w:hAnsi="Arial" w:cs="Arial"/>
                <w:spacing w:val="1"/>
              </w:rPr>
              <w:t>sc</w:t>
            </w:r>
            <w:r w:rsidRPr="000642AE">
              <w:rPr>
                <w:rFonts w:ascii="Arial" w:eastAsia="Cambria" w:hAnsi="Arial" w:cs="Arial"/>
                <w:spacing w:val="-1"/>
              </w:rPr>
              <w:t>r</w:t>
            </w:r>
            <w:r w:rsidRPr="000642AE">
              <w:rPr>
                <w:rFonts w:ascii="Arial" w:eastAsia="Cambria" w:hAnsi="Arial" w:cs="Arial"/>
              </w:rPr>
              <w:t>ip</w:t>
            </w:r>
            <w:r w:rsidRPr="000642AE">
              <w:rPr>
                <w:rFonts w:ascii="Arial" w:eastAsia="Cambria" w:hAnsi="Arial" w:cs="Arial"/>
                <w:spacing w:val="-1"/>
              </w:rPr>
              <w:t>t</w:t>
            </w:r>
            <w:r w:rsidRPr="000642A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C202" w14:textId="77777777" w:rsidR="00E81E1F" w:rsidRPr="000642AE" w:rsidRDefault="00E81E1F">
            <w:pPr>
              <w:spacing w:before="10" w:line="200" w:lineRule="exact"/>
              <w:rPr>
                <w:rFonts w:ascii="Arial" w:hAnsi="Arial" w:cs="Arial"/>
              </w:rPr>
            </w:pPr>
          </w:p>
          <w:p w14:paraId="7164AB6D" w14:textId="77777777" w:rsidR="00E81E1F" w:rsidRPr="000642AE" w:rsidRDefault="008E064D">
            <w:pPr>
              <w:ind w:left="102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  <w:b/>
                <w:spacing w:val="1"/>
              </w:rPr>
              <w:t>Su</w:t>
            </w:r>
            <w:r w:rsidRPr="000642AE">
              <w:rPr>
                <w:rFonts w:ascii="Arial" w:eastAsia="Cambria" w:hAnsi="Arial" w:cs="Arial"/>
                <w:b/>
              </w:rPr>
              <w:t>s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ta</w:t>
            </w:r>
            <w:r w:rsidRPr="000642AE">
              <w:rPr>
                <w:rFonts w:ascii="Arial" w:eastAsia="Cambria" w:hAnsi="Arial" w:cs="Arial"/>
                <w:b/>
              </w:rPr>
              <w:t>i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</w:rPr>
              <w:t>b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0642AE">
              <w:rPr>
                <w:rFonts w:ascii="Arial" w:eastAsia="Cambria" w:hAnsi="Arial" w:cs="Arial"/>
                <w:b/>
              </w:rPr>
              <w:t>e</w:t>
            </w:r>
            <w:r w:rsidRPr="000642AE">
              <w:rPr>
                <w:rFonts w:ascii="Arial" w:eastAsia="Cambria" w:hAnsi="Arial" w:cs="Arial"/>
                <w:b/>
                <w:spacing w:val="-12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Suppl</w:t>
            </w:r>
            <w:r w:rsidRPr="000642AE">
              <w:rPr>
                <w:rFonts w:ascii="Arial" w:eastAsia="Cambria" w:hAnsi="Arial" w:cs="Arial"/>
                <w:b/>
              </w:rPr>
              <w:t>y</w:t>
            </w:r>
            <w:r w:rsidRPr="000642AE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Ch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</w:rPr>
              <w:t>in</w:t>
            </w:r>
            <w:r w:rsidRPr="000642AE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</w:rPr>
              <w:t>M</w:t>
            </w:r>
            <w:r w:rsidRPr="000642AE">
              <w:rPr>
                <w:rFonts w:ascii="Arial" w:eastAsia="Cambria" w:hAnsi="Arial" w:cs="Arial"/>
                <w:b/>
                <w:spacing w:val="-2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g</w:t>
            </w:r>
            <w:r w:rsidRPr="000642AE">
              <w:rPr>
                <w:rFonts w:ascii="Arial" w:eastAsia="Cambria" w:hAnsi="Arial" w:cs="Arial"/>
                <w:b/>
              </w:rPr>
              <w:t>eme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0642AE">
              <w:rPr>
                <w:rFonts w:ascii="Arial" w:eastAsia="Cambria" w:hAnsi="Arial" w:cs="Arial"/>
                <w:b/>
              </w:rPr>
              <w:t>t</w:t>
            </w:r>
            <w:r w:rsidRPr="000642AE">
              <w:rPr>
                <w:rFonts w:ascii="Arial" w:eastAsia="Cambria" w:hAnsi="Arial" w:cs="Arial"/>
                <w:b/>
                <w:spacing w:val="-14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0642AE">
              <w:rPr>
                <w:rFonts w:ascii="Arial" w:eastAsia="Cambria" w:hAnsi="Arial" w:cs="Arial"/>
                <w:b/>
              </w:rPr>
              <w:t>n</w:t>
            </w:r>
            <w:r w:rsidRPr="000642AE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0642AE">
              <w:rPr>
                <w:rFonts w:ascii="Arial" w:eastAsia="Cambria" w:hAnsi="Arial" w:cs="Arial"/>
                <w:b/>
              </w:rPr>
              <w:t>out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0642AE">
              <w:rPr>
                <w:rFonts w:ascii="Arial" w:eastAsia="Cambria" w:hAnsi="Arial" w:cs="Arial"/>
                <w:b/>
              </w:rPr>
              <w:t>t</w:t>
            </w:r>
            <w:r w:rsidRPr="000642AE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</w:rPr>
              <w:t>As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0642AE">
              <w:rPr>
                <w:rFonts w:ascii="Arial" w:eastAsia="Cambria" w:hAnsi="Arial" w:cs="Arial"/>
                <w:b/>
              </w:rPr>
              <w:t>n</w:t>
            </w:r>
            <w:r w:rsidRPr="000642AE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</w:rPr>
              <w:t>M</w:t>
            </w:r>
            <w:r w:rsidRPr="000642AE">
              <w:rPr>
                <w:rFonts w:ascii="Arial" w:eastAsia="Cambria" w:hAnsi="Arial" w:cs="Arial"/>
                <w:b/>
                <w:spacing w:val="-2"/>
              </w:rPr>
              <w:t>a</w:t>
            </w:r>
            <w:r w:rsidRPr="000642AE">
              <w:rPr>
                <w:rFonts w:ascii="Arial" w:eastAsia="Cambria" w:hAnsi="Arial" w:cs="Arial"/>
                <w:b/>
              </w:rPr>
              <w:t>n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c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0642AE">
              <w:rPr>
                <w:rFonts w:ascii="Arial" w:eastAsia="Cambria" w:hAnsi="Arial" w:cs="Arial"/>
                <w:b/>
                <w:spacing w:val="9"/>
              </w:rPr>
              <w:t>u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0642AE">
              <w:rPr>
                <w:rFonts w:ascii="Arial" w:eastAsia="Cambria" w:hAnsi="Arial" w:cs="Arial"/>
                <w:b/>
              </w:rPr>
              <w:t>i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0642AE">
              <w:rPr>
                <w:rFonts w:ascii="Arial" w:eastAsia="Cambria" w:hAnsi="Arial" w:cs="Arial"/>
                <w:b/>
              </w:rPr>
              <w:t>g</w:t>
            </w:r>
          </w:p>
        </w:tc>
      </w:tr>
      <w:tr w:rsidR="00E81E1F" w:rsidRPr="000642AE" w14:paraId="52162279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A5F1" w14:textId="77777777" w:rsidR="00E81E1F" w:rsidRPr="000642AE" w:rsidRDefault="008E064D">
            <w:pPr>
              <w:spacing w:before="1"/>
              <w:ind w:left="88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</w:rPr>
              <w:t>Type</w:t>
            </w:r>
            <w:r w:rsidRPr="000642AE">
              <w:rPr>
                <w:rFonts w:ascii="Arial" w:eastAsia="Cambria" w:hAnsi="Arial" w:cs="Arial"/>
                <w:spacing w:val="-4"/>
              </w:rPr>
              <w:t xml:space="preserve"> </w:t>
            </w:r>
            <w:r w:rsidRPr="000642AE">
              <w:rPr>
                <w:rFonts w:ascii="Arial" w:eastAsia="Cambria" w:hAnsi="Arial" w:cs="Arial"/>
              </w:rPr>
              <w:t>of</w:t>
            </w:r>
            <w:r w:rsidRPr="000642AE">
              <w:rPr>
                <w:rFonts w:ascii="Arial" w:eastAsia="Cambria" w:hAnsi="Arial" w:cs="Arial"/>
                <w:spacing w:val="-1"/>
              </w:rPr>
              <w:t xml:space="preserve"> </w:t>
            </w:r>
            <w:r w:rsidRPr="000642AE">
              <w:rPr>
                <w:rFonts w:ascii="Arial" w:eastAsia="Cambria" w:hAnsi="Arial" w:cs="Arial"/>
              </w:rPr>
              <w:t>the</w:t>
            </w:r>
            <w:r w:rsidRPr="000642AE">
              <w:rPr>
                <w:rFonts w:ascii="Arial" w:eastAsia="Cambria" w:hAnsi="Arial" w:cs="Arial"/>
                <w:spacing w:val="-2"/>
              </w:rPr>
              <w:t xml:space="preserve"> </w:t>
            </w:r>
            <w:r w:rsidRPr="000642AE">
              <w:rPr>
                <w:rFonts w:ascii="Arial" w:eastAsia="Cambria" w:hAnsi="Arial" w:cs="Arial"/>
                <w:spacing w:val="1"/>
              </w:rPr>
              <w:t>A</w:t>
            </w:r>
            <w:r w:rsidRPr="000642AE">
              <w:rPr>
                <w:rFonts w:ascii="Arial" w:eastAsia="Cambria" w:hAnsi="Arial" w:cs="Arial"/>
                <w:spacing w:val="-1"/>
              </w:rPr>
              <w:t>r</w:t>
            </w:r>
            <w:r w:rsidRPr="000642AE">
              <w:rPr>
                <w:rFonts w:ascii="Arial" w:eastAsia="Cambria" w:hAnsi="Arial" w:cs="Arial"/>
                <w:spacing w:val="2"/>
              </w:rPr>
              <w:t>t</w:t>
            </w:r>
            <w:r w:rsidRPr="000642AE">
              <w:rPr>
                <w:rFonts w:ascii="Arial" w:eastAsia="Cambria" w:hAnsi="Arial" w:cs="Arial"/>
              </w:rPr>
              <w:t>i</w:t>
            </w:r>
            <w:r w:rsidRPr="000642AE">
              <w:rPr>
                <w:rFonts w:ascii="Arial" w:eastAsia="Cambria" w:hAnsi="Arial" w:cs="Arial"/>
                <w:spacing w:val="1"/>
              </w:rPr>
              <w:t>cl</w:t>
            </w:r>
            <w:r w:rsidRPr="000642AE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F3B5" w14:textId="77777777" w:rsidR="00E81E1F" w:rsidRPr="000642AE" w:rsidRDefault="008E064D">
            <w:pPr>
              <w:spacing w:before="49"/>
              <w:ind w:left="102"/>
              <w:rPr>
                <w:rFonts w:ascii="Arial" w:eastAsia="Cambria" w:hAnsi="Arial" w:cs="Arial"/>
              </w:rPr>
            </w:pPr>
            <w:r w:rsidRPr="000642AE">
              <w:rPr>
                <w:rFonts w:ascii="Arial" w:eastAsia="Cambria" w:hAnsi="Arial" w:cs="Arial"/>
                <w:b/>
              </w:rPr>
              <w:t>Rese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0642AE">
              <w:rPr>
                <w:rFonts w:ascii="Arial" w:eastAsia="Cambria" w:hAnsi="Arial" w:cs="Arial"/>
                <w:b/>
              </w:rPr>
              <w:t>ch</w:t>
            </w:r>
            <w:r w:rsidRPr="000642AE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eastAsia="Cambria" w:hAnsi="Arial" w:cs="Arial"/>
                <w:b/>
                <w:spacing w:val="2"/>
              </w:rPr>
              <w:t>P</w:t>
            </w:r>
            <w:r w:rsidRPr="000642A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0642AE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0642AE">
              <w:rPr>
                <w:rFonts w:ascii="Arial" w:eastAsia="Cambria" w:hAnsi="Arial" w:cs="Arial"/>
                <w:b/>
              </w:rPr>
              <w:t>er</w:t>
            </w:r>
          </w:p>
        </w:tc>
      </w:tr>
    </w:tbl>
    <w:p w14:paraId="35D3342C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p w14:paraId="02854D10" w14:textId="77777777" w:rsidR="00E81E1F" w:rsidRPr="000642AE" w:rsidRDefault="00E81E1F">
      <w:pPr>
        <w:spacing w:before="11" w:line="240" w:lineRule="exact"/>
        <w:rPr>
          <w:rFonts w:ascii="Arial" w:hAnsi="Arial" w:cs="Arial"/>
        </w:rPr>
      </w:pPr>
    </w:p>
    <w:p w14:paraId="4EEA0074" w14:textId="77777777" w:rsidR="00E81E1F" w:rsidRPr="000642AE" w:rsidRDefault="008E064D">
      <w:pPr>
        <w:spacing w:before="33" w:line="220" w:lineRule="exact"/>
        <w:ind w:left="220"/>
        <w:rPr>
          <w:rFonts w:ascii="Arial" w:hAnsi="Arial" w:cs="Arial"/>
        </w:rPr>
      </w:pPr>
      <w:r w:rsidRPr="000642AE">
        <w:rPr>
          <w:rFonts w:ascii="Arial" w:hAnsi="Arial" w:cs="Arial"/>
          <w:b/>
          <w:position w:val="-1"/>
          <w:highlight w:val="yellow"/>
        </w:rPr>
        <w:t>PART</w:t>
      </w:r>
      <w:r w:rsidRPr="000642AE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Pr="000642AE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Pr="000642AE">
        <w:rPr>
          <w:rFonts w:ascii="Arial" w:hAnsi="Arial" w:cs="Arial"/>
          <w:b/>
          <w:position w:val="-1"/>
          <w:highlight w:val="yellow"/>
        </w:rPr>
        <w:t>:</w:t>
      </w:r>
      <w:r w:rsidRPr="000642AE">
        <w:rPr>
          <w:rFonts w:ascii="Arial" w:hAnsi="Arial" w:cs="Arial"/>
          <w:b/>
          <w:position w:val="-1"/>
        </w:rPr>
        <w:t xml:space="preserve"> C</w:t>
      </w:r>
      <w:r w:rsidRPr="000642AE">
        <w:rPr>
          <w:rFonts w:ascii="Arial" w:hAnsi="Arial" w:cs="Arial"/>
          <w:b/>
          <w:spacing w:val="4"/>
          <w:position w:val="-1"/>
        </w:rPr>
        <w:t>o</w:t>
      </w:r>
      <w:r w:rsidRPr="000642AE">
        <w:rPr>
          <w:rFonts w:ascii="Arial" w:hAnsi="Arial" w:cs="Arial"/>
          <w:b/>
          <w:spacing w:val="-3"/>
          <w:position w:val="-1"/>
        </w:rPr>
        <w:t>mm</w:t>
      </w:r>
      <w:r w:rsidRPr="000642AE">
        <w:rPr>
          <w:rFonts w:ascii="Arial" w:hAnsi="Arial" w:cs="Arial"/>
          <w:b/>
          <w:spacing w:val="3"/>
          <w:position w:val="-1"/>
        </w:rPr>
        <w:t>e</w:t>
      </w:r>
      <w:r w:rsidRPr="000642AE">
        <w:rPr>
          <w:rFonts w:ascii="Arial" w:hAnsi="Arial" w:cs="Arial"/>
          <w:b/>
          <w:position w:val="-1"/>
        </w:rPr>
        <w:t>nts</w:t>
      </w:r>
    </w:p>
    <w:p w14:paraId="02205157" w14:textId="77777777" w:rsidR="00E81E1F" w:rsidRPr="000642AE" w:rsidRDefault="00E81E1F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108"/>
        <w:gridCol w:w="603"/>
        <w:gridCol w:w="7952"/>
        <w:gridCol w:w="694"/>
        <w:gridCol w:w="6445"/>
      </w:tblGrid>
      <w:tr w:rsidR="00E81E1F" w:rsidRPr="000642AE" w14:paraId="4C058F6D" w14:textId="77777777">
        <w:trPr>
          <w:trHeight w:hRule="exact" w:val="235"/>
        </w:trPr>
        <w:tc>
          <w:tcPr>
            <w:tcW w:w="5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DD3001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874F16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Re</w:t>
            </w:r>
            <w:r w:rsidRPr="000642AE">
              <w:rPr>
                <w:rFonts w:ascii="Arial" w:hAnsi="Arial" w:cs="Arial"/>
                <w:b/>
                <w:spacing w:val="2"/>
              </w:rPr>
              <w:t>v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r’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6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F1DCBB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Auth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’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Fe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d</w:t>
            </w:r>
            <w:r w:rsidRPr="000642AE">
              <w:rPr>
                <w:rFonts w:ascii="Arial" w:hAnsi="Arial" w:cs="Arial"/>
                <w:b/>
                <w:spacing w:val="-1"/>
              </w:rPr>
              <w:t>b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3"/>
              </w:rPr>
              <w:t>c</w:t>
            </w:r>
            <w:r w:rsidRPr="000642AE">
              <w:rPr>
                <w:rFonts w:ascii="Arial" w:hAnsi="Arial" w:cs="Arial"/>
                <w:b/>
              </w:rPr>
              <w:t>k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(I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</w:rPr>
              <w:t>is</w:t>
            </w:r>
            <w:r w:rsidRPr="000642AE">
              <w:rPr>
                <w:rFonts w:ascii="Arial" w:hAnsi="Arial" w:cs="Arial"/>
                <w:spacing w:val="1"/>
              </w:rPr>
              <w:t xml:space="preserve"> </w:t>
            </w:r>
            <w:r w:rsidRPr="000642AE">
              <w:rPr>
                <w:rFonts w:ascii="Arial" w:hAnsi="Arial" w:cs="Arial"/>
                <w:spacing w:val="-4"/>
              </w:rPr>
              <w:t>m</w:t>
            </w:r>
            <w:r w:rsidRPr="000642AE">
              <w:rPr>
                <w:rFonts w:ascii="Arial" w:hAnsi="Arial" w:cs="Arial"/>
                <w:spacing w:val="3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nd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1"/>
              </w:rPr>
              <w:t>or</w:t>
            </w:r>
            <w:r w:rsidRPr="000642AE">
              <w:rPr>
                <w:rFonts w:ascii="Arial" w:hAnsi="Arial" w:cs="Arial"/>
              </w:rPr>
              <w:t>y</w:t>
            </w:r>
            <w:r w:rsidRPr="000642AE">
              <w:rPr>
                <w:rFonts w:ascii="Arial" w:hAnsi="Arial" w:cs="Arial"/>
                <w:spacing w:val="-12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  <w:spacing w:val="1"/>
              </w:rPr>
              <w:t>or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</w:rPr>
              <w:t>ld</w:t>
            </w:r>
            <w:r w:rsidRPr="000642AE">
              <w:rPr>
                <w:rFonts w:ascii="Arial" w:hAnsi="Arial" w:cs="Arial"/>
                <w:spacing w:val="-2"/>
              </w:rPr>
              <w:t xml:space="preserve"> w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  <w:spacing w:val="2"/>
              </w:rPr>
              <w:t>/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er</w:t>
            </w:r>
          </w:p>
          <w:p w14:paraId="32ADAE54" w14:textId="77777777" w:rsidR="00E81E1F" w:rsidRPr="000642AE" w:rsidRDefault="008E064D">
            <w:pPr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spacing w:val="-2"/>
              </w:rPr>
              <w:t>f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edb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c</w:t>
            </w:r>
            <w:r w:rsidRPr="000642AE">
              <w:rPr>
                <w:rFonts w:ascii="Arial" w:hAnsi="Arial" w:cs="Arial"/>
              </w:rPr>
              <w:t>k</w:t>
            </w:r>
            <w:r w:rsidRPr="000642AE">
              <w:rPr>
                <w:rFonts w:ascii="Arial" w:hAnsi="Arial" w:cs="Arial"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e)</w:t>
            </w:r>
          </w:p>
        </w:tc>
      </w:tr>
      <w:tr w:rsidR="00E81E1F" w:rsidRPr="000642AE" w14:paraId="020387DF" w14:textId="77777777">
        <w:trPr>
          <w:trHeight w:hRule="exact" w:val="230"/>
        </w:trPr>
        <w:tc>
          <w:tcPr>
            <w:tcW w:w="5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5C2A4F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46CFC6C8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8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09B555" w14:textId="77777777" w:rsidR="00E81E1F" w:rsidRPr="000642AE" w:rsidRDefault="008E064D">
            <w:pPr>
              <w:ind w:right="-46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Ar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ifici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-1"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elli</w:t>
            </w:r>
            <w:r w:rsidRPr="000642AE">
              <w:rPr>
                <w:rFonts w:ascii="Arial" w:hAnsi="Arial" w:cs="Arial"/>
                <w:b/>
                <w:spacing w:val="1"/>
              </w:rPr>
              <w:t>g</w:t>
            </w:r>
            <w:r w:rsidRPr="000642AE">
              <w:rPr>
                <w:rFonts w:ascii="Arial" w:hAnsi="Arial" w:cs="Arial"/>
                <w:b/>
              </w:rPr>
              <w:t>ence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(</w:t>
            </w:r>
            <w:r w:rsidRPr="000642AE">
              <w:rPr>
                <w:rFonts w:ascii="Arial" w:hAnsi="Arial" w:cs="Arial"/>
                <w:b/>
              </w:rPr>
              <w:t>AI)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g</w:t>
            </w:r>
            <w:r w:rsidRPr="000642AE">
              <w:rPr>
                <w:rFonts w:ascii="Arial" w:hAnsi="Arial" w:cs="Arial"/>
                <w:b/>
              </w:rPr>
              <w:t>ene</w:t>
            </w:r>
            <w:r w:rsidRPr="000642AE">
              <w:rPr>
                <w:rFonts w:ascii="Arial" w:hAnsi="Arial" w:cs="Arial"/>
                <w:b/>
                <w:spacing w:val="1"/>
              </w:rPr>
              <w:t>rat</w:t>
            </w:r>
            <w:r w:rsidRPr="000642AE">
              <w:rPr>
                <w:rFonts w:ascii="Arial" w:hAnsi="Arial" w:cs="Arial"/>
                <w:b/>
              </w:rPr>
              <w:t>ed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ss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ed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4"/>
              </w:rPr>
              <w:t>r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v</w:t>
            </w:r>
            <w:r w:rsidRPr="000642AE">
              <w:rPr>
                <w:rFonts w:ascii="Arial" w:hAnsi="Arial" w:cs="Arial"/>
                <w:b/>
              </w:rPr>
              <w:t>iew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4"/>
              </w:rPr>
              <w:t>o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4"/>
              </w:rPr>
              <w:t>r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ric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ly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</w:t>
            </w:r>
            <w:r w:rsidRPr="000642AE">
              <w:rPr>
                <w:rFonts w:ascii="Arial" w:hAnsi="Arial" w:cs="Arial"/>
                <w:b/>
                <w:spacing w:val="-5"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  <w:spacing w:val="2"/>
              </w:rPr>
              <w:t>h</w:t>
            </w:r>
            <w:r w:rsidRPr="000642AE">
              <w:rPr>
                <w:rFonts w:ascii="Arial" w:hAnsi="Arial" w:cs="Arial"/>
                <w:b/>
              </w:rPr>
              <w:t>ib</w:t>
            </w:r>
            <w:r w:rsidRPr="000642AE">
              <w:rPr>
                <w:rFonts w:ascii="Arial" w:hAnsi="Arial" w:cs="Arial"/>
                <w:b/>
                <w:spacing w:val="1"/>
              </w:rPr>
              <w:t>it</w:t>
            </w:r>
            <w:r w:rsidRPr="000642AE">
              <w:rPr>
                <w:rFonts w:ascii="Arial" w:hAnsi="Arial" w:cs="Arial"/>
                <w:b/>
              </w:rPr>
              <w:t>ed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d</w:t>
            </w:r>
            <w:r w:rsidRPr="000642AE">
              <w:rPr>
                <w:rFonts w:ascii="Arial" w:hAnsi="Arial" w:cs="Arial"/>
                <w:b/>
                <w:spacing w:val="-1"/>
              </w:rPr>
              <w:t>u</w:t>
            </w:r>
            <w:r w:rsidRPr="000642AE">
              <w:rPr>
                <w:rFonts w:ascii="Arial" w:hAnsi="Arial" w:cs="Arial"/>
                <w:b/>
              </w:rPr>
              <w:t>ring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peer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7E4D15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FD1E2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</w:tr>
      <w:tr w:rsidR="00E81E1F" w:rsidRPr="000642AE" w14:paraId="7A7DA5D7" w14:textId="77777777">
        <w:trPr>
          <w:trHeight w:hRule="exact" w:val="233"/>
        </w:trPr>
        <w:tc>
          <w:tcPr>
            <w:tcW w:w="5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3566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D8D7D86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781544A2" w14:textId="77777777" w:rsidR="00E81E1F" w:rsidRPr="000642AE" w:rsidRDefault="008E064D">
            <w:pPr>
              <w:spacing w:line="220" w:lineRule="exact"/>
              <w:ind w:right="-49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4"/>
              </w:rPr>
              <w:t>r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v</w:t>
            </w:r>
            <w:r w:rsidRPr="000642AE">
              <w:rPr>
                <w:rFonts w:ascii="Arial" w:hAnsi="Arial" w:cs="Arial"/>
                <w:b/>
              </w:rPr>
              <w:t>ie</w:t>
            </w:r>
            <w:r w:rsidRPr="000642AE">
              <w:rPr>
                <w:rFonts w:ascii="Arial" w:hAnsi="Arial" w:cs="Arial"/>
                <w:b/>
                <w:spacing w:val="-9"/>
              </w:rPr>
              <w:t>w</w:t>
            </w:r>
            <w:r w:rsidRPr="000642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2F6FB94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3901" w14:textId="77777777" w:rsidR="00E81E1F" w:rsidRPr="000642AE" w:rsidRDefault="00E81E1F">
            <w:pPr>
              <w:rPr>
                <w:rFonts w:ascii="Arial" w:hAnsi="Arial" w:cs="Arial"/>
              </w:rPr>
            </w:pPr>
          </w:p>
        </w:tc>
      </w:tr>
      <w:tr w:rsidR="00E81E1F" w:rsidRPr="000642AE" w14:paraId="74D71D65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1813" w14:textId="77777777" w:rsidR="00E81E1F" w:rsidRPr="000642AE" w:rsidRDefault="008E064D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Ple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ri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a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f</w:t>
            </w:r>
            <w:r w:rsidRPr="000642AE">
              <w:rPr>
                <w:rFonts w:ascii="Arial" w:hAnsi="Arial" w:cs="Arial"/>
                <w:b/>
                <w:spacing w:val="-2"/>
              </w:rPr>
              <w:t>e</w:t>
            </w:r>
            <w:r w:rsidRPr="000642AE">
              <w:rPr>
                <w:rFonts w:ascii="Arial" w:hAnsi="Arial" w:cs="Arial"/>
                <w:b/>
              </w:rPr>
              <w:t xml:space="preserve">w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enc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ega</w:t>
            </w:r>
            <w:r w:rsidRPr="000642AE">
              <w:rPr>
                <w:rFonts w:ascii="Arial" w:hAnsi="Arial" w:cs="Arial"/>
                <w:b/>
              </w:rPr>
              <w:t>rding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im</w:t>
            </w:r>
            <w:r w:rsidRPr="000642AE">
              <w:rPr>
                <w:rFonts w:ascii="Arial" w:hAnsi="Arial" w:cs="Arial"/>
                <w:b/>
              </w:rPr>
              <w:t>p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ta</w:t>
            </w:r>
            <w:r w:rsidRPr="000642AE">
              <w:rPr>
                <w:rFonts w:ascii="Arial" w:hAnsi="Arial" w:cs="Arial"/>
                <w:b/>
              </w:rPr>
              <w:t xml:space="preserve">nce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his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2"/>
              </w:rPr>
              <w:t>n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ipt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fo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ific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4"/>
              </w:rPr>
              <w:t>o</w:t>
            </w:r>
            <w:r w:rsidRPr="000642AE">
              <w:rPr>
                <w:rFonts w:ascii="Arial" w:hAnsi="Arial" w:cs="Arial"/>
                <w:b/>
                <w:spacing w:val="-3"/>
              </w:rPr>
              <w:t>mm</w:t>
            </w:r>
            <w:r w:rsidRPr="000642AE">
              <w:rPr>
                <w:rFonts w:ascii="Arial" w:hAnsi="Arial" w:cs="Arial"/>
                <w:b/>
                <w:spacing w:val="2"/>
              </w:rPr>
              <w:t>u</w:t>
            </w:r>
            <w:r w:rsidRPr="000642AE">
              <w:rPr>
                <w:rFonts w:ascii="Arial" w:hAnsi="Arial" w:cs="Arial"/>
                <w:b/>
              </w:rPr>
              <w:t>nit</w:t>
            </w:r>
            <w:r w:rsidRPr="000642AE">
              <w:rPr>
                <w:rFonts w:ascii="Arial" w:hAnsi="Arial" w:cs="Arial"/>
                <w:b/>
                <w:spacing w:val="1"/>
              </w:rPr>
              <w:t>y</w:t>
            </w:r>
            <w:r w:rsidRPr="000642AE">
              <w:rPr>
                <w:rFonts w:ascii="Arial" w:hAnsi="Arial" w:cs="Arial"/>
                <w:b/>
              </w:rPr>
              <w:t>.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 xml:space="preserve">A 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4"/>
              </w:rPr>
              <w:t>i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  <w:spacing w:val="2"/>
              </w:rPr>
              <w:t>u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3"/>
              </w:rPr>
              <w:t>3</w:t>
            </w:r>
            <w:r w:rsidRPr="000642AE">
              <w:rPr>
                <w:rFonts w:ascii="Arial" w:hAnsi="Arial" w:cs="Arial"/>
                <w:b/>
                <w:spacing w:val="1"/>
              </w:rPr>
              <w:t>-</w:t>
            </w:r>
            <w:r w:rsidRPr="000642AE">
              <w:rPr>
                <w:rFonts w:ascii="Arial" w:hAnsi="Arial" w:cs="Arial"/>
                <w:b/>
              </w:rPr>
              <w:t>4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enc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y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be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q</w:t>
            </w:r>
            <w:r w:rsidRPr="000642AE">
              <w:rPr>
                <w:rFonts w:ascii="Arial" w:hAnsi="Arial" w:cs="Arial"/>
                <w:b/>
                <w:spacing w:val="-1"/>
              </w:rPr>
              <w:t>u</w:t>
            </w:r>
            <w:r w:rsidRPr="000642AE">
              <w:rPr>
                <w:rFonts w:ascii="Arial" w:hAnsi="Arial" w:cs="Arial"/>
                <w:b/>
              </w:rPr>
              <w:t>ired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fo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his p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86B31" w14:textId="77777777" w:rsidR="00E81E1F" w:rsidRPr="000642AE" w:rsidRDefault="008E064D">
            <w:pPr>
              <w:spacing w:before="2" w:line="220" w:lineRule="exact"/>
              <w:ind w:left="102" w:right="379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1"/>
              </w:rPr>
              <w:t>T</w:t>
            </w:r>
            <w:r w:rsidRPr="000642AE">
              <w:rPr>
                <w:rFonts w:ascii="Arial" w:hAnsi="Arial" w:cs="Arial"/>
                <w:b/>
              </w:rPr>
              <w:t xml:space="preserve">he 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2"/>
              </w:rPr>
              <w:t>n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ipt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d</w:t>
            </w:r>
            <w:r w:rsidRPr="000642AE">
              <w:rPr>
                <w:rFonts w:ascii="Arial" w:hAnsi="Arial" w:cs="Arial"/>
                <w:b/>
                <w:spacing w:val="-1"/>
              </w:rPr>
              <w:t>d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  <w:spacing w:val="-1"/>
              </w:rPr>
              <w:t>ss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S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1"/>
              </w:rPr>
              <w:t>ta</w:t>
            </w:r>
            <w:r w:rsidRPr="000642AE">
              <w:rPr>
                <w:rFonts w:ascii="Arial" w:hAnsi="Arial" w:cs="Arial"/>
                <w:b/>
              </w:rPr>
              <w:t>inable</w:t>
            </w:r>
            <w:r w:rsidRPr="000642A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2"/>
              </w:rPr>
              <w:t>u</w:t>
            </w:r>
            <w:r w:rsidRPr="000642AE">
              <w:rPr>
                <w:rFonts w:ascii="Arial" w:hAnsi="Arial" w:cs="Arial"/>
                <w:b/>
              </w:rPr>
              <w:t>p</w:t>
            </w:r>
            <w:r w:rsidRPr="000642AE">
              <w:rPr>
                <w:rFonts w:ascii="Arial" w:hAnsi="Arial" w:cs="Arial"/>
                <w:b/>
                <w:spacing w:val="-1"/>
              </w:rPr>
              <w:t>p</w:t>
            </w:r>
            <w:r w:rsidRPr="000642AE">
              <w:rPr>
                <w:rFonts w:ascii="Arial" w:hAnsi="Arial" w:cs="Arial"/>
                <w:b/>
              </w:rPr>
              <w:t>ly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Ch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2"/>
              </w:rPr>
              <w:t>n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hich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b</w:t>
            </w:r>
            <w:r w:rsidRPr="000642AE">
              <w:rPr>
                <w:rFonts w:ascii="Arial" w:hAnsi="Arial" w:cs="Arial"/>
                <w:b/>
              </w:rPr>
              <w:t>urn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ng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-1"/>
              </w:rPr>
              <w:t>ss</w:t>
            </w:r>
            <w:r w:rsidRPr="000642AE">
              <w:rPr>
                <w:rFonts w:ascii="Arial" w:hAnsi="Arial" w:cs="Arial"/>
                <w:b/>
              </w:rPr>
              <w:t>ue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ll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ns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 xml:space="preserve">he 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rld.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nt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t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3 c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-1"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ries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5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ut</w:t>
            </w:r>
            <w:r w:rsidRPr="000642AE">
              <w:rPr>
                <w:rFonts w:ascii="Arial" w:hAnsi="Arial" w:cs="Arial"/>
                <w:b/>
                <w:spacing w:val="1"/>
              </w:rPr>
              <w:t>h-</w:t>
            </w:r>
            <w:r w:rsidRPr="000642AE">
              <w:rPr>
                <w:rFonts w:ascii="Arial" w:hAnsi="Arial" w:cs="Arial"/>
                <w:b/>
                <w:spacing w:val="-1"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t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gramStart"/>
            <w:r w:rsidRPr="000642AE">
              <w:rPr>
                <w:rFonts w:ascii="Arial" w:hAnsi="Arial" w:cs="Arial"/>
                <w:b/>
              </w:rPr>
              <w:t>be</w:t>
            </w:r>
            <w:proofErr w:type="gramEnd"/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3"/>
              </w:rPr>
              <w:t>t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ed.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0BEC" w14:textId="77777777" w:rsidR="00E81E1F" w:rsidRPr="000642AE" w:rsidRDefault="00E81E1F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0A2D4619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FA286" w14:textId="77777777" w:rsidR="00E81E1F" w:rsidRPr="000642AE" w:rsidRDefault="008E064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itle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icle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uit</w:t>
            </w:r>
            <w:r w:rsidRPr="000642AE">
              <w:rPr>
                <w:rFonts w:ascii="Arial" w:hAnsi="Arial" w:cs="Arial"/>
                <w:b/>
                <w:spacing w:val="-1"/>
              </w:rPr>
              <w:t>a</w:t>
            </w:r>
            <w:r w:rsidRPr="000642AE">
              <w:rPr>
                <w:rFonts w:ascii="Arial" w:hAnsi="Arial" w:cs="Arial"/>
                <w:b/>
              </w:rPr>
              <w:t>ble?</w:t>
            </w:r>
          </w:p>
          <w:p w14:paraId="505AF22E" w14:textId="77777777" w:rsidR="00E81E1F" w:rsidRPr="000642AE" w:rsidRDefault="008E064D">
            <w:pPr>
              <w:spacing w:before="1"/>
              <w:ind w:left="460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1"/>
              </w:rPr>
              <w:t>(</w:t>
            </w: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t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ple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gg</w:t>
            </w:r>
            <w:r w:rsidRPr="000642AE">
              <w:rPr>
                <w:rFonts w:ascii="Arial" w:hAnsi="Arial" w:cs="Arial"/>
                <w:b/>
              </w:rPr>
              <w:t>est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lt</w:t>
            </w:r>
            <w:r w:rsidRPr="000642AE">
              <w:rPr>
                <w:rFonts w:ascii="Arial" w:hAnsi="Arial" w:cs="Arial"/>
                <w:b/>
                <w:spacing w:val="-2"/>
              </w:rPr>
              <w:t>e</w:t>
            </w:r>
            <w:r w:rsidRPr="000642AE">
              <w:rPr>
                <w:rFonts w:ascii="Arial" w:hAnsi="Arial" w:cs="Arial"/>
                <w:b/>
              </w:rPr>
              <w:t>rn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v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A028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  <w:b/>
              </w:rPr>
            </w:pP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3"/>
              </w:rPr>
              <w:t>o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4"/>
              </w:rPr>
              <w:t>i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pr</w:t>
            </w:r>
            <w:r w:rsidRPr="000642AE">
              <w:rPr>
                <w:rFonts w:ascii="Arial" w:hAnsi="Arial" w:cs="Arial"/>
                <w:b/>
                <w:spacing w:val="1"/>
              </w:rPr>
              <w:t>ov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is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  <w:spacing w:val="2"/>
              </w:rPr>
              <w:t>q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d</w:t>
            </w:r>
          </w:p>
          <w:p w14:paraId="28520961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1"/>
              </w:rPr>
              <w:t>u</w:t>
            </w:r>
            <w:r w:rsidRPr="000642AE">
              <w:rPr>
                <w:rFonts w:ascii="Arial" w:hAnsi="Arial" w:cs="Arial"/>
                <w:spacing w:val="-1"/>
              </w:rPr>
              <w:t>gg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</w:rPr>
              <w:t>ted</w:t>
            </w:r>
            <w:r w:rsidRPr="000642AE">
              <w:rPr>
                <w:rFonts w:ascii="Arial" w:hAnsi="Arial" w:cs="Arial"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</w:rPr>
              <w:t>tit</w:t>
            </w:r>
            <w:r w:rsidRPr="000642AE">
              <w:rPr>
                <w:rFonts w:ascii="Arial" w:hAnsi="Arial" w:cs="Arial"/>
                <w:spacing w:val="-1"/>
              </w:rPr>
              <w:t>l</w:t>
            </w:r>
            <w:r w:rsidRPr="000642AE">
              <w:rPr>
                <w:rFonts w:ascii="Arial" w:hAnsi="Arial" w:cs="Arial"/>
              </w:rPr>
              <w:t>e:</w:t>
            </w:r>
          </w:p>
          <w:p w14:paraId="6E3EA8D3" w14:textId="77777777" w:rsidR="00BC528F" w:rsidRPr="000642AE" w:rsidRDefault="00BC528F" w:rsidP="00BC528F">
            <w:pPr>
              <w:spacing w:before="1"/>
              <w:ind w:left="102"/>
              <w:rPr>
                <w:rFonts w:ascii="Arial" w:hAnsi="Arial" w:cs="Arial"/>
              </w:rPr>
            </w:pPr>
            <w:proofErr w:type="spellStart"/>
            <w:r w:rsidRPr="000642AE">
              <w:rPr>
                <w:rFonts w:ascii="Arial" w:hAnsi="Arial" w:cs="Arial"/>
                <w:spacing w:val="-1"/>
              </w:rPr>
              <w:t>Ch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c</w:t>
            </w:r>
            <w:r w:rsidRPr="000642AE">
              <w:rPr>
                <w:rFonts w:ascii="Arial" w:hAnsi="Arial" w:cs="Arial"/>
              </w:rPr>
              <w:t>te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1"/>
              </w:rPr>
              <w:t>s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1"/>
              </w:rPr>
              <w:t>n</w:t>
            </w:r>
            <w:r w:rsidRPr="000642AE">
              <w:rPr>
                <w:rFonts w:ascii="Arial" w:hAnsi="Arial" w:cs="Arial"/>
              </w:rPr>
              <w:t>g</w:t>
            </w:r>
            <w:proofErr w:type="spellEnd"/>
            <w:r w:rsidRPr="000642AE">
              <w:rPr>
                <w:rFonts w:ascii="Arial" w:hAnsi="Arial" w:cs="Arial"/>
                <w:spacing w:val="-13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</w:rPr>
              <w:t>M</w:t>
            </w:r>
            <w:r w:rsidRPr="000642AE">
              <w:rPr>
                <w:rFonts w:ascii="Arial" w:hAnsi="Arial" w:cs="Arial"/>
                <w:spacing w:val="1"/>
              </w:rPr>
              <w:t>anu</w:t>
            </w:r>
            <w:r w:rsidRPr="000642AE">
              <w:rPr>
                <w:rFonts w:ascii="Arial" w:hAnsi="Arial" w:cs="Arial"/>
                <w:spacing w:val="-2"/>
              </w:rPr>
              <w:t>f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c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  <w:spacing w:val="3"/>
              </w:rPr>
              <w:t>r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g</w:t>
            </w:r>
            <w:r w:rsidRPr="000642AE">
              <w:rPr>
                <w:rFonts w:ascii="Arial" w:hAnsi="Arial" w:cs="Arial"/>
                <w:spacing w:val="-11"/>
              </w:rPr>
              <w:t xml:space="preserve"> 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1"/>
              </w:rPr>
              <w:t>u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</w:rPr>
              <w:t>ta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b</w:t>
            </w:r>
            <w:r w:rsidRPr="000642AE">
              <w:rPr>
                <w:rFonts w:ascii="Arial" w:hAnsi="Arial" w:cs="Arial"/>
              </w:rPr>
              <w:t>le</w:t>
            </w:r>
            <w:r w:rsidRPr="000642AE">
              <w:rPr>
                <w:rFonts w:ascii="Arial" w:hAnsi="Arial" w:cs="Arial"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2"/>
              </w:rPr>
              <w:t>u</w:t>
            </w:r>
            <w:r w:rsidRPr="000642AE">
              <w:rPr>
                <w:rFonts w:ascii="Arial" w:hAnsi="Arial" w:cs="Arial"/>
                <w:spacing w:val="1"/>
              </w:rPr>
              <w:t>pp</w:t>
            </w:r>
            <w:r w:rsidRPr="000642AE">
              <w:rPr>
                <w:rFonts w:ascii="Arial" w:hAnsi="Arial" w:cs="Arial"/>
                <w:spacing w:val="2"/>
              </w:rPr>
              <w:t>l</w:t>
            </w:r>
            <w:r w:rsidRPr="000642AE">
              <w:rPr>
                <w:rFonts w:ascii="Arial" w:hAnsi="Arial" w:cs="Arial"/>
              </w:rPr>
              <w:t>y</w:t>
            </w:r>
            <w:r w:rsidRPr="000642AE">
              <w:rPr>
                <w:rFonts w:ascii="Arial" w:hAnsi="Arial" w:cs="Arial"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C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ai</w:t>
            </w:r>
            <w:r w:rsidRPr="000642AE">
              <w:rPr>
                <w:rFonts w:ascii="Arial" w:hAnsi="Arial" w:cs="Arial"/>
                <w:spacing w:val="1"/>
              </w:rPr>
              <w:t>n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</w:rPr>
              <w:t>in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8"/>
              </w:rPr>
              <w:t>h</w:t>
            </w:r>
            <w:r w:rsidRPr="000642AE">
              <w:rPr>
                <w:rFonts w:ascii="Arial" w:hAnsi="Arial" w:cs="Arial"/>
                <w:spacing w:val="-2"/>
              </w:rPr>
              <w:t>-</w:t>
            </w:r>
            <w:r w:rsidRPr="000642AE">
              <w:rPr>
                <w:rFonts w:ascii="Arial" w:hAnsi="Arial" w:cs="Arial"/>
              </w:rPr>
              <w:t>East</w:t>
            </w:r>
          </w:p>
          <w:p w14:paraId="74DF97A4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</w:rPr>
              <w:t>As</w:t>
            </w:r>
            <w:r w:rsidRPr="000642AE">
              <w:rPr>
                <w:rFonts w:ascii="Arial" w:hAnsi="Arial" w:cs="Arial"/>
                <w:spacing w:val="-1"/>
              </w:rPr>
              <w:t>i</w:t>
            </w:r>
            <w:r w:rsidRPr="000642AE">
              <w:rPr>
                <w:rFonts w:ascii="Arial" w:hAnsi="Arial" w:cs="Arial"/>
              </w:rPr>
              <w:t>a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96B7C" w14:textId="77777777" w:rsidR="00E81E1F" w:rsidRPr="000642AE" w:rsidRDefault="00E81E1F">
            <w:pPr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6E2FBBA5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6DC97" w14:textId="77777777" w:rsidR="00E81E1F" w:rsidRPr="000642AE" w:rsidRDefault="008E064D">
            <w:pPr>
              <w:spacing w:before="2" w:line="220" w:lineRule="exact"/>
              <w:ind w:left="460" w:right="199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b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2"/>
              </w:rPr>
              <w:t>t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ct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icle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4"/>
              </w:rPr>
              <w:t>o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</w:rPr>
              <w:t>pr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2"/>
              </w:rPr>
              <w:t>n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v</w:t>
            </w:r>
            <w:r w:rsidRPr="000642AE">
              <w:rPr>
                <w:rFonts w:ascii="Arial" w:hAnsi="Arial" w:cs="Arial"/>
                <w:b/>
              </w:rPr>
              <w:t>e?</w:t>
            </w:r>
            <w:r w:rsidRPr="000642A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Do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yo</w:t>
            </w:r>
            <w:r w:rsidRPr="000642AE">
              <w:rPr>
                <w:rFonts w:ascii="Arial" w:hAnsi="Arial" w:cs="Arial"/>
                <w:b/>
              </w:rPr>
              <w:t xml:space="preserve">u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gg</w:t>
            </w:r>
            <w:r w:rsidRPr="000642AE">
              <w:rPr>
                <w:rFonts w:ascii="Arial" w:hAnsi="Arial" w:cs="Arial"/>
                <w:b/>
              </w:rPr>
              <w:t>est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d</w:t>
            </w:r>
            <w:r w:rsidRPr="000642AE">
              <w:rPr>
                <w:rFonts w:ascii="Arial" w:hAnsi="Arial" w:cs="Arial"/>
                <w:b/>
                <w:spacing w:val="-1"/>
              </w:rPr>
              <w:t>d</w:t>
            </w:r>
            <w:r w:rsidRPr="000642AE">
              <w:rPr>
                <w:rFonts w:ascii="Arial" w:hAnsi="Arial" w:cs="Arial"/>
                <w:b/>
              </w:rPr>
              <w:t>iti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(o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dele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n)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>nts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in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</w:rPr>
              <w:t xml:space="preserve">s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ct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n?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Ple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ri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yo</w:t>
            </w:r>
            <w:r w:rsidRPr="000642AE">
              <w:rPr>
                <w:rFonts w:ascii="Arial" w:hAnsi="Arial" w:cs="Arial"/>
                <w:b/>
              </w:rPr>
              <w:t>ur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gg</w:t>
            </w:r>
            <w:r w:rsidRPr="000642AE">
              <w:rPr>
                <w:rFonts w:ascii="Arial" w:hAnsi="Arial" w:cs="Arial"/>
                <w:b/>
              </w:rPr>
              <w:t>esti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ns</w:t>
            </w:r>
            <w:r w:rsidRPr="000642A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her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467B" w14:textId="77777777" w:rsidR="00E81E1F" w:rsidRPr="000642AE" w:rsidRDefault="008E064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Ac</w:t>
            </w:r>
            <w:r w:rsidRPr="000642AE">
              <w:rPr>
                <w:rFonts w:ascii="Arial" w:hAnsi="Arial" w:cs="Arial"/>
                <w:b/>
                <w:spacing w:val="1"/>
              </w:rPr>
              <w:t>c</w:t>
            </w:r>
            <w:r w:rsidRPr="000642AE">
              <w:rPr>
                <w:rFonts w:ascii="Arial" w:hAnsi="Arial" w:cs="Arial"/>
                <w:b/>
              </w:rPr>
              <w:t>ep</w:t>
            </w:r>
            <w:r w:rsidRPr="000642AE">
              <w:rPr>
                <w:rFonts w:ascii="Arial" w:hAnsi="Arial" w:cs="Arial"/>
                <w:b/>
                <w:spacing w:val="1"/>
              </w:rPr>
              <w:t>ta</w:t>
            </w:r>
            <w:r w:rsidRPr="000642AE">
              <w:rPr>
                <w:rFonts w:ascii="Arial" w:hAnsi="Arial" w:cs="Arial"/>
                <w:b/>
              </w:rPr>
              <w:t>ble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83F2" w14:textId="77777777" w:rsidR="00E81E1F" w:rsidRPr="000642AE" w:rsidRDefault="00E81E1F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2B00A74F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95F6" w14:textId="77777777" w:rsidR="00E81E1F" w:rsidRPr="000642AE" w:rsidRDefault="008E064D">
            <w:pPr>
              <w:spacing w:before="2" w:line="220" w:lineRule="exact"/>
              <w:ind w:left="460" w:right="34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 xml:space="preserve">he 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u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ipt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3"/>
              </w:rPr>
              <w:t>c</w:t>
            </w:r>
            <w:r w:rsidRPr="000642AE">
              <w:rPr>
                <w:rFonts w:ascii="Arial" w:hAnsi="Arial" w:cs="Arial"/>
                <w:b/>
              </w:rPr>
              <w:t>ientific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ll</w:t>
            </w:r>
            <w:r w:rsidRPr="000642AE">
              <w:rPr>
                <w:rFonts w:ascii="Arial" w:hAnsi="Arial" w:cs="Arial"/>
                <w:b/>
                <w:spacing w:val="1"/>
              </w:rPr>
              <w:t>y</w:t>
            </w:r>
            <w:r w:rsidRPr="000642AE">
              <w:rPr>
                <w:rFonts w:ascii="Arial" w:hAnsi="Arial" w:cs="Arial"/>
                <w:b/>
              </w:rPr>
              <w:t>,</w:t>
            </w:r>
            <w:r w:rsidRPr="000642A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ct</w:t>
            </w:r>
            <w:r w:rsidRPr="000642AE">
              <w:rPr>
                <w:rFonts w:ascii="Arial" w:hAnsi="Arial" w:cs="Arial"/>
                <w:b/>
              </w:rPr>
              <w:t>?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Ple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ri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e her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E34B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</w:rPr>
              <w:t>Yes</w:t>
            </w:r>
            <w:r w:rsidR="00BC528F" w:rsidRPr="000642AE">
              <w:rPr>
                <w:rFonts w:ascii="Arial" w:hAnsi="Arial" w:cs="Arial"/>
              </w:rPr>
              <w:t xml:space="preserve">, </w:t>
            </w:r>
            <w:r w:rsidR="00BC528F" w:rsidRPr="000642AE">
              <w:rPr>
                <w:rFonts w:ascii="Arial" w:hAnsi="Arial" w:cs="Arial"/>
                <w:spacing w:val="-2"/>
              </w:rPr>
              <w:t>A</w:t>
            </w:r>
            <w:r w:rsidR="00BC528F" w:rsidRPr="000642AE">
              <w:rPr>
                <w:rFonts w:ascii="Arial" w:hAnsi="Arial" w:cs="Arial"/>
              </w:rPr>
              <w:t>c</w:t>
            </w:r>
            <w:r w:rsidR="00BC528F" w:rsidRPr="000642AE">
              <w:rPr>
                <w:rFonts w:ascii="Arial" w:hAnsi="Arial" w:cs="Arial"/>
                <w:spacing w:val="1"/>
              </w:rPr>
              <w:t>c</w:t>
            </w:r>
            <w:r w:rsidR="00BC528F" w:rsidRPr="000642AE">
              <w:rPr>
                <w:rFonts w:ascii="Arial" w:hAnsi="Arial" w:cs="Arial"/>
              </w:rPr>
              <w:t>e</w:t>
            </w:r>
            <w:r w:rsidR="00BC528F" w:rsidRPr="000642AE">
              <w:rPr>
                <w:rFonts w:ascii="Arial" w:hAnsi="Arial" w:cs="Arial"/>
                <w:spacing w:val="1"/>
              </w:rPr>
              <w:t>p</w:t>
            </w:r>
            <w:r w:rsidR="00BC528F" w:rsidRPr="000642AE">
              <w:rPr>
                <w:rFonts w:ascii="Arial" w:hAnsi="Arial" w:cs="Arial"/>
              </w:rPr>
              <w:t>ta</w:t>
            </w:r>
            <w:r w:rsidR="00BC528F" w:rsidRPr="000642AE">
              <w:rPr>
                <w:rFonts w:ascii="Arial" w:hAnsi="Arial" w:cs="Arial"/>
                <w:spacing w:val="1"/>
              </w:rPr>
              <w:t>b</w:t>
            </w:r>
            <w:r w:rsidR="00BC528F" w:rsidRPr="000642AE">
              <w:rPr>
                <w:rFonts w:ascii="Arial" w:hAnsi="Arial" w:cs="Arial"/>
              </w:rPr>
              <w:t>le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A7C9" w14:textId="77777777" w:rsidR="00E81E1F" w:rsidRPr="000642AE" w:rsidRDefault="00E81E1F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4F99239E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F3AA5" w14:textId="77777777" w:rsidR="00E81E1F" w:rsidRPr="000642AE" w:rsidRDefault="008E064D">
            <w:pPr>
              <w:ind w:left="460" w:right="379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</w:rPr>
              <w:t>Are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ef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2"/>
              </w:rPr>
              <w:t>c</w:t>
            </w:r>
            <w:r w:rsidRPr="000642AE">
              <w:rPr>
                <w:rFonts w:ascii="Arial" w:hAnsi="Arial" w:cs="Arial"/>
                <w:b/>
              </w:rPr>
              <w:t>es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1"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ff</w:t>
            </w:r>
            <w:r w:rsidRPr="000642AE">
              <w:rPr>
                <w:rFonts w:ascii="Arial" w:hAnsi="Arial" w:cs="Arial"/>
                <w:b/>
              </w:rPr>
              <w:t>icient</w:t>
            </w:r>
            <w:r w:rsidRPr="000642A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nd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</w:rPr>
              <w:t>nt?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 xml:space="preserve">f </w:t>
            </w:r>
            <w:r w:rsidRPr="000642AE">
              <w:rPr>
                <w:rFonts w:ascii="Arial" w:hAnsi="Arial" w:cs="Arial"/>
                <w:b/>
                <w:spacing w:val="1"/>
              </w:rPr>
              <w:t>yo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1"/>
              </w:rPr>
              <w:t>av</w:t>
            </w:r>
            <w:r w:rsidRPr="000642AE">
              <w:rPr>
                <w:rFonts w:ascii="Arial" w:hAnsi="Arial" w:cs="Arial"/>
                <w:b/>
              </w:rPr>
              <w:t xml:space="preserve">e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gg</w:t>
            </w:r>
            <w:r w:rsidRPr="000642AE">
              <w:rPr>
                <w:rFonts w:ascii="Arial" w:hAnsi="Arial" w:cs="Arial"/>
                <w:b/>
              </w:rPr>
              <w:t>esti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ns</w:t>
            </w:r>
            <w:r w:rsidRPr="000642A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d</w:t>
            </w:r>
            <w:r w:rsidRPr="000642AE">
              <w:rPr>
                <w:rFonts w:ascii="Arial" w:hAnsi="Arial" w:cs="Arial"/>
                <w:b/>
                <w:spacing w:val="-1"/>
              </w:rPr>
              <w:t>d</w:t>
            </w:r>
            <w:r w:rsidRPr="000642AE">
              <w:rPr>
                <w:rFonts w:ascii="Arial" w:hAnsi="Arial" w:cs="Arial"/>
                <w:b/>
              </w:rPr>
              <w:t>iti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f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r</w:t>
            </w:r>
            <w:r w:rsidRPr="000642AE">
              <w:rPr>
                <w:rFonts w:ascii="Arial" w:hAnsi="Arial" w:cs="Arial"/>
                <w:b/>
              </w:rPr>
              <w:t>enc</w:t>
            </w:r>
            <w:r w:rsidRPr="000642AE">
              <w:rPr>
                <w:rFonts w:ascii="Arial" w:hAnsi="Arial" w:cs="Arial"/>
                <w:b/>
                <w:spacing w:val="1"/>
              </w:rPr>
              <w:t>e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,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ple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nti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 xml:space="preserve">n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2"/>
              </w:rPr>
              <w:t>e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in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ev</w:t>
            </w:r>
            <w:r w:rsidRPr="000642AE">
              <w:rPr>
                <w:rFonts w:ascii="Arial" w:hAnsi="Arial" w:cs="Arial"/>
                <w:b/>
              </w:rPr>
              <w:t>iew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fo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A793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</w:rPr>
              <w:t>M</w:t>
            </w:r>
            <w:r w:rsidRPr="000642AE">
              <w:rPr>
                <w:rFonts w:ascii="Arial" w:hAnsi="Arial" w:cs="Arial"/>
                <w:spacing w:val="2"/>
              </w:rPr>
              <w:t>o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f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c</w:t>
            </w:r>
            <w:r w:rsidRPr="000642AE">
              <w:rPr>
                <w:rFonts w:ascii="Arial" w:hAnsi="Arial" w:cs="Arial"/>
                <w:spacing w:val="1"/>
              </w:rPr>
              <w:t>e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</w:rPr>
              <w:t>c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</w:rPr>
              <w:t>ld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  <w:spacing w:val="3"/>
              </w:rPr>
              <w:t>a</w:t>
            </w:r>
            <w:r w:rsidRPr="000642AE">
              <w:rPr>
                <w:rFonts w:ascii="Arial" w:hAnsi="Arial" w:cs="Arial"/>
                <w:spacing w:val="-1"/>
              </w:rPr>
              <w:t>v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b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e</w:t>
            </w:r>
            <w:r w:rsidRPr="000642AE">
              <w:rPr>
                <w:rFonts w:ascii="Arial" w:hAnsi="Arial" w:cs="Arial"/>
              </w:rPr>
              <w:t>n</w:t>
            </w:r>
            <w:r w:rsidRPr="000642AE">
              <w:rPr>
                <w:rFonts w:ascii="Arial" w:hAnsi="Arial" w:cs="Arial"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g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v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.</w:t>
            </w:r>
          </w:p>
          <w:p w14:paraId="233EB83A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spacing w:val="-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f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ce</w:t>
            </w:r>
            <w:r w:rsidRPr="000642AE">
              <w:rPr>
                <w:rFonts w:ascii="Arial" w:hAnsi="Arial" w:cs="Arial"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</w:rPr>
              <w:t>li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>m</w:t>
            </w:r>
            <w:r w:rsidRPr="000642AE">
              <w:rPr>
                <w:rFonts w:ascii="Arial" w:hAnsi="Arial" w:cs="Arial"/>
              </w:rPr>
              <w:t>all.</w:t>
            </w:r>
          </w:p>
          <w:p w14:paraId="382E4C6F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</w:rPr>
              <w:t>F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r</w:t>
            </w:r>
            <w:r w:rsidRPr="000642AE">
              <w:rPr>
                <w:rFonts w:ascii="Arial" w:hAnsi="Arial" w:cs="Arial"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su</w:t>
            </w:r>
            <w:r w:rsidRPr="000642AE">
              <w:rPr>
                <w:rFonts w:ascii="Arial" w:hAnsi="Arial" w:cs="Arial"/>
              </w:rPr>
              <w:t>ch</w:t>
            </w:r>
            <w:r w:rsidRPr="000642AE">
              <w:rPr>
                <w:rFonts w:ascii="Arial" w:hAnsi="Arial" w:cs="Arial"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k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d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f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1"/>
              </w:rPr>
              <w:t>op</w:t>
            </w:r>
            <w:r w:rsidRPr="000642AE">
              <w:rPr>
                <w:rFonts w:ascii="Arial" w:hAnsi="Arial" w:cs="Arial"/>
              </w:rPr>
              <w:t>ic</w:t>
            </w:r>
            <w:proofErr w:type="gramEnd"/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</w:rPr>
              <w:t xml:space="preserve">a </w:t>
            </w:r>
            <w:r w:rsidRPr="000642AE">
              <w:rPr>
                <w:rFonts w:ascii="Arial" w:hAnsi="Arial" w:cs="Arial"/>
                <w:spacing w:val="1"/>
              </w:rPr>
              <w:t>b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gg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</w:rPr>
              <w:t>r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f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ce</w:t>
            </w:r>
            <w:r w:rsidRPr="000642AE">
              <w:rPr>
                <w:rFonts w:ascii="Arial" w:hAnsi="Arial" w:cs="Arial"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</w:rPr>
              <w:t>li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x</w:t>
            </w:r>
            <w:r w:rsidRPr="000642AE">
              <w:rPr>
                <w:rFonts w:ascii="Arial" w:hAnsi="Arial" w:cs="Arial"/>
                <w:spacing w:val="1"/>
              </w:rPr>
              <w:t>p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c</w:t>
            </w:r>
            <w:r w:rsidRPr="000642AE">
              <w:rPr>
                <w:rFonts w:ascii="Arial" w:hAnsi="Arial" w:cs="Arial"/>
              </w:rPr>
              <w:t>te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FD1D" w14:textId="77777777" w:rsidR="00E81E1F" w:rsidRPr="000642AE" w:rsidRDefault="00E81E1F">
            <w:pPr>
              <w:spacing w:before="1"/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2B73D2AA" w14:textId="77777777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3552" w14:textId="77777777" w:rsidR="00E81E1F" w:rsidRPr="000642AE" w:rsidRDefault="008E064D">
            <w:pPr>
              <w:spacing w:before="2" w:line="220" w:lineRule="exact"/>
              <w:ind w:left="460" w:right="363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-1"/>
              </w:rPr>
              <w:t>I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g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  <w:spacing w:val="3"/>
              </w:rPr>
              <w:t>g</w:t>
            </w:r>
            <w:r w:rsidRPr="000642AE">
              <w:rPr>
                <w:rFonts w:ascii="Arial" w:hAnsi="Arial" w:cs="Arial"/>
                <w:b/>
              </w:rPr>
              <w:t>e/</w:t>
            </w:r>
            <w:r w:rsidRPr="000642AE">
              <w:rPr>
                <w:rFonts w:ascii="Arial" w:hAnsi="Arial" w:cs="Arial"/>
                <w:b/>
                <w:spacing w:val="-1"/>
              </w:rPr>
              <w:t>E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</w:rPr>
              <w:t>g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2"/>
              </w:rPr>
              <w:t>q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lity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f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icle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uit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 xml:space="preserve">ble </w:t>
            </w:r>
            <w:r w:rsidRPr="000642AE">
              <w:rPr>
                <w:rFonts w:ascii="Arial" w:hAnsi="Arial" w:cs="Arial"/>
                <w:b/>
                <w:spacing w:val="1"/>
              </w:rPr>
              <w:t>fo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ch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rly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m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u</w:t>
            </w:r>
            <w:r w:rsidRPr="000642AE">
              <w:rPr>
                <w:rFonts w:ascii="Arial" w:hAnsi="Arial" w:cs="Arial"/>
                <w:b/>
                <w:spacing w:val="1"/>
              </w:rPr>
              <w:t>n</w:t>
            </w:r>
            <w:r w:rsidRPr="000642AE">
              <w:rPr>
                <w:rFonts w:ascii="Arial" w:hAnsi="Arial" w:cs="Arial"/>
                <w:b/>
              </w:rPr>
              <w:t>ic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26B3A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</w:rPr>
            </w:pPr>
            <w:proofErr w:type="gramStart"/>
            <w:r w:rsidRPr="000642AE">
              <w:rPr>
                <w:rFonts w:ascii="Arial" w:hAnsi="Arial" w:cs="Arial"/>
              </w:rPr>
              <w:t>Yes</w:t>
            </w:r>
            <w:proofErr w:type="gramEnd"/>
            <w:r w:rsidR="00BC528F" w:rsidRPr="000642AE">
              <w:rPr>
                <w:rFonts w:ascii="Arial" w:hAnsi="Arial" w:cs="Arial"/>
              </w:rPr>
              <w:t xml:space="preserve"> No</w:t>
            </w:r>
            <w:r w:rsidR="00BC528F" w:rsidRPr="000642AE">
              <w:rPr>
                <w:rFonts w:ascii="Arial" w:hAnsi="Arial" w:cs="Arial"/>
                <w:spacing w:val="-1"/>
              </w:rPr>
              <w:t xml:space="preserve"> </w:t>
            </w:r>
            <w:r w:rsidR="00BC528F" w:rsidRPr="000642AE">
              <w:rPr>
                <w:rFonts w:ascii="Arial" w:hAnsi="Arial" w:cs="Arial"/>
              </w:rPr>
              <w:t>i</w:t>
            </w:r>
            <w:r w:rsidR="00BC528F" w:rsidRPr="000642AE">
              <w:rPr>
                <w:rFonts w:ascii="Arial" w:hAnsi="Arial" w:cs="Arial"/>
                <w:spacing w:val="-1"/>
              </w:rPr>
              <w:t>ssu</w:t>
            </w:r>
            <w:r w:rsidR="00BC528F" w:rsidRPr="000642AE">
              <w:rPr>
                <w:rFonts w:ascii="Arial" w:hAnsi="Arial" w:cs="Arial"/>
                <w:spacing w:val="3"/>
              </w:rPr>
              <w:t>e</w:t>
            </w:r>
            <w:r w:rsidR="00BC528F" w:rsidRPr="000642AE">
              <w:rPr>
                <w:rFonts w:ascii="Arial" w:hAnsi="Arial" w:cs="Arial"/>
              </w:rPr>
              <w:t>s</w:t>
            </w:r>
            <w:r w:rsidR="00BC528F" w:rsidRPr="000642AE">
              <w:rPr>
                <w:rFonts w:ascii="Arial" w:hAnsi="Arial" w:cs="Arial"/>
                <w:spacing w:val="-3"/>
              </w:rPr>
              <w:t xml:space="preserve"> </w:t>
            </w:r>
            <w:r w:rsidR="00BC528F" w:rsidRPr="000642AE">
              <w:rPr>
                <w:rFonts w:ascii="Arial" w:hAnsi="Arial" w:cs="Arial"/>
                <w:spacing w:val="-2"/>
              </w:rPr>
              <w:t>w</w:t>
            </w:r>
            <w:r w:rsidR="00BC528F" w:rsidRPr="000642AE">
              <w:rPr>
                <w:rFonts w:ascii="Arial" w:hAnsi="Arial" w:cs="Arial"/>
              </w:rPr>
              <w:t>i</w:t>
            </w:r>
            <w:r w:rsidR="00BC528F" w:rsidRPr="000642AE">
              <w:rPr>
                <w:rFonts w:ascii="Arial" w:hAnsi="Arial" w:cs="Arial"/>
                <w:spacing w:val="2"/>
              </w:rPr>
              <w:t>t</w:t>
            </w:r>
            <w:r w:rsidR="00BC528F" w:rsidRPr="000642AE">
              <w:rPr>
                <w:rFonts w:ascii="Arial" w:hAnsi="Arial" w:cs="Arial"/>
              </w:rPr>
              <w:t>h</w:t>
            </w:r>
            <w:r w:rsidR="00BC528F" w:rsidRPr="000642AE">
              <w:rPr>
                <w:rFonts w:ascii="Arial" w:hAnsi="Arial" w:cs="Arial"/>
                <w:spacing w:val="-5"/>
              </w:rPr>
              <w:t xml:space="preserve"> </w:t>
            </w:r>
            <w:r w:rsidR="00BC528F" w:rsidRPr="000642AE">
              <w:rPr>
                <w:rFonts w:ascii="Arial" w:hAnsi="Arial" w:cs="Arial"/>
              </w:rPr>
              <w:t>t</w:t>
            </w:r>
            <w:r w:rsidR="00BC528F" w:rsidRPr="000642AE">
              <w:rPr>
                <w:rFonts w:ascii="Arial" w:hAnsi="Arial" w:cs="Arial"/>
                <w:spacing w:val="-1"/>
              </w:rPr>
              <w:t>h</w:t>
            </w:r>
            <w:r w:rsidR="00BC528F" w:rsidRPr="000642AE">
              <w:rPr>
                <w:rFonts w:ascii="Arial" w:hAnsi="Arial" w:cs="Arial"/>
              </w:rPr>
              <w:t>e</w:t>
            </w:r>
            <w:r w:rsidR="00BC528F" w:rsidRPr="000642AE">
              <w:rPr>
                <w:rFonts w:ascii="Arial" w:hAnsi="Arial" w:cs="Arial"/>
                <w:spacing w:val="-1"/>
              </w:rPr>
              <w:t xml:space="preserve"> </w:t>
            </w:r>
            <w:r w:rsidR="00BC528F" w:rsidRPr="000642AE">
              <w:rPr>
                <w:rFonts w:ascii="Arial" w:hAnsi="Arial" w:cs="Arial"/>
              </w:rPr>
              <w:t>l</w:t>
            </w:r>
            <w:r w:rsidR="00BC528F" w:rsidRPr="000642AE">
              <w:rPr>
                <w:rFonts w:ascii="Arial" w:hAnsi="Arial" w:cs="Arial"/>
                <w:spacing w:val="2"/>
              </w:rPr>
              <w:t>a</w:t>
            </w:r>
            <w:r w:rsidR="00BC528F" w:rsidRPr="000642AE">
              <w:rPr>
                <w:rFonts w:ascii="Arial" w:hAnsi="Arial" w:cs="Arial"/>
                <w:spacing w:val="1"/>
              </w:rPr>
              <w:t>n</w:t>
            </w:r>
            <w:r w:rsidR="00BC528F" w:rsidRPr="000642AE">
              <w:rPr>
                <w:rFonts w:ascii="Arial" w:hAnsi="Arial" w:cs="Arial"/>
                <w:spacing w:val="-1"/>
              </w:rPr>
              <w:t>gu</w:t>
            </w:r>
            <w:r w:rsidR="00BC528F" w:rsidRPr="000642AE">
              <w:rPr>
                <w:rFonts w:ascii="Arial" w:hAnsi="Arial" w:cs="Arial"/>
                <w:spacing w:val="3"/>
              </w:rPr>
              <w:t>a</w:t>
            </w:r>
            <w:r w:rsidR="00BC528F" w:rsidRPr="000642AE">
              <w:rPr>
                <w:rFonts w:ascii="Arial" w:hAnsi="Arial" w:cs="Arial"/>
                <w:spacing w:val="-1"/>
              </w:rPr>
              <w:t>g</w:t>
            </w:r>
            <w:r w:rsidR="00BC528F" w:rsidRPr="000642AE">
              <w:rPr>
                <w:rFonts w:ascii="Arial" w:hAnsi="Arial" w:cs="Arial"/>
              </w:rPr>
              <w:t>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3AC7" w14:textId="77777777" w:rsidR="00E81E1F" w:rsidRPr="000642AE" w:rsidRDefault="00E81E1F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</w:tr>
      <w:tr w:rsidR="00E81E1F" w:rsidRPr="000642AE" w14:paraId="7A43698E" w14:textId="77777777">
        <w:trPr>
          <w:trHeight w:hRule="exact" w:val="11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8CAA" w14:textId="77777777" w:rsidR="00E81E1F" w:rsidRPr="000642AE" w:rsidRDefault="008E064D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642AE">
              <w:rPr>
                <w:rFonts w:ascii="Arial" w:hAnsi="Arial" w:cs="Arial"/>
                <w:b/>
                <w:u w:val="thick" w:color="000000"/>
              </w:rPr>
              <w:t>pti</w:t>
            </w:r>
            <w:r w:rsidRPr="000642A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642AE">
              <w:rPr>
                <w:rFonts w:ascii="Arial" w:hAnsi="Arial" w:cs="Arial"/>
                <w:b/>
                <w:u w:val="thick" w:color="000000"/>
              </w:rPr>
              <w:t>n</w:t>
            </w:r>
            <w:r w:rsidRPr="000642A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0642AE">
              <w:rPr>
                <w:rFonts w:ascii="Arial" w:hAnsi="Arial" w:cs="Arial"/>
                <w:b/>
                <w:u w:val="thick" w:color="000000"/>
              </w:rPr>
              <w:t>l/</w:t>
            </w:r>
            <w:r w:rsidRPr="000642AE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0642AE">
              <w:rPr>
                <w:rFonts w:ascii="Arial" w:hAnsi="Arial" w:cs="Arial"/>
                <w:b/>
                <w:u w:val="thick" w:color="000000"/>
              </w:rPr>
              <w:t>ene</w:t>
            </w:r>
            <w:r w:rsidRPr="000642AE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0642AE">
              <w:rPr>
                <w:rFonts w:ascii="Arial" w:hAnsi="Arial" w:cs="Arial"/>
                <w:b/>
                <w:u w:val="thick" w:color="000000"/>
              </w:rPr>
              <w:t>l</w:t>
            </w:r>
            <w:r w:rsidRPr="000642A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642AE">
              <w:rPr>
                <w:rFonts w:ascii="Arial" w:hAnsi="Arial" w:cs="Arial"/>
              </w:rPr>
              <w:t>c</w:t>
            </w:r>
            <w:r w:rsidRPr="000642AE">
              <w:rPr>
                <w:rFonts w:ascii="Arial" w:hAnsi="Arial" w:cs="Arial"/>
                <w:spacing w:val="4"/>
              </w:rPr>
              <w:t>o</w:t>
            </w:r>
            <w:r w:rsidRPr="000642AE">
              <w:rPr>
                <w:rFonts w:ascii="Arial" w:hAnsi="Arial" w:cs="Arial"/>
                <w:spacing w:val="-1"/>
              </w:rPr>
              <w:t>mm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257B" w14:textId="77777777" w:rsidR="00E81E1F" w:rsidRPr="000642AE" w:rsidRDefault="008E064D">
            <w:pPr>
              <w:spacing w:line="220" w:lineRule="exact"/>
              <w:ind w:left="102"/>
              <w:rPr>
                <w:rFonts w:ascii="Arial" w:hAnsi="Arial" w:cs="Arial"/>
                <w:b/>
              </w:rPr>
            </w:pPr>
            <w:proofErr w:type="gramStart"/>
            <w:r w:rsidRPr="000642AE">
              <w:rPr>
                <w:rFonts w:ascii="Arial" w:hAnsi="Arial" w:cs="Arial"/>
                <w:b/>
                <w:spacing w:val="1"/>
              </w:rPr>
              <w:t>Ov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ra</w:t>
            </w:r>
            <w:r w:rsidRPr="000642AE">
              <w:rPr>
                <w:rFonts w:ascii="Arial" w:hAnsi="Arial" w:cs="Arial"/>
                <w:b/>
              </w:rPr>
              <w:t>ll</w:t>
            </w:r>
            <w:proofErr w:type="gramEnd"/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 xml:space="preserve">he 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1"/>
              </w:rPr>
              <w:t>us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3"/>
              </w:rPr>
              <w:t>r</w:t>
            </w:r>
            <w:r w:rsidRPr="000642AE">
              <w:rPr>
                <w:rFonts w:ascii="Arial" w:hAnsi="Arial" w:cs="Arial"/>
                <w:b/>
              </w:rPr>
              <w:t>ipt</w:t>
            </w:r>
            <w:r w:rsidRPr="000642A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h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3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el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en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s</w:t>
            </w:r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ne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ded.</w:t>
            </w:r>
            <w:r w:rsidRPr="000642AE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0642AE">
              <w:rPr>
                <w:rFonts w:ascii="Arial" w:hAnsi="Arial" w:cs="Arial"/>
                <w:b/>
                <w:spacing w:val="1"/>
              </w:rPr>
              <w:t>Ho</w:t>
            </w:r>
            <w:r w:rsidRPr="000642AE">
              <w:rPr>
                <w:rFonts w:ascii="Arial" w:hAnsi="Arial" w:cs="Arial"/>
                <w:b/>
                <w:spacing w:val="2"/>
              </w:rPr>
              <w:t>w</w:t>
            </w:r>
            <w:r w:rsidRPr="000642AE">
              <w:rPr>
                <w:rFonts w:ascii="Arial" w:hAnsi="Arial" w:cs="Arial"/>
                <w:b/>
              </w:rPr>
              <w:t>e</w:t>
            </w:r>
            <w:r w:rsidRPr="000642AE">
              <w:rPr>
                <w:rFonts w:ascii="Arial" w:hAnsi="Arial" w:cs="Arial"/>
                <w:b/>
                <w:spacing w:val="1"/>
              </w:rPr>
              <w:t>v</w:t>
            </w:r>
            <w:r w:rsidRPr="000642AE">
              <w:rPr>
                <w:rFonts w:ascii="Arial" w:hAnsi="Arial" w:cs="Arial"/>
                <w:b/>
                <w:spacing w:val="-2"/>
              </w:rPr>
              <w:t>e</w:t>
            </w:r>
            <w:r w:rsidRPr="000642AE">
              <w:rPr>
                <w:rFonts w:ascii="Arial" w:hAnsi="Arial" w:cs="Arial"/>
                <w:b/>
              </w:rPr>
              <w:t>r</w:t>
            </w:r>
            <w:proofErr w:type="gramEnd"/>
            <w:r w:rsidRPr="000642A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he</w:t>
            </w:r>
            <w:r w:rsidRPr="00064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el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b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r</w:t>
            </w:r>
            <w:r w:rsidRPr="000642AE">
              <w:rPr>
                <w:rFonts w:ascii="Arial" w:hAnsi="Arial" w:cs="Arial"/>
                <w:b/>
                <w:spacing w:val="1"/>
              </w:rPr>
              <w:t>at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</w:t>
            </w:r>
            <w:r w:rsidRPr="000642A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 xml:space="preserve">in </w:t>
            </w:r>
            <w:r w:rsidRPr="000642AE">
              <w:rPr>
                <w:rFonts w:ascii="Arial" w:hAnsi="Arial" w:cs="Arial"/>
                <w:b/>
                <w:spacing w:val="-5"/>
              </w:rPr>
              <w:t>m</w:t>
            </w:r>
            <w:r w:rsidRPr="000642AE">
              <w:rPr>
                <w:rFonts w:ascii="Arial" w:hAnsi="Arial" w:cs="Arial"/>
                <w:b/>
                <w:spacing w:val="1"/>
              </w:rPr>
              <w:t>a</w:t>
            </w:r>
            <w:r w:rsidRPr="000642AE">
              <w:rPr>
                <w:rFonts w:ascii="Arial" w:hAnsi="Arial" w:cs="Arial"/>
                <w:b/>
              </w:rPr>
              <w:t>ny</w:t>
            </w:r>
            <w:r w:rsidRPr="00064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b/>
                <w:spacing w:val="-1"/>
              </w:rPr>
              <w:t>s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c</w:t>
            </w:r>
            <w:r w:rsidRPr="000642AE">
              <w:rPr>
                <w:rFonts w:ascii="Arial" w:hAnsi="Arial" w:cs="Arial"/>
                <w:b/>
                <w:spacing w:val="1"/>
              </w:rPr>
              <w:t>t</w:t>
            </w:r>
            <w:r w:rsidRPr="000642AE">
              <w:rPr>
                <w:rFonts w:ascii="Arial" w:hAnsi="Arial" w:cs="Arial"/>
                <w:b/>
              </w:rPr>
              <w:t>i</w:t>
            </w:r>
            <w:r w:rsidRPr="000642AE">
              <w:rPr>
                <w:rFonts w:ascii="Arial" w:hAnsi="Arial" w:cs="Arial"/>
                <w:b/>
                <w:spacing w:val="1"/>
              </w:rPr>
              <w:t>o</w:t>
            </w:r>
            <w:r w:rsidRPr="000642AE">
              <w:rPr>
                <w:rFonts w:ascii="Arial" w:hAnsi="Arial" w:cs="Arial"/>
                <w:b/>
              </w:rPr>
              <w:t>ns</w:t>
            </w:r>
            <w:r w:rsidRPr="000642A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is</w:t>
            </w:r>
            <w:r w:rsidRPr="00064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642AE">
              <w:rPr>
                <w:rFonts w:ascii="Arial" w:hAnsi="Arial" w:cs="Arial"/>
                <w:b/>
              </w:rPr>
              <w:t>l</w:t>
            </w:r>
            <w:r w:rsidRPr="000642AE">
              <w:rPr>
                <w:rFonts w:ascii="Arial" w:hAnsi="Arial" w:cs="Arial"/>
                <w:b/>
                <w:spacing w:val="2"/>
              </w:rPr>
              <w:t>i</w:t>
            </w:r>
            <w:r w:rsidRPr="000642AE">
              <w:rPr>
                <w:rFonts w:ascii="Arial" w:hAnsi="Arial" w:cs="Arial"/>
                <w:b/>
                <w:spacing w:val="-3"/>
              </w:rPr>
              <w:t>m</w:t>
            </w:r>
            <w:r w:rsidRPr="000642AE">
              <w:rPr>
                <w:rFonts w:ascii="Arial" w:hAnsi="Arial" w:cs="Arial"/>
                <w:b/>
              </w:rPr>
              <w:t>it</w:t>
            </w:r>
            <w:r w:rsidRPr="000642AE">
              <w:rPr>
                <w:rFonts w:ascii="Arial" w:hAnsi="Arial" w:cs="Arial"/>
                <w:b/>
                <w:spacing w:val="3"/>
              </w:rPr>
              <w:t>e</w:t>
            </w:r>
            <w:r w:rsidRPr="000642AE">
              <w:rPr>
                <w:rFonts w:ascii="Arial" w:hAnsi="Arial" w:cs="Arial"/>
                <w:b/>
              </w:rPr>
              <w:t>d.</w:t>
            </w:r>
          </w:p>
          <w:p w14:paraId="5FF4C3B6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spacing w:val="1"/>
              </w:rPr>
              <w:t>1</w:t>
            </w:r>
            <w:r w:rsidRPr="000642AE">
              <w:rPr>
                <w:rFonts w:ascii="Arial" w:hAnsi="Arial" w:cs="Arial"/>
              </w:rPr>
              <w:t>. M</w:t>
            </w:r>
            <w:r w:rsidRPr="000642AE">
              <w:rPr>
                <w:rFonts w:ascii="Arial" w:hAnsi="Arial" w:cs="Arial"/>
                <w:spacing w:val="2"/>
              </w:rPr>
              <w:t>o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</w:rPr>
              <w:t>etaili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g</w:t>
            </w:r>
            <w:r w:rsidRPr="000642AE">
              <w:rPr>
                <w:rFonts w:ascii="Arial" w:hAnsi="Arial" w:cs="Arial"/>
                <w:spacing w:val="-8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</w:rPr>
              <w:t>n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3"/>
              </w:rPr>
              <w:t>c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tain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</w:rPr>
              <w:t>cti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n</w:t>
            </w:r>
            <w:r w:rsidRPr="000642AE">
              <w:rPr>
                <w:rFonts w:ascii="Arial" w:hAnsi="Arial" w:cs="Arial"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</w:rPr>
              <w:t>li</w:t>
            </w:r>
            <w:r w:rsidRPr="000642AE">
              <w:rPr>
                <w:rFonts w:ascii="Arial" w:hAnsi="Arial" w:cs="Arial"/>
                <w:spacing w:val="-2"/>
              </w:rPr>
              <w:t>k</w:t>
            </w:r>
            <w:r w:rsidRPr="000642AE">
              <w:rPr>
                <w:rFonts w:ascii="Arial" w:hAnsi="Arial" w:cs="Arial"/>
              </w:rPr>
              <w:t xml:space="preserve">e </w:t>
            </w:r>
            <w:r w:rsidRPr="000642AE">
              <w:rPr>
                <w:rFonts w:ascii="Arial" w:hAnsi="Arial" w:cs="Arial"/>
                <w:spacing w:val="-1"/>
              </w:rPr>
              <w:t>m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  <w:spacing w:val="1"/>
              </w:rPr>
              <w:t>odo</w:t>
            </w:r>
            <w:r w:rsidRPr="000642AE">
              <w:rPr>
                <w:rFonts w:ascii="Arial" w:hAnsi="Arial" w:cs="Arial"/>
              </w:rPr>
              <w:t>l</w:t>
            </w:r>
            <w:r w:rsidRPr="000642AE">
              <w:rPr>
                <w:rFonts w:ascii="Arial" w:hAnsi="Arial" w:cs="Arial"/>
                <w:spacing w:val="1"/>
              </w:rPr>
              <w:t>og</w:t>
            </w:r>
            <w:r w:rsidRPr="000642AE">
              <w:rPr>
                <w:rFonts w:ascii="Arial" w:hAnsi="Arial" w:cs="Arial"/>
              </w:rPr>
              <w:t>y</w:t>
            </w:r>
            <w:r w:rsidRPr="000642AE">
              <w:rPr>
                <w:rFonts w:ascii="Arial" w:hAnsi="Arial" w:cs="Arial"/>
                <w:spacing w:val="-14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 xml:space="preserve"> n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</w:rPr>
              <w:t>ed</w:t>
            </w:r>
          </w:p>
          <w:p w14:paraId="4C0509D6" w14:textId="77777777" w:rsidR="00BC528F" w:rsidRPr="000642AE" w:rsidRDefault="00BC528F" w:rsidP="00BC528F">
            <w:pPr>
              <w:ind w:left="102" w:right="497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spacing w:val="1"/>
              </w:rPr>
              <w:t>2</w:t>
            </w:r>
            <w:r w:rsidRPr="000642AE">
              <w:rPr>
                <w:rFonts w:ascii="Arial" w:hAnsi="Arial" w:cs="Arial"/>
              </w:rPr>
              <w:t>. H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w</w:t>
            </w:r>
            <w:r w:rsidRPr="000642AE">
              <w:rPr>
                <w:rFonts w:ascii="Arial" w:hAnsi="Arial" w:cs="Arial"/>
                <w:spacing w:val="-6"/>
              </w:rPr>
              <w:t xml:space="preserve"> </w:t>
            </w:r>
            <w:r w:rsidRPr="000642AE">
              <w:rPr>
                <w:rFonts w:ascii="Arial" w:hAnsi="Arial" w:cs="Arial"/>
                <w:spacing w:val="-2"/>
              </w:rPr>
              <w:t>w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p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p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 xml:space="preserve">at </w:t>
            </w:r>
            <w:r w:rsidRPr="000642AE">
              <w:rPr>
                <w:rFonts w:ascii="Arial" w:hAnsi="Arial" w:cs="Arial"/>
                <w:spacing w:val="-1"/>
              </w:rPr>
              <w:t>y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u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f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c</w:t>
            </w:r>
            <w:r w:rsidRPr="000642AE">
              <w:rPr>
                <w:rFonts w:ascii="Arial" w:hAnsi="Arial" w:cs="Arial"/>
                <w:spacing w:val="1"/>
              </w:rPr>
              <w:t>e</w:t>
            </w:r>
            <w:r w:rsidRPr="000642AE">
              <w:rPr>
                <w:rFonts w:ascii="Arial" w:hAnsi="Arial" w:cs="Arial"/>
              </w:rPr>
              <w:t>d</w:t>
            </w:r>
            <w:r w:rsidRPr="000642AE">
              <w:rPr>
                <w:rFonts w:ascii="Arial" w:hAnsi="Arial" w:cs="Arial"/>
                <w:spacing w:val="-7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ob</w:t>
            </w:r>
            <w:r w:rsidRPr="000642AE">
              <w:rPr>
                <w:rFonts w:ascii="Arial" w:hAnsi="Arial" w:cs="Arial"/>
              </w:rPr>
              <w:t>tai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</w:rPr>
              <w:t>?</w:t>
            </w:r>
            <w:r w:rsidRPr="000642AE">
              <w:rPr>
                <w:rFonts w:ascii="Arial" w:hAnsi="Arial" w:cs="Arial"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W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pro</w:t>
            </w:r>
            <w:r w:rsidRPr="000642AE">
              <w:rPr>
                <w:rFonts w:ascii="Arial" w:hAnsi="Arial" w:cs="Arial"/>
              </w:rPr>
              <w:t>c</w:t>
            </w:r>
            <w:r w:rsidRPr="000642AE">
              <w:rPr>
                <w:rFonts w:ascii="Arial" w:hAnsi="Arial" w:cs="Arial"/>
                <w:spacing w:val="1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s</w:t>
            </w:r>
            <w:r w:rsidRPr="000642AE">
              <w:rPr>
                <w:rFonts w:ascii="Arial" w:hAnsi="Arial" w:cs="Arial"/>
              </w:rPr>
              <w:t>s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  <w:spacing w:val="-5"/>
              </w:rPr>
              <w:t>w</w:t>
            </w:r>
            <w:r w:rsidRPr="000642AE">
              <w:rPr>
                <w:rFonts w:ascii="Arial" w:hAnsi="Arial" w:cs="Arial"/>
              </w:rPr>
              <w:t xml:space="preserve">as </w:t>
            </w:r>
            <w:r w:rsidRPr="000642AE">
              <w:rPr>
                <w:rFonts w:ascii="Arial" w:hAnsi="Arial" w:cs="Arial"/>
                <w:spacing w:val="-2"/>
              </w:rPr>
              <w:t>f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ll</w:t>
            </w:r>
            <w:r w:rsidRPr="000642AE">
              <w:rPr>
                <w:rFonts w:ascii="Arial" w:hAnsi="Arial" w:cs="Arial"/>
                <w:spacing w:val="3"/>
              </w:rPr>
              <w:t>o</w:t>
            </w:r>
            <w:r w:rsidRPr="000642AE">
              <w:rPr>
                <w:rFonts w:ascii="Arial" w:hAnsi="Arial" w:cs="Arial"/>
                <w:spacing w:val="-2"/>
              </w:rPr>
              <w:t>w</w:t>
            </w:r>
            <w:r w:rsidRPr="000642AE">
              <w:rPr>
                <w:rFonts w:ascii="Arial" w:hAnsi="Arial" w:cs="Arial"/>
              </w:rPr>
              <w:t>ed</w:t>
            </w:r>
            <w:r w:rsidRPr="000642AE">
              <w:rPr>
                <w:rFonts w:ascii="Arial" w:hAnsi="Arial" w:cs="Arial"/>
                <w:spacing w:val="-5"/>
              </w:rPr>
              <w:t xml:space="preserve"> </w:t>
            </w:r>
            <w:r w:rsidRPr="000642AE">
              <w:rPr>
                <w:rFonts w:ascii="Arial" w:hAnsi="Arial" w:cs="Arial"/>
              </w:rPr>
              <w:t>to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1"/>
              </w:rPr>
              <w:t>rr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v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4"/>
              </w:rPr>
              <w:t xml:space="preserve"> 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</w:rPr>
              <w:t>li</w:t>
            </w:r>
            <w:r w:rsidRPr="000642AE">
              <w:rPr>
                <w:rFonts w:ascii="Arial" w:hAnsi="Arial" w:cs="Arial"/>
                <w:spacing w:val="1"/>
              </w:rPr>
              <w:t>s</w:t>
            </w:r>
            <w:r w:rsidRPr="000642AE">
              <w:rPr>
                <w:rFonts w:ascii="Arial" w:hAnsi="Arial" w:cs="Arial"/>
              </w:rPr>
              <w:t>t?</w:t>
            </w:r>
          </w:p>
          <w:p w14:paraId="78574615" w14:textId="77777777" w:rsidR="00BC528F" w:rsidRPr="000642AE" w:rsidRDefault="00BC528F" w:rsidP="00BC52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642AE">
              <w:rPr>
                <w:rFonts w:ascii="Arial" w:hAnsi="Arial" w:cs="Arial"/>
                <w:spacing w:val="1"/>
              </w:rPr>
              <w:t>3</w:t>
            </w:r>
            <w:r w:rsidRPr="000642AE">
              <w:rPr>
                <w:rFonts w:ascii="Arial" w:hAnsi="Arial" w:cs="Arial"/>
              </w:rPr>
              <w:t xml:space="preserve">. </w:t>
            </w:r>
            <w:r w:rsidRPr="000642AE">
              <w:rPr>
                <w:rFonts w:ascii="Arial" w:hAnsi="Arial" w:cs="Arial"/>
                <w:spacing w:val="1"/>
              </w:rPr>
              <w:t>W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at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-5"/>
              </w:rPr>
              <w:t>w</w:t>
            </w:r>
            <w:r w:rsidRPr="000642AE">
              <w:rPr>
                <w:rFonts w:ascii="Arial" w:hAnsi="Arial" w:cs="Arial"/>
              </w:rPr>
              <w:t>as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</w:rPr>
              <w:t>es</w:t>
            </w:r>
            <w:r w:rsidRPr="000642AE">
              <w:rPr>
                <w:rFonts w:ascii="Arial" w:hAnsi="Arial" w:cs="Arial"/>
                <w:spacing w:val="2"/>
              </w:rPr>
              <w:t>i</w:t>
            </w:r>
            <w:r w:rsidRPr="000642AE">
              <w:rPr>
                <w:rFonts w:ascii="Arial" w:hAnsi="Arial" w:cs="Arial"/>
                <w:spacing w:val="-1"/>
              </w:rPr>
              <w:t>gn</w:t>
            </w:r>
            <w:r w:rsidRPr="000642AE">
              <w:rPr>
                <w:rFonts w:ascii="Arial" w:hAnsi="Arial" w:cs="Arial"/>
              </w:rPr>
              <w:t>a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</w:rPr>
              <w:t>i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n</w:t>
            </w:r>
            <w:r w:rsidRPr="000642AE">
              <w:rPr>
                <w:rFonts w:ascii="Arial" w:hAnsi="Arial" w:cs="Arial"/>
                <w:spacing w:val="-10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o</w:t>
            </w:r>
            <w:r w:rsidRPr="000642AE">
              <w:rPr>
                <w:rFonts w:ascii="Arial" w:hAnsi="Arial" w:cs="Arial"/>
              </w:rPr>
              <w:t>f</w:t>
            </w:r>
            <w:r w:rsidRPr="000642AE">
              <w:rPr>
                <w:rFonts w:ascii="Arial" w:hAnsi="Arial" w:cs="Arial"/>
                <w:spacing w:val="-3"/>
              </w:rPr>
              <w:t xml:space="preserve"> </w:t>
            </w:r>
            <w:r w:rsidRPr="000642AE">
              <w:rPr>
                <w:rFonts w:ascii="Arial" w:hAnsi="Arial" w:cs="Arial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</w:rPr>
              <w:t>es</w:t>
            </w:r>
            <w:r w:rsidRPr="000642AE">
              <w:rPr>
                <w:rFonts w:ascii="Arial" w:hAnsi="Arial" w:cs="Arial"/>
                <w:spacing w:val="1"/>
              </w:rPr>
              <w:t>po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  <w:spacing w:val="1"/>
              </w:rPr>
              <w:t>d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>n</w:t>
            </w:r>
            <w:r w:rsidRPr="000642AE">
              <w:rPr>
                <w:rFonts w:ascii="Arial" w:hAnsi="Arial" w:cs="Arial"/>
              </w:rPr>
              <w:t>ts</w:t>
            </w:r>
            <w:r w:rsidRPr="000642AE">
              <w:rPr>
                <w:rFonts w:ascii="Arial" w:hAnsi="Arial" w:cs="Arial"/>
                <w:spacing w:val="-11"/>
              </w:rPr>
              <w:t xml:space="preserve"> </w:t>
            </w:r>
            <w:r w:rsidRPr="000642AE">
              <w:rPr>
                <w:rFonts w:ascii="Arial" w:hAnsi="Arial" w:cs="Arial"/>
              </w:rPr>
              <w:t>to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t</w:t>
            </w:r>
            <w:r w:rsidRPr="000642AE">
              <w:rPr>
                <w:rFonts w:ascii="Arial" w:hAnsi="Arial" w:cs="Arial"/>
                <w:spacing w:val="-1"/>
              </w:rPr>
              <w:t>h</w:t>
            </w:r>
            <w:r w:rsidRPr="000642AE">
              <w:rPr>
                <w:rFonts w:ascii="Arial" w:hAnsi="Arial" w:cs="Arial"/>
              </w:rPr>
              <w:t>e</w:t>
            </w:r>
            <w:r w:rsidRPr="000642AE">
              <w:rPr>
                <w:rFonts w:ascii="Arial" w:hAnsi="Arial" w:cs="Arial"/>
                <w:spacing w:val="-1"/>
              </w:rPr>
              <w:t xml:space="preserve"> </w:t>
            </w:r>
            <w:r w:rsidRPr="000642AE">
              <w:rPr>
                <w:rFonts w:ascii="Arial" w:hAnsi="Arial" w:cs="Arial"/>
                <w:spacing w:val="2"/>
              </w:rPr>
              <w:t>s</w:t>
            </w:r>
            <w:r w:rsidRPr="000642AE">
              <w:rPr>
                <w:rFonts w:ascii="Arial" w:hAnsi="Arial" w:cs="Arial"/>
                <w:spacing w:val="-1"/>
              </w:rPr>
              <w:t>u</w:t>
            </w:r>
            <w:r w:rsidRPr="000642AE">
              <w:rPr>
                <w:rFonts w:ascii="Arial" w:hAnsi="Arial" w:cs="Arial"/>
                <w:spacing w:val="1"/>
              </w:rPr>
              <w:t>r</w:t>
            </w:r>
            <w:r w:rsidRPr="000642AE">
              <w:rPr>
                <w:rFonts w:ascii="Arial" w:hAnsi="Arial" w:cs="Arial"/>
                <w:spacing w:val="-1"/>
              </w:rPr>
              <w:t>v</w:t>
            </w:r>
            <w:r w:rsidRPr="000642AE">
              <w:rPr>
                <w:rFonts w:ascii="Arial" w:hAnsi="Arial" w:cs="Arial"/>
                <w:spacing w:val="3"/>
              </w:rPr>
              <w:t>e</w:t>
            </w:r>
            <w:r w:rsidRPr="000642AE">
              <w:rPr>
                <w:rFonts w:ascii="Arial" w:hAnsi="Arial" w:cs="Arial"/>
                <w:spacing w:val="1"/>
              </w:rPr>
              <w:t>y</w:t>
            </w:r>
            <w:r w:rsidRPr="000642AE">
              <w:rPr>
                <w:rFonts w:ascii="Arial" w:hAnsi="Arial" w:cs="Arial"/>
              </w:rPr>
              <w:t>?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90AF" w14:textId="77777777" w:rsidR="00E81E1F" w:rsidRPr="000642AE" w:rsidRDefault="00E81E1F">
            <w:pPr>
              <w:ind w:left="102"/>
              <w:rPr>
                <w:rFonts w:ascii="Arial" w:hAnsi="Arial" w:cs="Arial"/>
              </w:rPr>
            </w:pPr>
          </w:p>
        </w:tc>
      </w:tr>
    </w:tbl>
    <w:p w14:paraId="29DA63D5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p w14:paraId="3A34B480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A91288" w:rsidRPr="000642AE" w14:paraId="1AB463D0" w14:textId="77777777" w:rsidTr="00A9128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6F57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642AE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0642AE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1FA5121B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91288" w:rsidRPr="000642AE" w14:paraId="470A5312" w14:textId="77777777" w:rsidTr="00A9128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D96A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697B" w14:textId="77777777" w:rsidR="00A91288" w:rsidRPr="000642AE" w:rsidRDefault="00A91288" w:rsidP="00A9128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0642AE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99CF" w14:textId="77777777" w:rsidR="00A91288" w:rsidRPr="000642AE" w:rsidRDefault="00A91288" w:rsidP="00A9128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0642AE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0642AE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0642AE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1288" w:rsidRPr="000642AE" w14:paraId="2A5A3C89" w14:textId="77777777" w:rsidTr="00A9128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AE35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0642AE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1250AD6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76A7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0642A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0642A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0642A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665DC65F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36902552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977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0A4A696F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63BB7A93" w14:textId="77777777" w:rsidR="00A91288" w:rsidRPr="000642AE" w:rsidRDefault="00A91288" w:rsidP="00A9128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62D11328" w14:textId="77777777" w:rsidR="00A91288" w:rsidRPr="000642AE" w:rsidRDefault="00A91288" w:rsidP="00A91288">
      <w:pPr>
        <w:rPr>
          <w:rFonts w:ascii="Arial" w:hAnsi="Arial" w:cs="Arial"/>
        </w:rPr>
      </w:pPr>
    </w:p>
    <w:bookmarkEnd w:id="1"/>
    <w:p w14:paraId="084B4F3D" w14:textId="77777777" w:rsidR="000642AE" w:rsidRPr="003D0770" w:rsidRDefault="000642AE" w:rsidP="000642A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D0770">
        <w:rPr>
          <w:rFonts w:ascii="Arial" w:hAnsi="Arial" w:cs="Arial"/>
          <w:b/>
          <w:u w:val="single"/>
        </w:rPr>
        <w:t>Reviewer details:</w:t>
      </w:r>
    </w:p>
    <w:p w14:paraId="4C2B9952" w14:textId="77777777" w:rsidR="000642AE" w:rsidRPr="003D0770" w:rsidRDefault="000642AE" w:rsidP="000642A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D0770">
        <w:rPr>
          <w:rFonts w:ascii="Arial" w:hAnsi="Arial" w:cs="Arial"/>
          <w:b/>
          <w:color w:val="000000"/>
        </w:rPr>
        <w:t>Asif Gandhi, India</w:t>
      </w:r>
    </w:p>
    <w:p w14:paraId="5F0984F4" w14:textId="77777777" w:rsidR="00E81E1F" w:rsidRPr="000642AE" w:rsidRDefault="00E81E1F">
      <w:pPr>
        <w:spacing w:line="200" w:lineRule="exact"/>
        <w:rPr>
          <w:rFonts w:ascii="Arial" w:hAnsi="Arial" w:cs="Arial"/>
        </w:rPr>
      </w:pPr>
    </w:p>
    <w:sectPr w:rsidR="00E81E1F" w:rsidRPr="000642AE">
      <w:pgSz w:w="23820" w:h="16840" w:orient="landscape"/>
      <w:pgMar w:top="1560" w:right="1220" w:bottom="280" w:left="122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2491" w14:textId="77777777" w:rsidR="00732A30" w:rsidRDefault="00732A30">
      <w:r>
        <w:separator/>
      </w:r>
    </w:p>
  </w:endnote>
  <w:endnote w:type="continuationSeparator" w:id="0">
    <w:p w14:paraId="4BD49009" w14:textId="77777777" w:rsidR="00732A30" w:rsidRDefault="007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403D" w14:textId="77777777" w:rsidR="00732A30" w:rsidRDefault="00732A30">
      <w:r>
        <w:separator/>
      </w:r>
    </w:p>
  </w:footnote>
  <w:footnote w:type="continuationSeparator" w:id="0">
    <w:p w14:paraId="0C171E9A" w14:textId="77777777" w:rsidR="00732A30" w:rsidRDefault="0073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A5183"/>
    <w:multiLevelType w:val="multilevel"/>
    <w:tmpl w:val="CB58A6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537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1F"/>
    <w:rsid w:val="000642AE"/>
    <w:rsid w:val="003A0891"/>
    <w:rsid w:val="00732A30"/>
    <w:rsid w:val="008E064D"/>
    <w:rsid w:val="00A80CCA"/>
    <w:rsid w:val="00A91288"/>
    <w:rsid w:val="00AB5B21"/>
    <w:rsid w:val="00BC528F"/>
    <w:rsid w:val="00E81E1F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57AB0"/>
  <w15:docId w15:val="{851E3F69-AC7C-4CE2-8B1D-3A26398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06B94"/>
    <w:rPr>
      <w:color w:val="0000FF"/>
      <w:u w:val="single"/>
    </w:rPr>
  </w:style>
  <w:style w:type="paragraph" w:customStyle="1" w:styleId="Affiliation">
    <w:name w:val="Affiliation"/>
    <w:basedOn w:val="Normal"/>
    <w:rsid w:val="000642AE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aleconomics.org/index.php/AJ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11</cp:revision>
  <dcterms:created xsi:type="dcterms:W3CDTF">2025-07-21T10:20:00Z</dcterms:created>
  <dcterms:modified xsi:type="dcterms:W3CDTF">2025-07-24T11:28:00Z</dcterms:modified>
</cp:coreProperties>
</file>