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C8" w:rsidRPr="00406BE5" w:rsidRDefault="00FD53C8">
      <w:pPr>
        <w:spacing w:before="3" w:line="180" w:lineRule="exact"/>
        <w:rPr>
          <w:rFonts w:ascii="Arial" w:hAnsi="Arial" w:cs="Arial"/>
        </w:rPr>
      </w:pPr>
    </w:p>
    <w:p w:rsidR="00FD53C8" w:rsidRPr="00406BE5" w:rsidRDefault="00FD53C8">
      <w:pPr>
        <w:spacing w:line="200" w:lineRule="exact"/>
        <w:rPr>
          <w:rFonts w:ascii="Arial" w:hAnsi="Arial" w:cs="Arial"/>
        </w:rPr>
      </w:pPr>
    </w:p>
    <w:p w:rsidR="00FD53C8" w:rsidRPr="00406BE5" w:rsidRDefault="00FD53C8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871"/>
      </w:tblGrid>
      <w:tr w:rsidR="00FD53C8" w:rsidRPr="00406BE5" w:rsidTr="00406BE5">
        <w:trPr>
          <w:trHeight w:hRule="exact" w:val="298"/>
        </w:trPr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6"/>
              <w:ind w:left="95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spacing w:val="-1"/>
              </w:rPr>
              <w:t>J</w:t>
            </w:r>
            <w:r w:rsidRPr="00406BE5">
              <w:rPr>
                <w:rFonts w:ascii="Arial" w:eastAsia="Cambria" w:hAnsi="Arial" w:cs="Arial"/>
                <w:spacing w:val="3"/>
              </w:rPr>
              <w:t>o</w:t>
            </w:r>
            <w:r w:rsidRPr="00406BE5">
              <w:rPr>
                <w:rFonts w:ascii="Arial" w:eastAsia="Cambria" w:hAnsi="Arial" w:cs="Arial"/>
                <w:spacing w:val="-1"/>
              </w:rPr>
              <w:t>u</w:t>
            </w:r>
            <w:r w:rsidRPr="00406BE5">
              <w:rPr>
                <w:rFonts w:ascii="Arial" w:eastAsia="Cambria" w:hAnsi="Arial" w:cs="Arial"/>
                <w:spacing w:val="2"/>
              </w:rPr>
              <w:t>r</w:t>
            </w:r>
            <w:r w:rsidRPr="00406BE5">
              <w:rPr>
                <w:rFonts w:ascii="Arial" w:eastAsia="Cambria" w:hAnsi="Arial" w:cs="Arial"/>
                <w:spacing w:val="-3"/>
              </w:rPr>
              <w:t>n</w:t>
            </w:r>
            <w:r w:rsidRPr="00406BE5">
              <w:rPr>
                <w:rFonts w:ascii="Arial" w:eastAsia="Cambria" w:hAnsi="Arial" w:cs="Arial"/>
                <w:spacing w:val="-1"/>
              </w:rPr>
              <w:t>a</w:t>
            </w:r>
            <w:r w:rsidRPr="00406BE5">
              <w:rPr>
                <w:rFonts w:ascii="Arial" w:eastAsia="Cambria" w:hAnsi="Arial" w:cs="Arial"/>
              </w:rPr>
              <w:t>l</w:t>
            </w:r>
            <w:r w:rsidRPr="00406BE5">
              <w:rPr>
                <w:rFonts w:ascii="Arial" w:eastAsia="Cambria" w:hAnsi="Arial" w:cs="Arial"/>
                <w:spacing w:val="-1"/>
              </w:rPr>
              <w:t xml:space="preserve"> </w:t>
            </w:r>
            <w:r w:rsidRPr="00406BE5">
              <w:rPr>
                <w:rFonts w:ascii="Arial" w:eastAsia="Cambria" w:hAnsi="Arial" w:cs="Arial"/>
                <w:spacing w:val="3"/>
              </w:rPr>
              <w:t>N</w:t>
            </w:r>
            <w:r w:rsidRPr="00406BE5">
              <w:rPr>
                <w:rFonts w:ascii="Arial" w:eastAsia="Cambria" w:hAnsi="Arial" w:cs="Arial"/>
                <w:spacing w:val="-1"/>
              </w:rPr>
              <w:t>a</w:t>
            </w:r>
            <w:r w:rsidRPr="00406BE5">
              <w:rPr>
                <w:rFonts w:ascii="Arial" w:eastAsia="Cambria" w:hAnsi="Arial" w:cs="Arial"/>
                <w:spacing w:val="-3"/>
              </w:rPr>
              <w:t>m</w:t>
            </w:r>
            <w:r w:rsidRPr="00406BE5">
              <w:rPr>
                <w:rFonts w:ascii="Arial" w:eastAsia="Cambria" w:hAnsi="Arial" w:cs="Arial"/>
                <w:spacing w:val="-1"/>
              </w:rPr>
              <w:t>e</w:t>
            </w:r>
            <w:r w:rsidRPr="00406BE5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48450F">
            <w:pPr>
              <w:spacing w:before="11"/>
              <w:ind w:left="108"/>
              <w:rPr>
                <w:rFonts w:ascii="Arial" w:eastAsia="Calibri" w:hAnsi="Arial" w:cs="Arial"/>
              </w:rPr>
            </w:pPr>
            <w:hyperlink r:id="rId7">
              <w:r w:rsidR="00807E9C" w:rsidRPr="00406BE5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s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ia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5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3"/>
                  <w:u w:val="single" w:color="0000FF"/>
                </w:rPr>
                <w:t>J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ou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2"/>
                  <w:u w:val="single" w:color="0000FF"/>
                </w:rPr>
                <w:t>r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l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0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of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2"/>
                  <w:u w:val="single" w:color="0000FF"/>
                </w:rPr>
                <w:t>E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c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6"/>
                  <w:u w:val="single" w:color="0000FF"/>
                </w:rPr>
                <w:t>o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no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i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c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s,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6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3"/>
                  <w:u w:val="single" w:color="0000FF"/>
                </w:rPr>
                <w:t>F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i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c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nd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4"/>
                  <w:u w:val="single" w:color="0000FF"/>
                </w:rPr>
                <w:t xml:space="preserve"> 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6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a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g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em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e</w:t>
              </w:r>
              <w:r w:rsidR="00807E9C" w:rsidRPr="00406BE5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n</w:t>
              </w:r>
              <w:r w:rsidR="00807E9C" w:rsidRPr="00406BE5">
                <w:rPr>
                  <w:rFonts w:ascii="Arial" w:eastAsia="Calibri" w:hAnsi="Arial" w:cs="Arial"/>
                  <w:color w:val="0000FF"/>
                  <w:u w:val="single" w:color="0000FF"/>
                </w:rPr>
                <w:t>t</w:t>
              </w:r>
            </w:hyperlink>
          </w:p>
        </w:tc>
      </w:tr>
      <w:tr w:rsidR="00FD53C8" w:rsidRPr="00406BE5" w:rsidTr="00406BE5">
        <w:trPr>
          <w:trHeight w:hRule="exact" w:val="301"/>
        </w:trPr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6"/>
              <w:ind w:left="95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</w:rPr>
              <w:t>M</w:t>
            </w:r>
            <w:r w:rsidRPr="00406BE5">
              <w:rPr>
                <w:rFonts w:ascii="Arial" w:eastAsia="Cambria" w:hAnsi="Arial" w:cs="Arial"/>
                <w:spacing w:val="-1"/>
              </w:rPr>
              <w:t>a</w:t>
            </w:r>
            <w:r w:rsidRPr="00406BE5">
              <w:rPr>
                <w:rFonts w:ascii="Arial" w:eastAsia="Cambria" w:hAnsi="Arial" w:cs="Arial"/>
                <w:spacing w:val="-3"/>
              </w:rPr>
              <w:t>n</w:t>
            </w:r>
            <w:r w:rsidRPr="00406BE5">
              <w:rPr>
                <w:rFonts w:ascii="Arial" w:eastAsia="Cambria" w:hAnsi="Arial" w:cs="Arial"/>
                <w:spacing w:val="-1"/>
              </w:rPr>
              <w:t>us</w:t>
            </w:r>
            <w:r w:rsidRPr="00406BE5">
              <w:rPr>
                <w:rFonts w:ascii="Arial" w:eastAsia="Cambria" w:hAnsi="Arial" w:cs="Arial"/>
                <w:spacing w:val="3"/>
              </w:rPr>
              <w:t>c</w:t>
            </w:r>
            <w:r w:rsidRPr="00406BE5">
              <w:rPr>
                <w:rFonts w:ascii="Arial" w:eastAsia="Cambria" w:hAnsi="Arial" w:cs="Arial"/>
                <w:spacing w:val="2"/>
              </w:rPr>
              <w:t>r</w:t>
            </w:r>
            <w:r w:rsidRPr="00406BE5">
              <w:rPr>
                <w:rFonts w:ascii="Arial" w:eastAsia="Cambria" w:hAnsi="Arial" w:cs="Arial"/>
                <w:spacing w:val="-1"/>
              </w:rPr>
              <w:t>i</w:t>
            </w:r>
            <w:r w:rsidRPr="00406BE5">
              <w:rPr>
                <w:rFonts w:ascii="Arial" w:eastAsia="Cambria" w:hAnsi="Arial" w:cs="Arial"/>
                <w:spacing w:val="-2"/>
              </w:rPr>
              <w:t>p</w:t>
            </w:r>
            <w:r w:rsidRPr="00406BE5">
              <w:rPr>
                <w:rFonts w:ascii="Arial" w:eastAsia="Cambria" w:hAnsi="Arial" w:cs="Arial"/>
              </w:rPr>
              <w:t>t</w:t>
            </w:r>
            <w:r w:rsidRPr="00406BE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406BE5">
              <w:rPr>
                <w:rFonts w:ascii="Arial" w:eastAsia="Cambria" w:hAnsi="Arial" w:cs="Arial"/>
                <w:spacing w:val="3"/>
              </w:rPr>
              <w:t>N</w:t>
            </w:r>
            <w:r w:rsidRPr="00406BE5">
              <w:rPr>
                <w:rFonts w:ascii="Arial" w:eastAsia="Cambria" w:hAnsi="Arial" w:cs="Arial"/>
                <w:spacing w:val="-1"/>
              </w:rPr>
              <w:t>u</w:t>
            </w:r>
            <w:r w:rsidRPr="00406BE5">
              <w:rPr>
                <w:rFonts w:ascii="Arial" w:eastAsia="Cambria" w:hAnsi="Arial" w:cs="Arial"/>
                <w:spacing w:val="-3"/>
              </w:rPr>
              <w:t>m</w:t>
            </w:r>
            <w:r w:rsidRPr="00406BE5">
              <w:rPr>
                <w:rFonts w:ascii="Arial" w:eastAsia="Cambria" w:hAnsi="Arial" w:cs="Arial"/>
              </w:rPr>
              <w:t>b</w:t>
            </w:r>
            <w:r w:rsidRPr="00406BE5">
              <w:rPr>
                <w:rFonts w:ascii="Arial" w:eastAsia="Cambria" w:hAnsi="Arial" w:cs="Arial"/>
                <w:spacing w:val="-1"/>
              </w:rPr>
              <w:t>e</w:t>
            </w:r>
            <w:r w:rsidRPr="00406BE5">
              <w:rPr>
                <w:rFonts w:ascii="Arial" w:eastAsia="Cambria" w:hAnsi="Arial" w:cs="Arial"/>
                <w:spacing w:val="2"/>
              </w:rPr>
              <w:t>r</w:t>
            </w:r>
            <w:r w:rsidRPr="00406BE5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37"/>
              <w:ind w:left="108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b/>
              </w:rPr>
              <w:t>Ms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_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J</w:t>
            </w:r>
            <w:r w:rsidRPr="00406BE5">
              <w:rPr>
                <w:rFonts w:ascii="Arial" w:eastAsia="Cambria" w:hAnsi="Arial" w:cs="Arial"/>
                <w:b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F</w:t>
            </w:r>
            <w:r w:rsidRPr="00406BE5">
              <w:rPr>
                <w:rFonts w:ascii="Arial" w:eastAsia="Cambria" w:hAnsi="Arial" w:cs="Arial"/>
                <w:b/>
              </w:rPr>
              <w:t>M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_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2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0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5</w:t>
            </w:r>
            <w:r w:rsidRPr="00406BE5">
              <w:rPr>
                <w:rFonts w:ascii="Arial" w:eastAsia="Cambria" w:hAnsi="Arial" w:cs="Arial"/>
                <w:b/>
              </w:rPr>
              <w:t>1</w:t>
            </w:r>
          </w:p>
        </w:tc>
      </w:tr>
      <w:tr w:rsidR="00FD53C8" w:rsidRPr="00406BE5" w:rsidTr="00406BE5">
        <w:trPr>
          <w:trHeight w:hRule="exact" w:val="663"/>
        </w:trPr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9"/>
              <w:ind w:left="95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spacing w:val="2"/>
              </w:rPr>
              <w:t>T</w:t>
            </w:r>
            <w:r w:rsidRPr="00406BE5">
              <w:rPr>
                <w:rFonts w:ascii="Arial" w:eastAsia="Cambria" w:hAnsi="Arial" w:cs="Arial"/>
                <w:spacing w:val="-1"/>
              </w:rPr>
              <w:t>it</w:t>
            </w:r>
            <w:r w:rsidRPr="00406BE5">
              <w:rPr>
                <w:rFonts w:ascii="Arial" w:eastAsia="Cambria" w:hAnsi="Arial" w:cs="Arial"/>
              </w:rPr>
              <w:t>le</w:t>
            </w:r>
            <w:r w:rsidRPr="00406BE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spacing w:val="3"/>
              </w:rPr>
              <w:t>o</w:t>
            </w:r>
            <w:r w:rsidRPr="00406BE5">
              <w:rPr>
                <w:rFonts w:ascii="Arial" w:eastAsia="Cambria" w:hAnsi="Arial" w:cs="Arial"/>
              </w:rPr>
              <w:t>f</w:t>
            </w:r>
            <w:r w:rsidRPr="00406BE5">
              <w:rPr>
                <w:rFonts w:ascii="Arial" w:eastAsia="Cambria" w:hAnsi="Arial" w:cs="Arial"/>
                <w:spacing w:val="-1"/>
              </w:rPr>
              <w:t xml:space="preserve"> th</w:t>
            </w:r>
            <w:r w:rsidRPr="00406BE5">
              <w:rPr>
                <w:rFonts w:ascii="Arial" w:eastAsia="Cambria" w:hAnsi="Arial" w:cs="Arial"/>
              </w:rPr>
              <w:t>e</w:t>
            </w:r>
            <w:r w:rsidRPr="00406BE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</w:rPr>
              <w:t>M</w:t>
            </w:r>
            <w:r w:rsidRPr="00406BE5">
              <w:rPr>
                <w:rFonts w:ascii="Arial" w:eastAsia="Cambria" w:hAnsi="Arial" w:cs="Arial"/>
                <w:spacing w:val="-1"/>
              </w:rPr>
              <w:t>a</w:t>
            </w:r>
            <w:r w:rsidRPr="00406BE5">
              <w:rPr>
                <w:rFonts w:ascii="Arial" w:eastAsia="Cambria" w:hAnsi="Arial" w:cs="Arial"/>
                <w:spacing w:val="-3"/>
              </w:rPr>
              <w:t>n</w:t>
            </w:r>
            <w:r w:rsidRPr="00406BE5">
              <w:rPr>
                <w:rFonts w:ascii="Arial" w:eastAsia="Cambria" w:hAnsi="Arial" w:cs="Arial"/>
                <w:spacing w:val="-1"/>
              </w:rPr>
              <w:t>us</w:t>
            </w:r>
            <w:r w:rsidRPr="00406BE5">
              <w:rPr>
                <w:rFonts w:ascii="Arial" w:eastAsia="Cambria" w:hAnsi="Arial" w:cs="Arial"/>
                <w:spacing w:val="3"/>
              </w:rPr>
              <w:t>c</w:t>
            </w:r>
            <w:r w:rsidRPr="00406BE5">
              <w:rPr>
                <w:rFonts w:ascii="Arial" w:eastAsia="Cambria" w:hAnsi="Arial" w:cs="Arial"/>
                <w:spacing w:val="2"/>
              </w:rPr>
              <w:t>r</w:t>
            </w:r>
            <w:r w:rsidRPr="00406BE5">
              <w:rPr>
                <w:rFonts w:ascii="Arial" w:eastAsia="Cambria" w:hAnsi="Arial" w:cs="Arial"/>
                <w:spacing w:val="-1"/>
              </w:rPr>
              <w:t>i</w:t>
            </w:r>
            <w:r w:rsidRPr="00406BE5">
              <w:rPr>
                <w:rFonts w:ascii="Arial" w:eastAsia="Cambria" w:hAnsi="Arial" w:cs="Arial"/>
                <w:spacing w:val="-2"/>
              </w:rPr>
              <w:t>p</w:t>
            </w:r>
            <w:r w:rsidRPr="00406BE5">
              <w:rPr>
                <w:rFonts w:ascii="Arial" w:eastAsia="Cambria" w:hAnsi="Arial" w:cs="Arial"/>
                <w:spacing w:val="-1"/>
              </w:rPr>
              <w:t>t</w:t>
            </w:r>
            <w:r w:rsidRPr="00406BE5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spacing w:before="16" w:line="200" w:lineRule="exact"/>
              <w:rPr>
                <w:rFonts w:ascii="Arial" w:hAnsi="Arial" w:cs="Arial"/>
              </w:rPr>
            </w:pPr>
          </w:p>
          <w:p w:rsidR="00FD53C8" w:rsidRPr="00406BE5" w:rsidRDefault="00807E9C">
            <w:pPr>
              <w:ind w:left="108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b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F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F</w:t>
            </w:r>
            <w:r w:rsidRPr="00406BE5">
              <w:rPr>
                <w:rFonts w:ascii="Arial" w:eastAsia="Cambria" w:hAnsi="Arial" w:cs="Arial"/>
                <w:b/>
              </w:rPr>
              <w:t>ECT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</w:rPr>
              <w:t>OF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B</w:t>
            </w:r>
            <w:r w:rsidRPr="00406BE5">
              <w:rPr>
                <w:rFonts w:ascii="Arial" w:eastAsia="Cambria" w:hAnsi="Arial" w:cs="Arial"/>
                <w:b/>
              </w:rPr>
              <w:t>O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406BE5">
              <w:rPr>
                <w:rFonts w:ascii="Arial" w:eastAsia="Cambria" w:hAnsi="Arial" w:cs="Arial"/>
                <w:b/>
              </w:rPr>
              <w:t>D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G</w:t>
            </w:r>
            <w:r w:rsidRPr="00406BE5">
              <w:rPr>
                <w:rFonts w:ascii="Arial" w:eastAsia="Cambria" w:hAnsi="Arial" w:cs="Arial"/>
                <w:b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D</w:t>
            </w:r>
            <w:r w:rsidRPr="00406BE5">
              <w:rPr>
                <w:rFonts w:ascii="Arial" w:eastAsia="Cambria" w:hAnsi="Arial" w:cs="Arial"/>
                <w:b/>
              </w:rPr>
              <w:t>ER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D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</w:rPr>
              <w:t>VE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406BE5">
              <w:rPr>
                <w:rFonts w:ascii="Arial" w:eastAsia="Cambria" w:hAnsi="Arial" w:cs="Arial"/>
                <w:b/>
              </w:rPr>
              <w:t>S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</w:rPr>
              <w:t>TY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</w:rPr>
              <w:t>ON</w:t>
            </w:r>
            <w:r w:rsidRPr="00406BE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N</w:t>
            </w:r>
            <w:r w:rsidRPr="00406BE5">
              <w:rPr>
                <w:rFonts w:ascii="Arial" w:eastAsia="Cambria" w:hAnsi="Arial" w:cs="Arial"/>
                <w:b/>
              </w:rPr>
              <w:t>V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406BE5">
              <w:rPr>
                <w:rFonts w:ascii="Arial" w:eastAsia="Cambria" w:hAnsi="Arial" w:cs="Arial"/>
                <w:b/>
              </w:rPr>
              <w:t>O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N</w:t>
            </w:r>
            <w:r w:rsidRPr="00406BE5">
              <w:rPr>
                <w:rFonts w:ascii="Arial" w:eastAsia="Cambria" w:hAnsi="Arial" w:cs="Arial"/>
                <w:b/>
              </w:rPr>
              <w:t>ME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N</w:t>
            </w:r>
            <w:r w:rsidRPr="00406BE5">
              <w:rPr>
                <w:rFonts w:ascii="Arial" w:eastAsia="Cambria" w:hAnsi="Arial" w:cs="Arial"/>
                <w:b/>
              </w:rPr>
              <w:t>T</w:t>
            </w:r>
            <w:r w:rsidRPr="00406BE5">
              <w:rPr>
                <w:rFonts w:ascii="Arial" w:eastAsia="Cambria" w:hAnsi="Arial" w:cs="Arial"/>
                <w:b/>
                <w:spacing w:val="2"/>
              </w:rPr>
              <w:t>A</w:t>
            </w:r>
            <w:r w:rsidRPr="00406BE5">
              <w:rPr>
                <w:rFonts w:ascii="Arial" w:eastAsia="Cambria" w:hAnsi="Arial" w:cs="Arial"/>
                <w:b/>
              </w:rPr>
              <w:t>L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-6"/>
              </w:rPr>
              <w:t>O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UN</w:t>
            </w:r>
            <w:r w:rsidRPr="00406BE5">
              <w:rPr>
                <w:rFonts w:ascii="Arial" w:eastAsia="Cambria" w:hAnsi="Arial" w:cs="Arial"/>
                <w:b/>
              </w:rPr>
              <w:t>T</w:t>
            </w:r>
            <w:r w:rsidRPr="00406BE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N</w:t>
            </w:r>
            <w:r w:rsidRPr="00406BE5">
              <w:rPr>
                <w:rFonts w:ascii="Arial" w:eastAsia="Cambria" w:hAnsi="Arial" w:cs="Arial"/>
                <w:b/>
              </w:rPr>
              <w:t>G</w:t>
            </w:r>
            <w:r w:rsidRPr="00406BE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D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</w:rPr>
              <w:t>S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L</w:t>
            </w:r>
            <w:r w:rsidRPr="00406BE5">
              <w:rPr>
                <w:rFonts w:ascii="Arial" w:eastAsia="Cambria" w:hAnsi="Arial" w:cs="Arial"/>
                <w:b/>
              </w:rPr>
              <w:t>O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U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406BE5">
              <w:rPr>
                <w:rFonts w:ascii="Arial" w:eastAsia="Cambria" w:hAnsi="Arial" w:cs="Arial"/>
                <w:b/>
              </w:rPr>
              <w:t>ES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G</w:t>
            </w:r>
            <w:r w:rsidRPr="00406BE5">
              <w:rPr>
                <w:rFonts w:ascii="Arial" w:eastAsia="Cambria" w:hAnsi="Arial" w:cs="Arial"/>
                <w:b/>
              </w:rPr>
              <w:t>ER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IA</w:t>
            </w:r>
            <w:r w:rsidRPr="00406BE5">
              <w:rPr>
                <w:rFonts w:ascii="Arial" w:eastAsia="Cambria" w:hAnsi="Arial" w:cs="Arial"/>
                <w:b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406BE5">
              <w:rPr>
                <w:rFonts w:ascii="Arial" w:eastAsia="Cambria" w:hAnsi="Arial" w:cs="Arial"/>
                <w:b/>
              </w:rPr>
              <w:t>M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M</w:t>
            </w:r>
            <w:r w:rsidRPr="00406BE5">
              <w:rPr>
                <w:rFonts w:ascii="Arial" w:eastAsia="Cambria" w:hAnsi="Arial" w:cs="Arial"/>
                <w:b/>
              </w:rPr>
              <w:t>ER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</w:rPr>
              <w:t>L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 xml:space="preserve"> B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K</w:t>
            </w:r>
            <w:r w:rsidRPr="00406BE5">
              <w:rPr>
                <w:rFonts w:ascii="Arial" w:eastAsia="Cambria" w:hAnsi="Arial" w:cs="Arial"/>
                <w:b/>
              </w:rPr>
              <w:t>S</w:t>
            </w:r>
          </w:p>
        </w:tc>
      </w:tr>
      <w:tr w:rsidR="00FD53C8" w:rsidRPr="00406BE5" w:rsidTr="00406BE5">
        <w:trPr>
          <w:trHeight w:hRule="exact" w:val="340"/>
        </w:trPr>
        <w:tc>
          <w:tcPr>
            <w:tcW w:w="5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3"/>
              <w:ind w:left="95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spacing w:val="2"/>
              </w:rPr>
              <w:t>Ty</w:t>
            </w:r>
            <w:r w:rsidRPr="00406BE5">
              <w:rPr>
                <w:rFonts w:ascii="Arial" w:eastAsia="Cambria" w:hAnsi="Arial" w:cs="Arial"/>
                <w:spacing w:val="-2"/>
              </w:rPr>
              <w:t>p</w:t>
            </w:r>
            <w:r w:rsidRPr="00406BE5">
              <w:rPr>
                <w:rFonts w:ascii="Arial" w:eastAsia="Cambria" w:hAnsi="Arial" w:cs="Arial"/>
              </w:rPr>
              <w:t>e</w:t>
            </w:r>
            <w:r w:rsidRPr="00406BE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spacing w:val="3"/>
              </w:rPr>
              <w:t>o</w:t>
            </w:r>
            <w:r w:rsidRPr="00406BE5">
              <w:rPr>
                <w:rFonts w:ascii="Arial" w:eastAsia="Cambria" w:hAnsi="Arial" w:cs="Arial"/>
              </w:rPr>
              <w:t>f</w:t>
            </w:r>
            <w:r w:rsidRPr="00406BE5">
              <w:rPr>
                <w:rFonts w:ascii="Arial" w:eastAsia="Cambria" w:hAnsi="Arial" w:cs="Arial"/>
                <w:spacing w:val="-1"/>
              </w:rPr>
              <w:t xml:space="preserve"> th</w:t>
            </w:r>
            <w:r w:rsidRPr="00406BE5">
              <w:rPr>
                <w:rFonts w:ascii="Arial" w:eastAsia="Cambria" w:hAnsi="Arial" w:cs="Arial"/>
              </w:rPr>
              <w:t>e</w:t>
            </w:r>
            <w:r w:rsidRPr="00406BE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406BE5">
              <w:rPr>
                <w:rFonts w:ascii="Arial" w:eastAsia="Cambria" w:hAnsi="Arial" w:cs="Arial"/>
                <w:spacing w:val="2"/>
              </w:rPr>
              <w:t>Ar</w:t>
            </w:r>
            <w:r w:rsidRPr="00406BE5">
              <w:rPr>
                <w:rFonts w:ascii="Arial" w:eastAsia="Cambria" w:hAnsi="Arial" w:cs="Arial"/>
                <w:spacing w:val="-1"/>
              </w:rPr>
              <w:t>ti</w:t>
            </w:r>
            <w:r w:rsidRPr="00406BE5">
              <w:rPr>
                <w:rFonts w:ascii="Arial" w:eastAsia="Cambria" w:hAnsi="Arial" w:cs="Arial"/>
                <w:spacing w:val="3"/>
              </w:rPr>
              <w:t>c</w:t>
            </w:r>
            <w:r w:rsidRPr="00406BE5">
              <w:rPr>
                <w:rFonts w:ascii="Arial" w:eastAsia="Cambria" w:hAnsi="Arial" w:cs="Arial"/>
              </w:rPr>
              <w:t>le</w:t>
            </w:r>
          </w:p>
        </w:tc>
        <w:tc>
          <w:tcPr>
            <w:tcW w:w="1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52"/>
              <w:ind w:left="108"/>
              <w:rPr>
                <w:rFonts w:ascii="Arial" w:eastAsia="Cambria" w:hAnsi="Arial" w:cs="Arial"/>
              </w:rPr>
            </w:pPr>
            <w:r w:rsidRPr="00406BE5">
              <w:rPr>
                <w:rFonts w:ascii="Arial" w:eastAsia="Cambria" w:hAnsi="Arial" w:cs="Arial"/>
                <w:b/>
              </w:rPr>
              <w:t>O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g</w:t>
            </w:r>
            <w:r w:rsidRPr="00406BE5">
              <w:rPr>
                <w:rFonts w:ascii="Arial" w:eastAsia="Cambria" w:hAnsi="Arial" w:cs="Arial"/>
                <w:b/>
                <w:spacing w:val="-2"/>
              </w:rPr>
              <w:t>i</w:t>
            </w:r>
            <w:r w:rsidRPr="00406BE5">
              <w:rPr>
                <w:rFonts w:ascii="Arial" w:eastAsia="Cambria" w:hAnsi="Arial" w:cs="Arial"/>
                <w:b/>
              </w:rPr>
              <w:t>n</w:t>
            </w:r>
            <w:r w:rsidRPr="00406BE5">
              <w:rPr>
                <w:rFonts w:ascii="Arial" w:eastAsia="Cambria" w:hAnsi="Arial" w:cs="Arial"/>
                <w:b/>
                <w:spacing w:val="2"/>
              </w:rPr>
              <w:t>a</w:t>
            </w:r>
            <w:r w:rsidRPr="00406BE5">
              <w:rPr>
                <w:rFonts w:ascii="Arial" w:eastAsia="Cambria" w:hAnsi="Arial" w:cs="Arial"/>
                <w:b/>
              </w:rPr>
              <w:t>l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e</w:t>
            </w:r>
            <w:r w:rsidRPr="00406BE5">
              <w:rPr>
                <w:rFonts w:ascii="Arial" w:eastAsia="Cambria" w:hAnsi="Arial" w:cs="Arial"/>
                <w:b/>
                <w:spacing w:val="2"/>
              </w:rPr>
              <w:t>a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c</w:t>
            </w:r>
            <w:r w:rsidRPr="00406BE5">
              <w:rPr>
                <w:rFonts w:ascii="Arial" w:eastAsia="Cambria" w:hAnsi="Arial" w:cs="Arial"/>
                <w:b/>
              </w:rPr>
              <w:t xml:space="preserve">h 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A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406BE5">
              <w:rPr>
                <w:rFonts w:ascii="Arial" w:eastAsia="Cambria" w:hAnsi="Arial" w:cs="Arial"/>
                <w:b/>
              </w:rPr>
              <w:t>t</w:t>
            </w:r>
            <w:r w:rsidRPr="00406BE5">
              <w:rPr>
                <w:rFonts w:ascii="Arial" w:eastAsia="Cambria" w:hAnsi="Arial" w:cs="Arial"/>
                <w:b/>
                <w:spacing w:val="-3"/>
              </w:rPr>
              <w:t>i</w:t>
            </w:r>
            <w:r w:rsidRPr="00406BE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406BE5">
              <w:rPr>
                <w:rFonts w:ascii="Arial" w:eastAsia="Cambria" w:hAnsi="Arial" w:cs="Arial"/>
                <w:b/>
                <w:spacing w:val="-1"/>
              </w:rPr>
              <w:t>l</w:t>
            </w:r>
            <w:r w:rsidRPr="00406BE5">
              <w:rPr>
                <w:rFonts w:ascii="Arial" w:eastAsia="Cambria" w:hAnsi="Arial" w:cs="Arial"/>
                <w:b/>
              </w:rPr>
              <w:t>e</w:t>
            </w:r>
          </w:p>
        </w:tc>
      </w:tr>
    </w:tbl>
    <w:p w:rsidR="00FD53C8" w:rsidRPr="00406BE5" w:rsidRDefault="00FD53C8">
      <w:pPr>
        <w:spacing w:line="200" w:lineRule="exact"/>
        <w:rPr>
          <w:rFonts w:ascii="Arial" w:hAnsi="Arial" w:cs="Arial"/>
        </w:rPr>
      </w:pPr>
    </w:p>
    <w:p w:rsidR="00FD53C8" w:rsidRPr="00406BE5" w:rsidRDefault="00807E9C">
      <w:pPr>
        <w:spacing w:before="34" w:line="220" w:lineRule="exact"/>
        <w:ind w:left="220"/>
        <w:rPr>
          <w:rFonts w:ascii="Arial" w:hAnsi="Arial" w:cs="Arial"/>
        </w:rPr>
      </w:pPr>
      <w:r w:rsidRPr="00406BE5">
        <w:rPr>
          <w:rFonts w:ascii="Arial" w:hAnsi="Arial" w:cs="Arial"/>
          <w:b/>
          <w:spacing w:val="-1"/>
          <w:position w:val="-1"/>
          <w:highlight w:val="yellow"/>
        </w:rPr>
        <w:t>P</w:t>
      </w:r>
      <w:r w:rsidRPr="00406BE5">
        <w:rPr>
          <w:rFonts w:ascii="Arial" w:hAnsi="Arial" w:cs="Arial"/>
          <w:b/>
          <w:spacing w:val="1"/>
          <w:position w:val="-1"/>
          <w:highlight w:val="yellow"/>
        </w:rPr>
        <w:t>AR</w:t>
      </w:r>
      <w:r w:rsidRPr="00406BE5">
        <w:rPr>
          <w:rFonts w:ascii="Arial" w:hAnsi="Arial" w:cs="Arial"/>
          <w:b/>
          <w:position w:val="-1"/>
          <w:highlight w:val="yellow"/>
        </w:rPr>
        <w:t>T</w:t>
      </w:r>
      <w:r w:rsidRPr="00406BE5">
        <w:rPr>
          <w:rFonts w:ascii="Arial" w:hAnsi="Arial" w:cs="Arial"/>
          <w:b/>
          <w:spacing w:val="47"/>
          <w:position w:val="-1"/>
          <w:highlight w:val="yellow"/>
        </w:rPr>
        <w:t xml:space="preserve"> </w:t>
      </w:r>
      <w:r w:rsidRPr="00406BE5">
        <w:rPr>
          <w:rFonts w:ascii="Arial" w:hAnsi="Arial" w:cs="Arial"/>
          <w:b/>
          <w:spacing w:val="3"/>
          <w:position w:val="-1"/>
          <w:highlight w:val="yellow"/>
        </w:rPr>
        <w:t>1</w:t>
      </w:r>
      <w:r w:rsidRPr="00406BE5">
        <w:rPr>
          <w:rFonts w:ascii="Arial" w:hAnsi="Arial" w:cs="Arial"/>
          <w:b/>
          <w:position w:val="-1"/>
          <w:highlight w:val="yellow"/>
        </w:rPr>
        <w:t>:</w:t>
      </w:r>
      <w:r w:rsidRPr="00406BE5">
        <w:rPr>
          <w:rFonts w:ascii="Arial" w:hAnsi="Arial" w:cs="Arial"/>
          <w:b/>
          <w:position w:val="-1"/>
        </w:rPr>
        <w:t xml:space="preserve"> </w:t>
      </w:r>
      <w:r w:rsidRPr="00406BE5">
        <w:rPr>
          <w:rFonts w:ascii="Arial" w:hAnsi="Arial" w:cs="Arial"/>
          <w:b/>
          <w:spacing w:val="1"/>
          <w:position w:val="-1"/>
        </w:rPr>
        <w:t>C</w:t>
      </w:r>
      <w:r w:rsidRPr="00406BE5">
        <w:rPr>
          <w:rFonts w:ascii="Arial" w:hAnsi="Arial" w:cs="Arial"/>
          <w:b/>
          <w:spacing w:val="-3"/>
          <w:position w:val="-1"/>
        </w:rPr>
        <w:t>o</w:t>
      </w:r>
      <w:r w:rsidRPr="00406BE5">
        <w:rPr>
          <w:rFonts w:ascii="Arial" w:hAnsi="Arial" w:cs="Arial"/>
          <w:b/>
          <w:spacing w:val="3"/>
          <w:position w:val="-1"/>
        </w:rPr>
        <w:t>m</w:t>
      </w:r>
      <w:r w:rsidRPr="00406BE5">
        <w:rPr>
          <w:rFonts w:ascii="Arial" w:hAnsi="Arial" w:cs="Arial"/>
          <w:b/>
          <w:spacing w:val="-3"/>
          <w:position w:val="-1"/>
        </w:rPr>
        <w:t>m</w:t>
      </w:r>
      <w:r w:rsidRPr="00406BE5">
        <w:rPr>
          <w:rFonts w:ascii="Arial" w:hAnsi="Arial" w:cs="Arial"/>
          <w:b/>
          <w:spacing w:val="2"/>
          <w:position w:val="-1"/>
        </w:rPr>
        <w:t>e</w:t>
      </w:r>
      <w:r w:rsidRPr="00406BE5">
        <w:rPr>
          <w:rFonts w:ascii="Arial" w:hAnsi="Arial" w:cs="Arial"/>
          <w:b/>
          <w:spacing w:val="-2"/>
          <w:position w:val="-1"/>
        </w:rPr>
        <w:t>n</w:t>
      </w:r>
      <w:r w:rsidRPr="00406BE5">
        <w:rPr>
          <w:rFonts w:ascii="Arial" w:hAnsi="Arial" w:cs="Arial"/>
          <w:b/>
          <w:position w:val="-1"/>
        </w:rPr>
        <w:t>ts</w:t>
      </w:r>
    </w:p>
    <w:p w:rsidR="00FD53C8" w:rsidRPr="00406BE5" w:rsidRDefault="00FD53C8">
      <w:pPr>
        <w:spacing w:before="1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12"/>
        <w:gridCol w:w="602"/>
        <w:gridCol w:w="7955"/>
        <w:gridCol w:w="690"/>
        <w:gridCol w:w="6442"/>
      </w:tblGrid>
      <w:tr w:rsidR="00FD53C8" w:rsidRPr="00406BE5">
        <w:trPr>
          <w:trHeight w:hRule="exact" w:val="240"/>
        </w:trPr>
        <w:tc>
          <w:tcPr>
            <w:tcW w:w="53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D53C8" w:rsidRPr="00406BE5" w:rsidRDefault="00807E9C">
            <w:pPr>
              <w:spacing w:before="7" w:line="220" w:lineRule="exact"/>
              <w:ind w:left="108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R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v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w</w:t>
            </w:r>
            <w:r w:rsidRPr="00406BE5">
              <w:rPr>
                <w:rFonts w:ascii="Arial" w:hAnsi="Arial" w:cs="Arial"/>
                <w:b/>
                <w:spacing w:val="2"/>
              </w:rPr>
              <w:t>er</w:t>
            </w:r>
            <w:r w:rsidRPr="00406BE5">
              <w:rPr>
                <w:rFonts w:ascii="Arial" w:hAnsi="Arial" w:cs="Arial"/>
                <w:b/>
                <w:spacing w:val="-6"/>
              </w:rPr>
              <w:t>’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3"/>
              </w:rPr>
              <w:t>om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4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14" w:line="220" w:lineRule="exact"/>
              <w:ind w:left="108" w:right="699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’s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406BE5">
              <w:rPr>
                <w:rFonts w:ascii="Arial" w:hAnsi="Arial" w:cs="Arial"/>
                <w:b/>
                <w:spacing w:val="2"/>
              </w:rPr>
              <w:t>ee</w:t>
            </w:r>
            <w:r w:rsidRPr="00406BE5">
              <w:rPr>
                <w:rFonts w:ascii="Arial" w:hAnsi="Arial" w:cs="Arial"/>
                <w:b/>
                <w:spacing w:val="-2"/>
              </w:rPr>
              <w:t>db</w:t>
            </w:r>
            <w:r w:rsidRPr="00406BE5">
              <w:rPr>
                <w:rFonts w:ascii="Arial" w:hAnsi="Arial" w:cs="Arial"/>
                <w:b/>
                <w:spacing w:val="-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</w:rPr>
              <w:t>k</w:t>
            </w:r>
            <w:r w:rsidRPr="00406BE5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06BE5">
              <w:rPr>
                <w:rFonts w:ascii="Arial" w:hAnsi="Arial" w:cs="Arial"/>
              </w:rPr>
              <w:t>(It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w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it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/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 f</w:t>
            </w:r>
            <w:r w:rsidRPr="00406BE5">
              <w:rPr>
                <w:rFonts w:ascii="Arial" w:hAnsi="Arial" w:cs="Arial"/>
                <w:spacing w:val="2"/>
              </w:rPr>
              <w:t>ee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</w:rPr>
              <w:t>k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)</w:t>
            </w:r>
          </w:p>
        </w:tc>
      </w:tr>
      <w:tr w:rsidR="00FD53C8" w:rsidRPr="00406BE5">
        <w:trPr>
          <w:trHeight w:hRule="exact" w:val="225"/>
        </w:trPr>
        <w:tc>
          <w:tcPr>
            <w:tcW w:w="535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D53C8" w:rsidRPr="00406BE5" w:rsidRDefault="00807E9C">
            <w:pPr>
              <w:spacing w:line="220" w:lineRule="exact"/>
              <w:ind w:right="-43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</w:rPr>
              <w:t>l</w:t>
            </w:r>
            <w:r w:rsidRPr="00406B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1"/>
              </w:rPr>
              <w:t>lli</w:t>
            </w:r>
            <w:r w:rsidRPr="00406BE5">
              <w:rPr>
                <w:rFonts w:ascii="Arial" w:hAnsi="Arial" w:cs="Arial"/>
                <w:b/>
                <w:spacing w:val="-3"/>
              </w:rPr>
              <w:t>g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(</w:t>
            </w:r>
            <w:r w:rsidRPr="00406BE5">
              <w:rPr>
                <w:rFonts w:ascii="Arial" w:hAnsi="Arial" w:cs="Arial"/>
                <w:b/>
                <w:spacing w:val="1"/>
              </w:rPr>
              <w:t>AI</w:t>
            </w:r>
            <w:r w:rsidRPr="00406BE5">
              <w:rPr>
                <w:rFonts w:ascii="Arial" w:hAnsi="Arial" w:cs="Arial"/>
                <w:b/>
              </w:rPr>
              <w:t>)</w:t>
            </w:r>
            <w:r w:rsidRPr="00406B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g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6"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d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>ss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6"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d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r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v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</w:rPr>
              <w:t>w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3"/>
              </w:rPr>
              <w:t>om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10"/>
              </w:rPr>
              <w:t>r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y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b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d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du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g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2"/>
              </w:rPr>
              <w:t>ee</w:t>
            </w:r>
            <w:r w:rsidRPr="00406BE5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64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234"/>
        </w:trPr>
        <w:tc>
          <w:tcPr>
            <w:tcW w:w="53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00"/>
          </w:tcPr>
          <w:p w:rsidR="00FD53C8" w:rsidRPr="00406BE5" w:rsidRDefault="00807E9C">
            <w:pPr>
              <w:spacing w:before="1" w:line="220" w:lineRule="exact"/>
              <w:ind w:right="-57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v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11"/>
              </w:rPr>
              <w:t>w</w:t>
            </w:r>
            <w:r w:rsidRPr="00406B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64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127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8"/>
              <w:ind w:left="465" w:right="234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-1"/>
              </w:rPr>
              <w:t>Pl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5"/>
              </w:rPr>
              <w:t>w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</w:rPr>
              <w:t>w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-3"/>
              </w:rPr>
              <w:t>g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2"/>
              </w:rPr>
              <w:t>d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g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</w:rPr>
              <w:t xml:space="preserve">e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ma</w:t>
            </w:r>
            <w:r w:rsidRPr="00406BE5">
              <w:rPr>
                <w:rFonts w:ascii="Arial" w:hAnsi="Arial" w:cs="Arial"/>
                <w:b/>
                <w:spacing w:val="-2"/>
              </w:rPr>
              <w:t>nu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2"/>
              </w:rPr>
              <w:t>cr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3"/>
              </w:rPr>
              <w:t>o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c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3"/>
              </w:rPr>
              <w:t>m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2"/>
              </w:rPr>
              <w:t>un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3"/>
              </w:rPr>
              <w:t>y</w:t>
            </w:r>
            <w:r w:rsidRPr="00406BE5">
              <w:rPr>
                <w:rFonts w:ascii="Arial" w:hAnsi="Arial" w:cs="Arial"/>
                <w:b/>
              </w:rPr>
              <w:t>.</w:t>
            </w:r>
            <w:r w:rsidRPr="00406B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 xml:space="preserve">A 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</w:rPr>
              <w:t>m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5"/>
              </w:rPr>
              <w:t>3</w:t>
            </w:r>
            <w:r w:rsidRPr="00406BE5">
              <w:rPr>
                <w:rFonts w:ascii="Arial" w:hAnsi="Arial" w:cs="Arial"/>
                <w:b/>
              </w:rPr>
              <w:t>-4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6"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2"/>
              </w:rPr>
              <w:t>ce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3"/>
              </w:rPr>
              <w:t>a</w:t>
            </w:r>
            <w:r w:rsidRPr="00406BE5">
              <w:rPr>
                <w:rFonts w:ascii="Arial" w:hAnsi="Arial" w:cs="Arial"/>
                <w:b/>
              </w:rPr>
              <w:t>y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b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  <w:spacing w:val="-2"/>
              </w:rPr>
              <w:t>qu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</w:rPr>
              <w:t>d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3"/>
              </w:rPr>
              <w:t>o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 xml:space="preserve">s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8"/>
              <w:ind w:left="108" w:right="174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k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</w:rPr>
              <w:t>a</w:t>
            </w:r>
            <w:r w:rsidRPr="00406BE5">
              <w:rPr>
                <w:rFonts w:ascii="Arial" w:hAnsi="Arial" w:cs="Arial"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nd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ti</w:t>
            </w:r>
            <w:r w:rsidRPr="00406BE5">
              <w:rPr>
                <w:rFonts w:ascii="Arial" w:hAnsi="Arial" w:cs="Arial"/>
                <w:spacing w:val="2"/>
              </w:rPr>
              <w:t>me</w:t>
            </w:r>
            <w:r w:rsidRPr="00406BE5">
              <w:rPr>
                <w:rFonts w:ascii="Arial" w:hAnsi="Arial" w:cs="Arial"/>
                <w:spacing w:val="-7"/>
              </w:rPr>
              <w:t>l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op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</w:rPr>
              <w:t>c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n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it</w:t>
            </w:r>
            <w:r w:rsidRPr="00406BE5">
              <w:rPr>
                <w:rFonts w:ascii="Arial" w:hAnsi="Arial" w:cs="Arial"/>
                <w:spacing w:val="5"/>
              </w:rPr>
              <w:t>y</w:t>
            </w:r>
            <w:r w:rsidRPr="00406BE5">
              <w:rPr>
                <w:rFonts w:ascii="Arial" w:hAnsi="Arial" w:cs="Arial"/>
              </w:rPr>
              <w:t>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-1"/>
              </w:rPr>
              <w:t>ilit</w:t>
            </w:r>
            <w:r w:rsidRPr="00406BE5">
              <w:rPr>
                <w:rFonts w:ascii="Arial" w:hAnsi="Arial" w:cs="Arial"/>
              </w:rPr>
              <w:t xml:space="preserve">y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ti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n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</w:rPr>
              <w:t>a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7"/>
              </w:rPr>
              <w:t>l</w:t>
            </w:r>
            <w:r w:rsidRPr="00406BE5">
              <w:rPr>
                <w:rFonts w:ascii="Arial" w:hAnsi="Arial" w:cs="Arial"/>
                <w:spacing w:val="3"/>
              </w:rPr>
              <w:t>op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g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6"/>
              </w:rPr>
              <w:t>m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li</w:t>
            </w:r>
            <w:r w:rsidRPr="00406BE5">
              <w:rPr>
                <w:rFonts w:ascii="Arial" w:hAnsi="Arial" w:cs="Arial"/>
                <w:spacing w:val="-3"/>
              </w:rPr>
              <w:t>k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N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.</w:t>
            </w:r>
            <w:r w:rsidRPr="00406BE5">
              <w:rPr>
                <w:rFonts w:ascii="Arial" w:hAnsi="Arial" w:cs="Arial"/>
                <w:spacing w:val="-2"/>
              </w:rPr>
              <w:t xml:space="preserve"> F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r</w:t>
            </w:r>
            <w:r w:rsidRPr="00406BE5">
              <w:rPr>
                <w:rFonts w:ascii="Arial" w:hAnsi="Arial" w:cs="Arial"/>
              </w:rPr>
              <w:t>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ou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7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6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it</w:t>
            </w:r>
            <w:r w:rsidRPr="00406BE5">
              <w:rPr>
                <w:rFonts w:ascii="Arial" w:hAnsi="Arial" w:cs="Arial"/>
              </w:rPr>
              <w:t xml:space="preserve">y </w:t>
            </w:r>
            <w:r w:rsidRPr="00406BE5">
              <w:rPr>
                <w:rFonts w:ascii="Arial" w:hAnsi="Arial" w:cs="Arial"/>
                <w:spacing w:val="2"/>
              </w:rPr>
              <w:t>ac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b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4"/>
              </w:rPr>
              <w:t>d</w:t>
            </w:r>
            <w:r w:rsidRPr="00406BE5">
              <w:rPr>
                <w:rFonts w:ascii="Arial" w:hAnsi="Arial" w:cs="Arial"/>
              </w:rPr>
              <w:t>-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2"/>
              </w:rPr>
              <w:t>mm</w:t>
            </w:r>
            <w:r w:rsidRPr="00406BE5">
              <w:rPr>
                <w:rFonts w:ascii="Arial" w:hAnsi="Arial" w:cs="Arial"/>
                <w:spacing w:val="-1"/>
              </w:rPr>
              <w:t>itt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g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ho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u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</w:rPr>
              <w:t>h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ca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me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do</w:t>
            </w:r>
            <w:r w:rsidRPr="00406BE5">
              <w:rPr>
                <w:rFonts w:ascii="Arial" w:hAnsi="Arial" w:cs="Arial"/>
                <w:spacing w:val="-7"/>
              </w:rPr>
              <w:t>l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  <w:spacing w:val="3"/>
              </w:rPr>
              <w:t>y</w:t>
            </w:r>
            <w:r w:rsidRPr="00406BE5">
              <w:rPr>
                <w:rFonts w:ascii="Arial" w:hAnsi="Arial" w:cs="Arial"/>
              </w:rPr>
              <w:t>.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</w:rPr>
              <w:t>h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i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w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1"/>
              </w:rPr>
              <w:t>l</w:t>
            </w:r>
            <w:r w:rsidRPr="00406BE5">
              <w:rPr>
                <w:rFonts w:ascii="Arial" w:hAnsi="Arial" w:cs="Arial"/>
              </w:rPr>
              <w:t>-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u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 xml:space="preserve">d </w:t>
            </w:r>
            <w:r w:rsidRPr="00406BE5">
              <w:rPr>
                <w:rFonts w:ascii="Arial" w:hAnsi="Arial" w:cs="Arial"/>
                <w:spacing w:val="1"/>
              </w:rPr>
              <w:t>w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ll</w:t>
            </w:r>
            <w:r w:rsidRPr="00406BE5">
              <w:rPr>
                <w:rFonts w:ascii="Arial" w:hAnsi="Arial" w:cs="Arial"/>
              </w:rPr>
              <w:t>-</w:t>
            </w:r>
            <w:r w:rsidRPr="00406BE5">
              <w:rPr>
                <w:rFonts w:ascii="Arial" w:hAnsi="Arial" w:cs="Arial"/>
                <w:spacing w:val="1"/>
              </w:rPr>
              <w:t>w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itt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w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6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</w:rPr>
              <w:t>o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v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1270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465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7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b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?</w:t>
            </w:r>
          </w:p>
          <w:p w:rsidR="00FD53C8" w:rsidRPr="00406BE5" w:rsidRDefault="00807E9C">
            <w:pPr>
              <w:spacing w:before="1"/>
              <w:ind w:left="465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</w:rPr>
              <w:t>(</w:t>
            </w: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-3"/>
              </w:rPr>
              <w:t>g</w:t>
            </w:r>
            <w:r w:rsidRPr="00406BE5">
              <w:rPr>
                <w:rFonts w:ascii="Arial" w:hAnsi="Arial" w:cs="Arial"/>
                <w:b/>
                <w:spacing w:val="3"/>
              </w:rPr>
              <w:t>g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3"/>
              </w:rPr>
              <w:t>v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108" w:right="418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titl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it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v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k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y</w:t>
            </w:r>
            <w:r w:rsidRPr="00406BE5">
              <w:rPr>
                <w:rFonts w:ascii="Arial" w:hAnsi="Arial" w:cs="Arial"/>
                <w:spacing w:val="-5"/>
              </w:rPr>
              <w:t>w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d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8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 xml:space="preserve">r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nd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x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</w:rPr>
              <w:t>.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H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5"/>
              </w:rPr>
              <w:t>w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rm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“</w:t>
            </w:r>
            <w:r w:rsidRPr="00406BE5">
              <w:rPr>
                <w:rFonts w:ascii="Arial" w:hAnsi="Arial" w:cs="Arial"/>
                <w:spacing w:val="-1"/>
              </w:rPr>
              <w:t>E</w:t>
            </w:r>
            <w:r w:rsidRPr="00406BE5">
              <w:rPr>
                <w:rFonts w:ascii="Arial" w:hAnsi="Arial" w:cs="Arial"/>
              </w:rPr>
              <w:t>ff</w:t>
            </w:r>
            <w:r w:rsidRPr="00406BE5">
              <w:rPr>
                <w:rFonts w:ascii="Arial" w:hAnsi="Arial" w:cs="Arial"/>
                <w:spacing w:val="2"/>
              </w:rPr>
              <w:t>ec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</w:rPr>
              <w:t>”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o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-1"/>
              </w:rPr>
              <w:t>li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h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lit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5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bu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5"/>
              </w:rPr>
              <w:t>w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 xml:space="preserve">s 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en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n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 xml:space="preserve">e 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1276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8"/>
              <w:ind w:left="465" w:right="202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b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3"/>
              </w:rPr>
              <w:t>o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7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v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</w:rPr>
              <w:t>?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406BE5">
              <w:rPr>
                <w:rFonts w:ascii="Arial" w:hAnsi="Arial" w:cs="Arial"/>
                <w:b/>
              </w:rPr>
              <w:t>o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3"/>
              </w:rPr>
              <w:t>y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 xml:space="preserve">u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3"/>
              </w:rPr>
              <w:t>gg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dd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(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d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7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)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3"/>
              </w:rPr>
              <w:t>o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i</w:t>
            </w:r>
            <w:r w:rsidRPr="00406BE5">
              <w:rPr>
                <w:rFonts w:ascii="Arial" w:hAnsi="Arial" w:cs="Arial"/>
                <w:b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 xml:space="preserve">s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2"/>
              </w:rPr>
              <w:t>ec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8"/>
              </w:rPr>
              <w:t>n</w:t>
            </w:r>
            <w:r w:rsidRPr="00406BE5">
              <w:rPr>
                <w:rFonts w:ascii="Arial" w:hAnsi="Arial" w:cs="Arial"/>
                <w:b/>
              </w:rPr>
              <w:t>?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1"/>
              </w:rPr>
              <w:t>Pl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5"/>
              </w:rPr>
              <w:t>s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w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te</w:t>
            </w:r>
            <w:r w:rsidRPr="00406B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yo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-8"/>
              </w:rPr>
              <w:t>u</w:t>
            </w:r>
            <w:r w:rsidRPr="00406BE5">
              <w:rPr>
                <w:rFonts w:ascii="Arial" w:hAnsi="Arial" w:cs="Arial"/>
                <w:b/>
                <w:spacing w:val="3"/>
              </w:rPr>
              <w:t>gg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6"/>
              <w:ind w:left="108" w:right="236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ac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w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rs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ac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b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o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7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-3"/>
              </w:rPr>
              <w:t>u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ud</w:t>
            </w:r>
            <w:r w:rsidRPr="00406BE5">
              <w:rPr>
                <w:rFonts w:ascii="Arial" w:hAnsi="Arial" w:cs="Arial"/>
                <w:spacing w:val="5"/>
              </w:rPr>
              <w:t>y</w:t>
            </w:r>
            <w:r w:rsidRPr="00406BE5">
              <w:rPr>
                <w:rFonts w:ascii="Arial" w:hAnsi="Arial" w:cs="Arial"/>
                <w:spacing w:val="-6"/>
              </w:rPr>
              <w:t>’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ov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w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u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y f</w:t>
            </w:r>
            <w:r w:rsidRPr="00406BE5">
              <w:rPr>
                <w:rFonts w:ascii="Arial" w:hAnsi="Arial" w:cs="Arial"/>
                <w:spacing w:val="-1"/>
              </w:rPr>
              <w:t>ill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dd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a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p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lit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711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465" w:right="343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ma</w:t>
            </w:r>
            <w:r w:rsidRPr="00406BE5">
              <w:rPr>
                <w:rFonts w:ascii="Arial" w:hAnsi="Arial" w:cs="Arial"/>
                <w:b/>
                <w:spacing w:val="-2"/>
              </w:rPr>
              <w:t>nu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1"/>
              </w:rPr>
              <w:t>ll</w:t>
            </w:r>
            <w:r w:rsidRPr="00406BE5">
              <w:rPr>
                <w:rFonts w:ascii="Arial" w:hAnsi="Arial" w:cs="Arial"/>
                <w:b/>
                <w:spacing w:val="3"/>
              </w:rPr>
              <w:t>y</w:t>
            </w:r>
            <w:r w:rsidRPr="00406BE5">
              <w:rPr>
                <w:rFonts w:ascii="Arial" w:hAnsi="Arial" w:cs="Arial"/>
                <w:b/>
              </w:rPr>
              <w:t>,</w:t>
            </w:r>
            <w:r w:rsidRPr="00406B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</w:rPr>
              <w:t>t?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1"/>
              </w:rPr>
              <w:t>Pl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5"/>
              </w:rPr>
              <w:t>w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 xml:space="preserve">te 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2"/>
              </w:rPr>
              <w:t>ere</w:t>
            </w:r>
            <w:r w:rsidRPr="00406B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108" w:right="977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1"/>
              </w:rPr>
              <w:t>Y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1"/>
              </w:rPr>
              <w:t>ti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ca</w:t>
            </w:r>
            <w:r w:rsidRPr="00406BE5">
              <w:rPr>
                <w:rFonts w:ascii="Arial" w:hAnsi="Arial" w:cs="Arial"/>
                <w:spacing w:val="-1"/>
              </w:rPr>
              <w:t>ll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ec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b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c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1"/>
              </w:rPr>
              <w:t>li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4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 xml:space="preserve"> e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y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 xml:space="preserve">d 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3"/>
              </w:rPr>
              <w:t>p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1"/>
              </w:rPr>
              <w:t>is</w:t>
            </w:r>
            <w:r w:rsidRPr="00406BE5">
              <w:rPr>
                <w:rFonts w:ascii="Arial" w:hAnsi="Arial" w:cs="Arial"/>
                <w:spacing w:val="-1"/>
              </w:rPr>
              <w:t>ti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me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4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1"/>
              </w:rPr>
              <w:t>lt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w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-1"/>
              </w:rPr>
              <w:t xml:space="preserve"> i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7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d</w:t>
            </w:r>
            <w:r w:rsidRPr="00406BE5">
              <w:rPr>
                <w:rFonts w:ascii="Arial" w:hAnsi="Arial" w:cs="Arial"/>
              </w:rPr>
              <w:t>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717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8"/>
              <w:ind w:left="465" w:right="380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2"/>
              </w:rPr>
              <w:t>ce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</w:rPr>
              <w:t>ff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7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d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rece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6"/>
              </w:rPr>
              <w:t>t</w:t>
            </w:r>
            <w:r w:rsidRPr="00406BE5">
              <w:rPr>
                <w:rFonts w:ascii="Arial" w:hAnsi="Arial" w:cs="Arial"/>
                <w:b/>
              </w:rPr>
              <w:t>?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3"/>
              </w:rPr>
              <w:t>y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u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3"/>
              </w:rPr>
              <w:t>av</w:t>
            </w:r>
            <w:r w:rsidRPr="00406BE5">
              <w:rPr>
                <w:rFonts w:ascii="Arial" w:hAnsi="Arial" w:cs="Arial"/>
                <w:b/>
              </w:rPr>
              <w:t xml:space="preserve">e 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3"/>
              </w:rPr>
              <w:t>gg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dd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</w:rPr>
              <w:t>l</w:t>
            </w:r>
            <w:r w:rsidRPr="00406B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>c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,</w:t>
            </w:r>
            <w:r w:rsidRPr="00406B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p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n 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</w:rPr>
              <w:t>m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re</w:t>
            </w:r>
            <w:r w:rsidRPr="00406BE5">
              <w:rPr>
                <w:rFonts w:ascii="Arial" w:hAnsi="Arial" w:cs="Arial"/>
                <w:b/>
                <w:spacing w:val="3"/>
              </w:rPr>
              <w:t>v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-4"/>
              </w:rPr>
              <w:t>e</w:t>
            </w:r>
            <w:r w:rsidRPr="00406BE5">
              <w:rPr>
                <w:rFonts w:ascii="Arial" w:hAnsi="Arial" w:cs="Arial"/>
                <w:b/>
              </w:rPr>
              <w:t>w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4"/>
              </w:rPr>
              <w:t>r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spacing w:before="6"/>
              <w:ind w:left="108" w:right="689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3"/>
              </w:rPr>
              <w:t>g</w:t>
            </w:r>
            <w:r w:rsidRPr="00406BE5">
              <w:rPr>
                <w:rFonts w:ascii="Arial" w:hAnsi="Arial" w:cs="Arial"/>
              </w:rPr>
              <w:t>h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6"/>
              </w:rPr>
              <w:t>f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spacing w:val="-5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1"/>
              </w:rPr>
              <w:t xml:space="preserve"> t</w:t>
            </w:r>
            <w:r w:rsidRPr="00406BE5">
              <w:rPr>
                <w:rFonts w:ascii="Arial" w:hAnsi="Arial" w:cs="Arial"/>
                <w:spacing w:val="-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3"/>
              </w:rPr>
              <w:t>k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>y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5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s</w:t>
            </w:r>
            <w:r w:rsidRPr="00406BE5">
              <w:rPr>
                <w:rFonts w:ascii="Arial" w:hAnsi="Arial" w:cs="Arial"/>
              </w:rPr>
              <w:t>,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</w:rPr>
              <w:t>I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</w:rPr>
              <w:t>t</w:t>
            </w:r>
            <w:r w:rsidRPr="00406BE5">
              <w:rPr>
                <w:rFonts w:ascii="Arial" w:hAnsi="Arial" w:cs="Arial"/>
                <w:spacing w:val="-2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  <w:spacing w:val="3"/>
              </w:rPr>
              <w:t>h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-5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f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s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l</w:t>
            </w:r>
            <w:r w:rsidRPr="00406BE5">
              <w:rPr>
                <w:rFonts w:ascii="Arial" w:hAnsi="Arial" w:cs="Arial"/>
                <w:spacing w:val="2"/>
              </w:rPr>
              <w:t>a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k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u</w:t>
            </w:r>
            <w:r w:rsidRPr="00406BE5">
              <w:rPr>
                <w:rFonts w:ascii="Arial" w:hAnsi="Arial" w:cs="Arial"/>
              </w:rPr>
              <w:t>ff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</w:rPr>
              <w:t xml:space="preserve">t 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v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3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ec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4"/>
              </w:rPr>
              <w:t>y</w:t>
            </w:r>
            <w:r w:rsidRPr="00406BE5">
              <w:rPr>
                <w:rFonts w:ascii="Arial" w:hAnsi="Arial" w:cs="Arial"/>
              </w:rPr>
              <w:t>.</w:t>
            </w:r>
            <w:r w:rsidRPr="00406BE5">
              <w:rPr>
                <w:rFonts w:ascii="Arial" w:hAnsi="Arial" w:cs="Arial"/>
                <w:spacing w:val="-3"/>
              </w:rPr>
              <w:t xml:space="preserve"> </w:t>
            </w:r>
            <w:r w:rsidRPr="00406BE5">
              <w:rPr>
                <w:rFonts w:ascii="Arial" w:hAnsi="Arial" w:cs="Arial"/>
                <w:spacing w:val="-2"/>
              </w:rPr>
              <w:t>S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3"/>
              </w:rPr>
              <w:t>p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ca</w:t>
            </w:r>
            <w:r w:rsidRPr="00406BE5">
              <w:rPr>
                <w:rFonts w:ascii="Arial" w:hAnsi="Arial" w:cs="Arial"/>
              </w:rPr>
              <w:t>l</w:t>
            </w:r>
            <w:r w:rsidRPr="00406BE5">
              <w:rPr>
                <w:rFonts w:ascii="Arial" w:hAnsi="Arial" w:cs="Arial"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6"/>
              </w:rPr>
              <w:t>f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</w:rPr>
              <w:t>r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</w:rPr>
              <w:t xml:space="preserve">s </w:t>
            </w:r>
            <w:r w:rsidRPr="00406BE5">
              <w:rPr>
                <w:rFonts w:ascii="Arial" w:hAnsi="Arial" w:cs="Arial"/>
                <w:spacing w:val="2"/>
              </w:rPr>
              <w:t>c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</w:rPr>
              <w:t>fr</w:t>
            </w:r>
            <w:r w:rsidRPr="00406BE5">
              <w:rPr>
                <w:rFonts w:ascii="Arial" w:hAnsi="Arial" w:cs="Arial"/>
                <w:spacing w:val="-3"/>
              </w:rPr>
              <w:t>o</w:t>
            </w:r>
            <w:r w:rsidRPr="00406BE5">
              <w:rPr>
                <w:rFonts w:ascii="Arial" w:hAnsi="Arial" w:cs="Arial"/>
              </w:rPr>
              <w:t xml:space="preserve">m </w:t>
            </w:r>
            <w:r w:rsidRPr="00406BE5">
              <w:rPr>
                <w:rFonts w:ascii="Arial" w:hAnsi="Arial" w:cs="Arial"/>
                <w:spacing w:val="-3"/>
              </w:rPr>
              <w:t>2</w:t>
            </w:r>
            <w:r w:rsidRPr="00406BE5">
              <w:rPr>
                <w:rFonts w:ascii="Arial" w:hAnsi="Arial" w:cs="Arial"/>
                <w:spacing w:val="3"/>
              </w:rPr>
              <w:t>0</w:t>
            </w:r>
            <w:r w:rsidRPr="00406BE5">
              <w:rPr>
                <w:rFonts w:ascii="Arial" w:hAnsi="Arial" w:cs="Arial"/>
                <w:spacing w:val="-3"/>
              </w:rPr>
              <w:t>1</w:t>
            </w:r>
            <w:r w:rsidRPr="00406BE5">
              <w:rPr>
                <w:rFonts w:ascii="Arial" w:hAnsi="Arial" w:cs="Arial"/>
              </w:rPr>
              <w:t>0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o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-3"/>
              </w:rPr>
              <w:t>2</w:t>
            </w:r>
            <w:r w:rsidRPr="00406BE5">
              <w:rPr>
                <w:rFonts w:ascii="Arial" w:hAnsi="Arial" w:cs="Arial"/>
                <w:spacing w:val="3"/>
              </w:rPr>
              <w:t>0</w:t>
            </w:r>
            <w:r w:rsidRPr="00406BE5">
              <w:rPr>
                <w:rFonts w:ascii="Arial" w:hAnsi="Arial" w:cs="Arial"/>
                <w:spacing w:val="-3"/>
              </w:rPr>
              <w:t>1</w:t>
            </w:r>
            <w:r w:rsidRPr="00406BE5">
              <w:rPr>
                <w:rFonts w:ascii="Arial" w:hAnsi="Arial" w:cs="Arial"/>
              </w:rPr>
              <w:t>9</w:t>
            </w:r>
            <w:r w:rsidRPr="00406BE5">
              <w:rPr>
                <w:rFonts w:ascii="Arial" w:hAnsi="Arial" w:cs="Arial"/>
                <w:spacing w:val="4"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a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d</w:t>
            </w:r>
            <w:r w:rsidRPr="00406BE5">
              <w:rPr>
                <w:rFonts w:ascii="Arial" w:hAnsi="Arial" w:cs="Arial"/>
                <w:spacing w:val="2"/>
              </w:rPr>
              <w:t xml:space="preserve"> </w:t>
            </w:r>
            <w:r w:rsidRPr="00406BE5">
              <w:rPr>
                <w:rFonts w:ascii="Arial" w:hAnsi="Arial" w:cs="Arial"/>
              </w:rPr>
              <w:t>fr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</w:rPr>
              <w:t>m</w:t>
            </w:r>
            <w:r w:rsidRPr="00406BE5">
              <w:rPr>
                <w:rFonts w:ascii="Arial" w:hAnsi="Arial" w:cs="Arial"/>
                <w:spacing w:val="-6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eme</w:t>
            </w:r>
            <w:r w:rsidRPr="00406BE5">
              <w:rPr>
                <w:rFonts w:ascii="Arial" w:hAnsi="Arial" w:cs="Arial"/>
                <w:spacing w:val="-6"/>
              </w:rPr>
              <w:t>r</w:t>
            </w:r>
            <w:r w:rsidRPr="00406BE5">
              <w:rPr>
                <w:rFonts w:ascii="Arial" w:hAnsi="Arial" w:cs="Arial"/>
                <w:spacing w:val="3"/>
              </w:rPr>
              <w:t>g</w:t>
            </w:r>
            <w:r w:rsidRPr="00406BE5">
              <w:rPr>
                <w:rFonts w:ascii="Arial" w:hAnsi="Arial" w:cs="Arial"/>
                <w:spacing w:val="-1"/>
              </w:rPr>
              <w:t>i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</w:rPr>
              <w:t>g</w:t>
            </w:r>
            <w:r w:rsidRPr="00406BE5">
              <w:rPr>
                <w:rFonts w:ascii="Arial" w:hAnsi="Arial" w:cs="Arial"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3"/>
              </w:rPr>
              <w:t>n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-7"/>
              </w:rPr>
              <w:t>i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>
        <w:trPr>
          <w:trHeight w:hRule="exact" w:val="699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465" w:right="361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1"/>
              </w:rPr>
              <w:t>I</w:t>
            </w:r>
            <w:r w:rsidRPr="00406BE5">
              <w:rPr>
                <w:rFonts w:ascii="Arial" w:hAnsi="Arial" w:cs="Arial"/>
                <w:b/>
              </w:rPr>
              <w:t>s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</w:rPr>
              <w:t>g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3"/>
              </w:rPr>
              <w:t>g</w:t>
            </w:r>
            <w:r w:rsidRPr="00406BE5">
              <w:rPr>
                <w:rFonts w:ascii="Arial" w:hAnsi="Arial" w:cs="Arial"/>
                <w:b/>
                <w:spacing w:val="2"/>
              </w:rPr>
              <w:t>e</w:t>
            </w:r>
            <w:r w:rsidRPr="00406BE5">
              <w:rPr>
                <w:rFonts w:ascii="Arial" w:hAnsi="Arial" w:cs="Arial"/>
                <w:b/>
                <w:spacing w:val="-1"/>
              </w:rPr>
              <w:t>/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</w:rPr>
              <w:t>g</w:t>
            </w:r>
            <w:r w:rsidRPr="00406BE5">
              <w:rPr>
                <w:rFonts w:ascii="Arial" w:hAnsi="Arial" w:cs="Arial"/>
                <w:b/>
                <w:spacing w:val="-1"/>
              </w:rPr>
              <w:t>li</w:t>
            </w:r>
            <w:r w:rsidRPr="00406BE5">
              <w:rPr>
                <w:rFonts w:ascii="Arial" w:hAnsi="Arial" w:cs="Arial"/>
                <w:b/>
                <w:spacing w:val="1"/>
              </w:rPr>
              <w:t>s</w:t>
            </w:r>
            <w:r w:rsidRPr="00406BE5">
              <w:rPr>
                <w:rFonts w:ascii="Arial" w:hAnsi="Arial" w:cs="Arial"/>
                <w:b/>
              </w:rPr>
              <w:t>h</w:t>
            </w:r>
            <w:r w:rsidRPr="00406B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2"/>
              </w:rPr>
              <w:t>qu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1"/>
              </w:rPr>
              <w:t>li</w:t>
            </w:r>
            <w:r w:rsidRPr="00406BE5">
              <w:rPr>
                <w:rFonts w:ascii="Arial" w:hAnsi="Arial" w:cs="Arial"/>
                <w:b/>
              </w:rPr>
              <w:t>ty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f</w:t>
            </w:r>
            <w:r w:rsidRPr="00406B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2"/>
              </w:rPr>
              <w:t>h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-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e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-2"/>
              </w:rPr>
              <w:t>u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-2"/>
              </w:rPr>
              <w:t>b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</w:rPr>
              <w:t>e f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</w:rPr>
              <w:t>r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s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8"/>
              </w:rPr>
              <w:t>h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1"/>
              </w:rPr>
              <w:t>l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  <w:spacing w:val="2"/>
              </w:rPr>
              <w:t>r</w:t>
            </w:r>
            <w:r w:rsidRPr="00406BE5">
              <w:rPr>
                <w:rFonts w:ascii="Arial" w:hAnsi="Arial" w:cs="Arial"/>
                <w:b/>
                <w:spacing w:val="-7"/>
              </w:rPr>
              <w:t>l</w:t>
            </w:r>
            <w:r w:rsidRPr="00406BE5">
              <w:rPr>
                <w:rFonts w:ascii="Arial" w:hAnsi="Arial" w:cs="Arial"/>
                <w:b/>
              </w:rPr>
              <w:t>y</w:t>
            </w:r>
            <w:r w:rsidRPr="00406B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-3"/>
              </w:rPr>
              <w:t>om</w:t>
            </w:r>
            <w:r w:rsidRPr="00406BE5">
              <w:rPr>
                <w:rFonts w:ascii="Arial" w:hAnsi="Arial" w:cs="Arial"/>
                <w:b/>
                <w:spacing w:val="3"/>
              </w:rPr>
              <w:t>m</w:t>
            </w:r>
            <w:r w:rsidRPr="00406BE5">
              <w:rPr>
                <w:rFonts w:ascii="Arial" w:hAnsi="Arial" w:cs="Arial"/>
                <w:b/>
                <w:spacing w:val="-2"/>
              </w:rPr>
              <w:t>un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2"/>
              </w:rPr>
              <w:t>c</w:t>
            </w:r>
            <w:r w:rsidRPr="00406BE5">
              <w:rPr>
                <w:rFonts w:ascii="Arial" w:hAnsi="Arial" w:cs="Arial"/>
                <w:b/>
                <w:spacing w:val="3"/>
              </w:rPr>
              <w:t>a</w:t>
            </w:r>
            <w:r w:rsidRPr="00406BE5">
              <w:rPr>
                <w:rFonts w:ascii="Arial" w:hAnsi="Arial" w:cs="Arial"/>
                <w:b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</w:rPr>
              <w:t>n</w:t>
            </w:r>
            <w:r w:rsidRPr="00406BE5">
              <w:rPr>
                <w:rFonts w:ascii="Arial" w:hAnsi="Arial" w:cs="Arial"/>
                <w:b/>
                <w:spacing w:val="-5"/>
              </w:rPr>
              <w:t>s</w:t>
            </w:r>
            <w:r w:rsidRPr="00406BE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108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spacing w:val="1"/>
              </w:rPr>
              <w:t>Y</w:t>
            </w:r>
            <w:r w:rsidRPr="00406BE5">
              <w:rPr>
                <w:rFonts w:ascii="Arial" w:hAnsi="Arial" w:cs="Arial"/>
                <w:spacing w:val="2"/>
              </w:rPr>
              <w:t>e</w:t>
            </w:r>
            <w:r w:rsidRPr="00406BE5">
              <w:rPr>
                <w:rFonts w:ascii="Arial" w:hAnsi="Arial" w:cs="Arial"/>
                <w:spacing w:val="1"/>
              </w:rPr>
              <w:t>s</w:t>
            </w:r>
            <w:r w:rsidRPr="00406BE5">
              <w:rPr>
                <w:rFonts w:ascii="Arial" w:hAnsi="Arial" w:cs="Arial"/>
              </w:rPr>
              <w:t>.</w:t>
            </w: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  <w:tr w:rsidR="00FD53C8" w:rsidRPr="00406BE5" w:rsidTr="00406BE5">
        <w:trPr>
          <w:trHeight w:hRule="exact" w:val="643"/>
        </w:trPr>
        <w:tc>
          <w:tcPr>
            <w:tcW w:w="5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807E9C">
            <w:pPr>
              <w:ind w:left="107"/>
              <w:rPr>
                <w:rFonts w:ascii="Arial" w:hAnsi="Arial" w:cs="Arial"/>
              </w:rPr>
            </w:pPr>
            <w:r w:rsidRPr="00406BE5">
              <w:rPr>
                <w:rFonts w:ascii="Arial" w:hAnsi="Arial" w:cs="Arial"/>
                <w:b/>
                <w:spacing w:val="2"/>
                <w:u w:val="thick" w:color="000000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406BE5">
              <w:rPr>
                <w:rFonts w:ascii="Arial" w:hAnsi="Arial" w:cs="Arial"/>
                <w:b/>
                <w:u w:val="thick" w:color="000000"/>
              </w:rPr>
              <w:t>t</w:t>
            </w:r>
            <w:r w:rsidRPr="00406BE5">
              <w:rPr>
                <w:rFonts w:ascii="Arial" w:hAnsi="Arial" w:cs="Arial"/>
                <w:b/>
                <w:spacing w:val="-1"/>
                <w:u w:val="thick" w:color="000000"/>
              </w:rPr>
              <w:t>i</w:t>
            </w:r>
            <w:r w:rsidRPr="00406BE5">
              <w:rPr>
                <w:rFonts w:ascii="Arial" w:hAnsi="Arial" w:cs="Arial"/>
                <w:b/>
                <w:spacing w:val="3"/>
                <w:u w:val="thick" w:color="000000"/>
              </w:rPr>
              <w:t>o</w:t>
            </w:r>
            <w:r w:rsidRPr="00406BE5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406BE5">
              <w:rPr>
                <w:rFonts w:ascii="Arial" w:hAnsi="Arial" w:cs="Arial"/>
                <w:b/>
                <w:spacing w:val="3"/>
                <w:u w:val="thick" w:color="000000"/>
              </w:rPr>
              <w:t>a</w:t>
            </w:r>
            <w:r w:rsidRPr="00406BE5">
              <w:rPr>
                <w:rFonts w:ascii="Arial" w:hAnsi="Arial" w:cs="Arial"/>
                <w:b/>
                <w:spacing w:val="-1"/>
                <w:u w:val="thick" w:color="000000"/>
              </w:rPr>
              <w:t>l/</w:t>
            </w:r>
            <w:r w:rsidRPr="00406BE5">
              <w:rPr>
                <w:rFonts w:ascii="Arial" w:hAnsi="Arial" w:cs="Arial"/>
                <w:b/>
                <w:spacing w:val="2"/>
                <w:u w:val="thick" w:color="000000"/>
              </w:rPr>
              <w:t>Ge</w:t>
            </w:r>
            <w:r w:rsidRPr="00406BE5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406BE5">
              <w:rPr>
                <w:rFonts w:ascii="Arial" w:hAnsi="Arial" w:cs="Arial"/>
                <w:b/>
                <w:spacing w:val="-4"/>
                <w:u w:val="thick" w:color="000000"/>
              </w:rPr>
              <w:t>e</w:t>
            </w:r>
            <w:r w:rsidRPr="00406BE5">
              <w:rPr>
                <w:rFonts w:ascii="Arial" w:hAnsi="Arial" w:cs="Arial"/>
                <w:b/>
                <w:spacing w:val="2"/>
                <w:u w:val="thick" w:color="000000"/>
              </w:rPr>
              <w:t>r</w:t>
            </w:r>
            <w:r w:rsidRPr="00406BE5">
              <w:rPr>
                <w:rFonts w:ascii="Arial" w:hAnsi="Arial" w:cs="Arial"/>
                <w:b/>
                <w:spacing w:val="3"/>
                <w:u w:val="thick" w:color="000000"/>
              </w:rPr>
              <w:t>a</w:t>
            </w:r>
            <w:r w:rsidRPr="00406BE5">
              <w:rPr>
                <w:rFonts w:ascii="Arial" w:hAnsi="Arial" w:cs="Arial"/>
                <w:b/>
                <w:u w:val="thick" w:color="000000"/>
              </w:rPr>
              <w:t>l</w:t>
            </w:r>
            <w:r w:rsidRPr="00406BE5">
              <w:rPr>
                <w:rFonts w:ascii="Arial" w:hAnsi="Arial" w:cs="Arial"/>
                <w:b/>
              </w:rPr>
              <w:t xml:space="preserve"> </w:t>
            </w:r>
            <w:r w:rsidRPr="00406BE5">
              <w:rPr>
                <w:rFonts w:ascii="Arial" w:hAnsi="Arial" w:cs="Arial"/>
                <w:spacing w:val="-4"/>
              </w:rPr>
              <w:t>c</w:t>
            </w:r>
            <w:r w:rsidRPr="00406BE5">
              <w:rPr>
                <w:rFonts w:ascii="Arial" w:hAnsi="Arial" w:cs="Arial"/>
                <w:spacing w:val="3"/>
              </w:rPr>
              <w:t>o</w:t>
            </w:r>
            <w:r w:rsidRPr="00406BE5">
              <w:rPr>
                <w:rFonts w:ascii="Arial" w:hAnsi="Arial" w:cs="Arial"/>
                <w:spacing w:val="-4"/>
              </w:rPr>
              <w:t>m</w:t>
            </w:r>
            <w:r w:rsidRPr="00406BE5">
              <w:rPr>
                <w:rFonts w:ascii="Arial" w:hAnsi="Arial" w:cs="Arial"/>
                <w:spacing w:val="2"/>
              </w:rPr>
              <w:t>m</w:t>
            </w:r>
            <w:r w:rsidRPr="00406BE5">
              <w:rPr>
                <w:rFonts w:ascii="Arial" w:hAnsi="Arial" w:cs="Arial"/>
                <w:spacing w:val="-4"/>
              </w:rPr>
              <w:t>e</w:t>
            </w:r>
            <w:r w:rsidRPr="00406BE5">
              <w:rPr>
                <w:rFonts w:ascii="Arial" w:hAnsi="Arial" w:cs="Arial"/>
                <w:spacing w:val="3"/>
              </w:rPr>
              <w:t>n</w:t>
            </w:r>
            <w:r w:rsidRPr="00406BE5">
              <w:rPr>
                <w:rFonts w:ascii="Arial" w:hAnsi="Arial" w:cs="Arial"/>
                <w:spacing w:val="-1"/>
              </w:rPr>
              <w:t>t</w:t>
            </w:r>
            <w:r w:rsidRPr="00406BE5">
              <w:rPr>
                <w:rFonts w:ascii="Arial" w:hAnsi="Arial" w:cs="Arial"/>
              </w:rPr>
              <w:t>s</w:t>
            </w:r>
          </w:p>
        </w:tc>
        <w:tc>
          <w:tcPr>
            <w:tcW w:w="9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  <w:tc>
          <w:tcPr>
            <w:tcW w:w="6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53C8" w:rsidRPr="00406BE5" w:rsidRDefault="00FD53C8">
            <w:pPr>
              <w:rPr>
                <w:rFonts w:ascii="Arial" w:hAnsi="Arial" w:cs="Arial"/>
              </w:rPr>
            </w:pPr>
          </w:p>
        </w:tc>
      </w:tr>
    </w:tbl>
    <w:p w:rsidR="00FD53C8" w:rsidRPr="00406BE5" w:rsidRDefault="00FD53C8">
      <w:pPr>
        <w:spacing w:before="9" w:line="140" w:lineRule="exact"/>
        <w:rPr>
          <w:rFonts w:ascii="Arial" w:hAnsi="Arial" w:cs="Arial"/>
        </w:rPr>
      </w:pPr>
    </w:p>
    <w:p w:rsidR="00FD53C8" w:rsidRPr="00406BE5" w:rsidRDefault="00FD53C8">
      <w:pPr>
        <w:spacing w:line="200" w:lineRule="exact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3117A0" w:rsidRPr="00406BE5" w:rsidTr="00406BE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06BE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406BE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117A0" w:rsidRPr="00406BE5" w:rsidTr="00406BE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7A0" w:rsidRPr="00406BE5" w:rsidRDefault="003117A0" w:rsidP="00406BE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406BE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A0" w:rsidRPr="00406BE5" w:rsidRDefault="003117A0" w:rsidP="00406BE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406BE5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406BE5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406BE5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17A0" w:rsidRPr="00406BE5" w:rsidTr="00406BE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406BE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406BE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406BE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406BE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3117A0" w:rsidRPr="00406BE5" w:rsidRDefault="003117A0" w:rsidP="00406BE5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</w:tbl>
    <w:bookmarkEnd w:id="1"/>
    <w:p w:rsidR="00406BE5" w:rsidRPr="00406BE5" w:rsidRDefault="00406BE5" w:rsidP="00406BE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6BE5">
        <w:rPr>
          <w:rFonts w:ascii="Arial" w:hAnsi="Arial" w:cs="Arial"/>
          <w:b/>
          <w:u w:val="single"/>
        </w:rPr>
        <w:t>Reviewer details:</w:t>
      </w:r>
    </w:p>
    <w:p w:rsidR="003117A0" w:rsidRPr="00406BE5" w:rsidRDefault="003117A0" w:rsidP="003117A0">
      <w:pPr>
        <w:rPr>
          <w:rFonts w:ascii="Arial" w:hAnsi="Arial" w:cs="Arial"/>
        </w:rPr>
      </w:pPr>
    </w:p>
    <w:p w:rsidR="00406BE5" w:rsidRPr="00406BE5" w:rsidRDefault="00406BE5" w:rsidP="003117A0">
      <w:pPr>
        <w:rPr>
          <w:rFonts w:ascii="Arial" w:hAnsi="Arial" w:cs="Arial"/>
        </w:rPr>
      </w:pPr>
      <w:bookmarkStart w:id="2" w:name="_Hlk204097921"/>
      <w:r w:rsidRPr="00406BE5">
        <w:rPr>
          <w:rFonts w:ascii="Arial" w:hAnsi="Arial" w:cs="Arial"/>
          <w:b/>
          <w:bCs/>
        </w:rPr>
        <w:t>Madelyn N. Nay-</w:t>
      </w:r>
      <w:proofErr w:type="spellStart"/>
      <w:r w:rsidRPr="00406BE5">
        <w:rPr>
          <w:rFonts w:ascii="Arial" w:hAnsi="Arial" w:cs="Arial"/>
          <w:b/>
          <w:bCs/>
        </w:rPr>
        <w:t>ud</w:t>
      </w:r>
      <w:proofErr w:type="spellEnd"/>
      <w:r w:rsidRPr="00406BE5">
        <w:rPr>
          <w:rFonts w:ascii="Arial" w:hAnsi="Arial" w:cs="Arial"/>
          <w:b/>
          <w:bCs/>
        </w:rPr>
        <w:t xml:space="preserve">, </w:t>
      </w:r>
      <w:r w:rsidRPr="00406BE5">
        <w:rPr>
          <w:rFonts w:ascii="Arial" w:hAnsi="Arial" w:cs="Arial"/>
          <w:b/>
          <w:bCs/>
        </w:rPr>
        <w:t>Ifugao State University</w:t>
      </w:r>
      <w:r w:rsidRPr="00406BE5">
        <w:rPr>
          <w:rFonts w:ascii="Arial" w:hAnsi="Arial" w:cs="Arial"/>
          <w:b/>
          <w:bCs/>
        </w:rPr>
        <w:t xml:space="preserve">, </w:t>
      </w:r>
      <w:r w:rsidRPr="00406BE5">
        <w:rPr>
          <w:rFonts w:ascii="Arial" w:hAnsi="Arial" w:cs="Arial"/>
          <w:b/>
          <w:bCs/>
        </w:rPr>
        <w:t>Philippines</w:t>
      </w:r>
      <w:r w:rsidRPr="00406BE5">
        <w:rPr>
          <w:rFonts w:ascii="Arial" w:hAnsi="Arial" w:cs="Arial"/>
          <w:b/>
          <w:bCs/>
        </w:rPr>
        <w:t xml:space="preserve"> </w:t>
      </w:r>
      <w:bookmarkStart w:id="3" w:name="_GoBack"/>
      <w:bookmarkEnd w:id="3"/>
    </w:p>
    <w:bookmarkEnd w:id="0"/>
    <w:bookmarkEnd w:id="2"/>
    <w:p w:rsidR="003117A0" w:rsidRPr="00406BE5" w:rsidRDefault="003117A0" w:rsidP="003117A0">
      <w:pPr>
        <w:rPr>
          <w:rFonts w:ascii="Arial" w:hAnsi="Arial" w:cs="Arial"/>
        </w:rPr>
      </w:pPr>
    </w:p>
    <w:p w:rsidR="00FD53C8" w:rsidRPr="00406BE5" w:rsidRDefault="00FD53C8">
      <w:pPr>
        <w:spacing w:line="200" w:lineRule="exact"/>
        <w:rPr>
          <w:rFonts w:ascii="Arial" w:hAnsi="Arial" w:cs="Arial"/>
        </w:rPr>
      </w:pPr>
    </w:p>
    <w:p w:rsidR="003117A0" w:rsidRPr="00406BE5" w:rsidRDefault="003117A0">
      <w:pPr>
        <w:spacing w:line="200" w:lineRule="exact"/>
        <w:rPr>
          <w:rFonts w:ascii="Arial" w:hAnsi="Arial" w:cs="Arial"/>
        </w:rPr>
      </w:pPr>
    </w:p>
    <w:sectPr w:rsidR="003117A0" w:rsidRPr="00406BE5">
      <w:pgSz w:w="23820" w:h="16840" w:orient="landscape"/>
      <w:pgMar w:top="1560" w:right="1220" w:bottom="280" w:left="122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0F" w:rsidRDefault="0048450F">
      <w:r>
        <w:separator/>
      </w:r>
    </w:p>
  </w:endnote>
  <w:endnote w:type="continuationSeparator" w:id="0">
    <w:p w:rsidR="0048450F" w:rsidRDefault="0048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0F" w:rsidRDefault="0048450F">
      <w:r>
        <w:separator/>
      </w:r>
    </w:p>
  </w:footnote>
  <w:footnote w:type="continuationSeparator" w:id="0">
    <w:p w:rsidR="0048450F" w:rsidRDefault="0048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D2E63"/>
    <w:multiLevelType w:val="multilevel"/>
    <w:tmpl w:val="93F210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C8"/>
    <w:rsid w:val="002864F7"/>
    <w:rsid w:val="003117A0"/>
    <w:rsid w:val="004007D7"/>
    <w:rsid w:val="00406BE5"/>
    <w:rsid w:val="0048450F"/>
    <w:rsid w:val="00807E9C"/>
    <w:rsid w:val="00A242D4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A2C80"/>
  <w15:docId w15:val="{7872E3E5-DE2B-49A6-9839-DB738555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2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2D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06BE5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aleconomics.org/index.php/AJ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2025-07-19T09:11:00Z</dcterms:created>
  <dcterms:modified xsi:type="dcterms:W3CDTF">2025-07-22T12:01:00Z</dcterms:modified>
</cp:coreProperties>
</file>