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BD" w:rsidRPr="00A673D2" w:rsidRDefault="001B17BD">
      <w:pPr>
        <w:spacing w:before="6" w:line="16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1B17BD" w:rsidRPr="00A673D2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20" w:lineRule="exact"/>
              <w:ind w:left="88"/>
              <w:rPr>
                <w:rFonts w:ascii="Arial" w:eastAsia="Cambria" w:hAnsi="Arial" w:cs="Arial"/>
              </w:rPr>
            </w:pPr>
            <w:r w:rsidRPr="00A673D2">
              <w:rPr>
                <w:rFonts w:ascii="Arial" w:eastAsia="Cambria" w:hAnsi="Arial" w:cs="Arial"/>
                <w:spacing w:val="-1"/>
              </w:rPr>
              <w:t>J</w:t>
            </w:r>
            <w:r w:rsidRPr="00A673D2">
              <w:rPr>
                <w:rFonts w:ascii="Arial" w:eastAsia="Cambria" w:hAnsi="Arial" w:cs="Arial"/>
              </w:rPr>
              <w:t>ou</w:t>
            </w:r>
            <w:r w:rsidRPr="00A673D2">
              <w:rPr>
                <w:rFonts w:ascii="Arial" w:eastAsia="Cambria" w:hAnsi="Arial" w:cs="Arial"/>
                <w:spacing w:val="2"/>
              </w:rPr>
              <w:t>r</w:t>
            </w:r>
            <w:r w:rsidRPr="00A673D2">
              <w:rPr>
                <w:rFonts w:ascii="Arial" w:eastAsia="Cambria" w:hAnsi="Arial" w:cs="Arial"/>
                <w:spacing w:val="-1"/>
              </w:rPr>
              <w:t>n</w:t>
            </w:r>
            <w:r w:rsidRPr="00A673D2">
              <w:rPr>
                <w:rFonts w:ascii="Arial" w:eastAsia="Cambria" w:hAnsi="Arial" w:cs="Arial"/>
                <w:spacing w:val="1"/>
              </w:rPr>
              <w:t>a</w:t>
            </w:r>
            <w:r w:rsidRPr="00A673D2">
              <w:rPr>
                <w:rFonts w:ascii="Arial" w:eastAsia="Cambria" w:hAnsi="Arial" w:cs="Arial"/>
              </w:rPr>
              <w:t>l</w:t>
            </w:r>
            <w:r w:rsidRPr="00A673D2">
              <w:rPr>
                <w:rFonts w:ascii="Arial" w:eastAsia="Cambria" w:hAnsi="Arial" w:cs="Arial"/>
                <w:spacing w:val="-6"/>
              </w:rPr>
              <w:t xml:space="preserve"> </w:t>
            </w:r>
            <w:r w:rsidRPr="00A673D2">
              <w:rPr>
                <w:rFonts w:ascii="Arial" w:eastAsia="Cambria" w:hAnsi="Arial" w:cs="Arial"/>
                <w:spacing w:val="1"/>
              </w:rPr>
              <w:t>Na</w:t>
            </w:r>
            <w:r w:rsidRPr="00A673D2">
              <w:rPr>
                <w:rFonts w:ascii="Arial" w:eastAsia="Cambria" w:hAnsi="Arial" w:cs="Arial"/>
              </w:rPr>
              <w:t>m</w:t>
            </w:r>
            <w:r w:rsidRPr="00A673D2">
              <w:rPr>
                <w:rFonts w:ascii="Arial" w:eastAsia="Cambria" w:hAnsi="Arial" w:cs="Arial"/>
                <w:spacing w:val="1"/>
              </w:rPr>
              <w:t>e</w:t>
            </w:r>
            <w:r w:rsidRPr="00A673D2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8F64B6">
            <w:pPr>
              <w:spacing w:before="10"/>
              <w:ind w:left="102"/>
              <w:rPr>
                <w:rFonts w:ascii="Arial" w:eastAsia="Calibri" w:hAnsi="Arial" w:cs="Arial"/>
              </w:rPr>
            </w:pPr>
            <w:hyperlink r:id="rId7"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As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i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an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 xml:space="preserve"> 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J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o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u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r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 xml:space="preserve">al 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o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f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3"/>
                  <w:u w:val="single" w:color="0000FF"/>
                </w:rPr>
                <w:t xml:space="preserve"> 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E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c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o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no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m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ic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s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, Fi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a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ce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 xml:space="preserve"> 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a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d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3"/>
                  <w:u w:val="single" w:color="0000FF"/>
                </w:rPr>
                <w:t xml:space="preserve"> 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M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a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n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a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g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e</w:t>
              </w:r>
              <w:r w:rsidR="000D5E54" w:rsidRPr="00A673D2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m</w:t>
              </w:r>
              <w:r w:rsidR="000D5E54" w:rsidRPr="00A673D2">
                <w:rPr>
                  <w:rFonts w:ascii="Arial" w:eastAsia="Calibri" w:hAnsi="Arial" w:cs="Arial"/>
                  <w:color w:val="0000FF"/>
                  <w:u w:val="single" w:color="0000FF"/>
                </w:rPr>
                <w:t>ent</w:t>
              </w:r>
            </w:hyperlink>
          </w:p>
        </w:tc>
      </w:tr>
      <w:tr w:rsidR="001B17BD" w:rsidRPr="00A673D2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20" w:lineRule="exact"/>
              <w:ind w:left="88"/>
              <w:rPr>
                <w:rFonts w:ascii="Arial" w:eastAsia="Cambria" w:hAnsi="Arial" w:cs="Arial"/>
              </w:rPr>
            </w:pPr>
            <w:r w:rsidRPr="00A673D2">
              <w:rPr>
                <w:rFonts w:ascii="Arial" w:eastAsia="Cambria" w:hAnsi="Arial" w:cs="Arial"/>
                <w:spacing w:val="1"/>
              </w:rPr>
              <w:t>Ma</w:t>
            </w:r>
            <w:r w:rsidRPr="00A673D2">
              <w:rPr>
                <w:rFonts w:ascii="Arial" w:eastAsia="Cambria" w:hAnsi="Arial" w:cs="Arial"/>
                <w:spacing w:val="-1"/>
              </w:rPr>
              <w:t>n</w:t>
            </w:r>
            <w:r w:rsidRPr="00A673D2">
              <w:rPr>
                <w:rFonts w:ascii="Arial" w:eastAsia="Cambria" w:hAnsi="Arial" w:cs="Arial"/>
              </w:rPr>
              <w:t>u</w:t>
            </w:r>
            <w:r w:rsidRPr="00A673D2">
              <w:rPr>
                <w:rFonts w:ascii="Arial" w:eastAsia="Cambria" w:hAnsi="Arial" w:cs="Arial"/>
                <w:spacing w:val="1"/>
              </w:rPr>
              <w:t>sc</w:t>
            </w:r>
            <w:r w:rsidRPr="00A673D2">
              <w:rPr>
                <w:rFonts w:ascii="Arial" w:eastAsia="Cambria" w:hAnsi="Arial" w:cs="Arial"/>
                <w:spacing w:val="-1"/>
              </w:rPr>
              <w:t>r</w:t>
            </w:r>
            <w:r w:rsidRPr="00A673D2">
              <w:rPr>
                <w:rFonts w:ascii="Arial" w:eastAsia="Cambria" w:hAnsi="Arial" w:cs="Arial"/>
              </w:rPr>
              <w:t>ipt</w:t>
            </w:r>
            <w:r w:rsidRPr="00A673D2">
              <w:rPr>
                <w:rFonts w:ascii="Arial" w:eastAsia="Cambria" w:hAnsi="Arial" w:cs="Arial"/>
                <w:spacing w:val="-11"/>
              </w:rPr>
              <w:t xml:space="preserve"> </w:t>
            </w:r>
            <w:r w:rsidRPr="00A673D2">
              <w:rPr>
                <w:rFonts w:ascii="Arial" w:eastAsia="Cambria" w:hAnsi="Arial" w:cs="Arial"/>
                <w:spacing w:val="1"/>
              </w:rPr>
              <w:t>N</w:t>
            </w:r>
            <w:r w:rsidRPr="00A673D2">
              <w:rPr>
                <w:rFonts w:ascii="Arial" w:eastAsia="Cambria" w:hAnsi="Arial" w:cs="Arial"/>
              </w:rPr>
              <w:t>u</w:t>
            </w:r>
            <w:r w:rsidRPr="00A673D2">
              <w:rPr>
                <w:rFonts w:ascii="Arial" w:eastAsia="Cambria" w:hAnsi="Arial" w:cs="Arial"/>
                <w:spacing w:val="3"/>
              </w:rPr>
              <w:t>m</w:t>
            </w:r>
            <w:r w:rsidRPr="00A673D2">
              <w:rPr>
                <w:rFonts w:ascii="Arial" w:eastAsia="Cambria" w:hAnsi="Arial" w:cs="Arial"/>
                <w:spacing w:val="-1"/>
              </w:rPr>
              <w:t>b</w:t>
            </w:r>
            <w:r w:rsidRPr="00A673D2">
              <w:rPr>
                <w:rFonts w:ascii="Arial" w:eastAsia="Cambria" w:hAnsi="Arial" w:cs="Arial"/>
                <w:spacing w:val="1"/>
              </w:rPr>
              <w:t>e</w:t>
            </w:r>
            <w:r w:rsidRPr="00A673D2">
              <w:rPr>
                <w:rFonts w:ascii="Arial" w:eastAsia="Cambria" w:hAnsi="Arial" w:cs="Arial"/>
                <w:spacing w:val="-1"/>
              </w:rPr>
              <w:t>r</w:t>
            </w:r>
            <w:r w:rsidRPr="00A673D2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27"/>
              <w:ind w:left="102"/>
              <w:rPr>
                <w:rFonts w:ascii="Arial" w:eastAsia="Cambria" w:hAnsi="Arial" w:cs="Arial"/>
              </w:rPr>
            </w:pPr>
            <w:r w:rsidRPr="00A673D2">
              <w:rPr>
                <w:rFonts w:ascii="Arial" w:eastAsia="Cambria" w:hAnsi="Arial" w:cs="Arial"/>
                <w:b/>
              </w:rPr>
              <w:t>M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s</w:t>
            </w:r>
            <w:r w:rsidRPr="00A673D2">
              <w:rPr>
                <w:rFonts w:ascii="Arial" w:eastAsia="Cambria" w:hAnsi="Arial" w:cs="Arial"/>
                <w:b/>
              </w:rPr>
              <w:t>_A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J</w:t>
            </w:r>
            <w:r w:rsidRPr="00A673D2">
              <w:rPr>
                <w:rFonts w:ascii="Arial" w:eastAsia="Cambria" w:hAnsi="Arial" w:cs="Arial"/>
                <w:b/>
              </w:rPr>
              <w:t>E</w:t>
            </w:r>
            <w:r w:rsidRPr="00A673D2">
              <w:rPr>
                <w:rFonts w:ascii="Arial" w:eastAsia="Cambria" w:hAnsi="Arial" w:cs="Arial"/>
                <w:b/>
                <w:spacing w:val="1"/>
              </w:rPr>
              <w:t>F</w:t>
            </w:r>
            <w:r w:rsidRPr="00A673D2">
              <w:rPr>
                <w:rFonts w:ascii="Arial" w:eastAsia="Cambria" w:hAnsi="Arial" w:cs="Arial"/>
                <w:b/>
              </w:rPr>
              <w:t>M_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2</w:t>
            </w:r>
            <w:r w:rsidRPr="00A673D2">
              <w:rPr>
                <w:rFonts w:ascii="Arial" w:eastAsia="Cambria" w:hAnsi="Arial" w:cs="Arial"/>
                <w:b/>
              </w:rPr>
              <w:t>0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4</w:t>
            </w:r>
            <w:r w:rsidRPr="00A673D2">
              <w:rPr>
                <w:rFonts w:ascii="Arial" w:eastAsia="Cambria" w:hAnsi="Arial" w:cs="Arial"/>
                <w:b/>
              </w:rPr>
              <w:t>7</w:t>
            </w:r>
          </w:p>
        </w:tc>
      </w:tr>
      <w:tr w:rsidR="001B17BD" w:rsidRPr="00A673D2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20" w:lineRule="exact"/>
              <w:ind w:left="88"/>
              <w:rPr>
                <w:rFonts w:ascii="Arial" w:eastAsia="Cambria" w:hAnsi="Arial" w:cs="Arial"/>
              </w:rPr>
            </w:pPr>
            <w:r w:rsidRPr="00A673D2">
              <w:rPr>
                <w:rFonts w:ascii="Arial" w:eastAsia="Cambria" w:hAnsi="Arial" w:cs="Arial"/>
              </w:rPr>
              <w:t>T</w:t>
            </w:r>
            <w:r w:rsidRPr="00A673D2">
              <w:rPr>
                <w:rFonts w:ascii="Arial" w:eastAsia="Cambria" w:hAnsi="Arial" w:cs="Arial"/>
                <w:spacing w:val="-1"/>
              </w:rPr>
              <w:t>i</w:t>
            </w:r>
            <w:r w:rsidRPr="00A673D2">
              <w:rPr>
                <w:rFonts w:ascii="Arial" w:eastAsia="Cambria" w:hAnsi="Arial" w:cs="Arial"/>
              </w:rPr>
              <w:t>t</w:t>
            </w:r>
            <w:r w:rsidRPr="00A673D2">
              <w:rPr>
                <w:rFonts w:ascii="Arial" w:eastAsia="Cambria" w:hAnsi="Arial" w:cs="Arial"/>
                <w:spacing w:val="1"/>
              </w:rPr>
              <w:t>l</w:t>
            </w:r>
            <w:r w:rsidRPr="00A673D2">
              <w:rPr>
                <w:rFonts w:ascii="Arial" w:eastAsia="Cambria" w:hAnsi="Arial" w:cs="Arial"/>
              </w:rPr>
              <w:t>e</w:t>
            </w:r>
            <w:r w:rsidRPr="00A673D2">
              <w:rPr>
                <w:rFonts w:ascii="Arial" w:eastAsia="Cambria" w:hAnsi="Arial" w:cs="Arial"/>
                <w:spacing w:val="-4"/>
              </w:rPr>
              <w:t xml:space="preserve"> </w:t>
            </w:r>
            <w:r w:rsidRPr="00A673D2">
              <w:rPr>
                <w:rFonts w:ascii="Arial" w:eastAsia="Cambria" w:hAnsi="Arial" w:cs="Arial"/>
              </w:rPr>
              <w:t>of</w:t>
            </w:r>
            <w:r w:rsidRPr="00A673D2">
              <w:rPr>
                <w:rFonts w:ascii="Arial" w:eastAsia="Cambria" w:hAnsi="Arial" w:cs="Arial"/>
                <w:spacing w:val="-3"/>
              </w:rPr>
              <w:t xml:space="preserve"> </w:t>
            </w:r>
            <w:r w:rsidRPr="00A673D2">
              <w:rPr>
                <w:rFonts w:ascii="Arial" w:eastAsia="Cambria" w:hAnsi="Arial" w:cs="Arial"/>
              </w:rPr>
              <w:t>the</w:t>
            </w:r>
            <w:r w:rsidRPr="00A673D2">
              <w:rPr>
                <w:rFonts w:ascii="Arial" w:eastAsia="Cambria" w:hAnsi="Arial" w:cs="Arial"/>
                <w:spacing w:val="-2"/>
              </w:rPr>
              <w:t xml:space="preserve"> </w:t>
            </w:r>
            <w:r w:rsidRPr="00A673D2">
              <w:rPr>
                <w:rFonts w:ascii="Arial" w:eastAsia="Cambria" w:hAnsi="Arial" w:cs="Arial"/>
                <w:spacing w:val="1"/>
              </w:rPr>
              <w:t>M</w:t>
            </w:r>
            <w:r w:rsidRPr="00A673D2">
              <w:rPr>
                <w:rFonts w:ascii="Arial" w:eastAsia="Cambria" w:hAnsi="Arial" w:cs="Arial"/>
                <w:spacing w:val="3"/>
              </w:rPr>
              <w:t>a</w:t>
            </w:r>
            <w:r w:rsidRPr="00A673D2">
              <w:rPr>
                <w:rFonts w:ascii="Arial" w:eastAsia="Cambria" w:hAnsi="Arial" w:cs="Arial"/>
                <w:spacing w:val="-1"/>
              </w:rPr>
              <w:t>n</w:t>
            </w:r>
            <w:r w:rsidRPr="00A673D2">
              <w:rPr>
                <w:rFonts w:ascii="Arial" w:eastAsia="Cambria" w:hAnsi="Arial" w:cs="Arial"/>
              </w:rPr>
              <w:t>u</w:t>
            </w:r>
            <w:r w:rsidRPr="00A673D2">
              <w:rPr>
                <w:rFonts w:ascii="Arial" w:eastAsia="Cambria" w:hAnsi="Arial" w:cs="Arial"/>
                <w:spacing w:val="1"/>
              </w:rPr>
              <w:t>sc</w:t>
            </w:r>
            <w:r w:rsidRPr="00A673D2">
              <w:rPr>
                <w:rFonts w:ascii="Arial" w:eastAsia="Cambria" w:hAnsi="Arial" w:cs="Arial"/>
                <w:spacing w:val="-1"/>
              </w:rPr>
              <w:t>r</w:t>
            </w:r>
            <w:r w:rsidRPr="00A673D2">
              <w:rPr>
                <w:rFonts w:ascii="Arial" w:eastAsia="Cambria" w:hAnsi="Arial" w:cs="Arial"/>
              </w:rPr>
              <w:t>ip</w:t>
            </w:r>
            <w:r w:rsidRPr="00A673D2">
              <w:rPr>
                <w:rFonts w:ascii="Arial" w:eastAsia="Cambria" w:hAnsi="Arial" w:cs="Arial"/>
                <w:spacing w:val="-1"/>
              </w:rPr>
              <w:t>t</w:t>
            </w:r>
            <w:r w:rsidRPr="00A673D2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spacing w:before="7" w:line="20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ind w:left="102"/>
              <w:rPr>
                <w:rFonts w:ascii="Arial" w:eastAsia="Cambria" w:hAnsi="Arial" w:cs="Arial"/>
              </w:rPr>
            </w:pPr>
            <w:r w:rsidRPr="00A673D2">
              <w:rPr>
                <w:rFonts w:ascii="Arial" w:eastAsia="Cambria" w:hAnsi="Arial" w:cs="Arial"/>
                <w:b/>
              </w:rPr>
              <w:t>An</w:t>
            </w:r>
            <w:r w:rsidRPr="00A673D2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eastAsia="Cambria" w:hAnsi="Arial" w:cs="Arial"/>
                <w:b/>
              </w:rPr>
              <w:t>Im</w:t>
            </w:r>
            <w:r w:rsidRPr="00A673D2">
              <w:rPr>
                <w:rFonts w:ascii="Arial" w:eastAsia="Cambria" w:hAnsi="Arial" w:cs="Arial"/>
                <w:b/>
                <w:spacing w:val="3"/>
              </w:rPr>
              <w:t>p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A673D2">
              <w:rPr>
                <w:rFonts w:ascii="Arial" w:eastAsia="Cambria" w:hAnsi="Arial" w:cs="Arial"/>
                <w:b/>
              </w:rPr>
              <w:t>ct</w:t>
            </w:r>
            <w:r w:rsidRPr="00A673D2">
              <w:rPr>
                <w:rFonts w:ascii="Arial" w:eastAsia="Cambria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A673D2">
              <w:rPr>
                <w:rFonts w:ascii="Arial" w:eastAsia="Cambria" w:hAnsi="Arial" w:cs="Arial"/>
                <w:b/>
                <w:spacing w:val="1"/>
              </w:rPr>
              <w:t>ud</w:t>
            </w:r>
            <w:r w:rsidRPr="00A673D2">
              <w:rPr>
                <w:rFonts w:ascii="Arial" w:eastAsia="Cambria" w:hAnsi="Arial" w:cs="Arial"/>
                <w:b/>
              </w:rPr>
              <w:t>y</w:t>
            </w:r>
            <w:r w:rsidRPr="00A673D2">
              <w:rPr>
                <w:rFonts w:ascii="Arial" w:eastAsia="Cambria" w:hAnsi="Arial" w:cs="Arial"/>
                <w:b/>
                <w:spacing w:val="-6"/>
              </w:rPr>
              <w:t xml:space="preserve"> 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A673D2">
              <w:rPr>
                <w:rFonts w:ascii="Arial" w:eastAsia="Cambria" w:hAnsi="Arial" w:cs="Arial"/>
                <w:b/>
              </w:rPr>
              <w:t>n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 xml:space="preserve"> N</w:t>
            </w:r>
            <w:r w:rsidRPr="00A673D2">
              <w:rPr>
                <w:rFonts w:ascii="Arial" w:eastAsia="Cambria" w:hAnsi="Arial" w:cs="Arial"/>
                <w:b/>
              </w:rPr>
              <w:t>if</w:t>
            </w:r>
            <w:r w:rsidRPr="00A673D2">
              <w:rPr>
                <w:rFonts w:ascii="Arial" w:eastAsia="Cambria" w:hAnsi="Arial" w:cs="Arial"/>
                <w:b/>
                <w:spacing w:val="1"/>
              </w:rPr>
              <w:t>t</w:t>
            </w:r>
            <w:r w:rsidRPr="00A673D2">
              <w:rPr>
                <w:rFonts w:ascii="Arial" w:eastAsia="Cambria" w:hAnsi="Arial" w:cs="Arial"/>
                <w:b/>
              </w:rPr>
              <w:t>y</w:t>
            </w:r>
            <w:r w:rsidRPr="00A673D2">
              <w:rPr>
                <w:rFonts w:ascii="Arial" w:eastAsia="Cambria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A673D2">
              <w:rPr>
                <w:rFonts w:ascii="Arial" w:eastAsia="Cambria" w:hAnsi="Arial" w:cs="Arial"/>
                <w:b/>
              </w:rPr>
              <w:t>n</w:t>
            </w:r>
            <w:r w:rsidRPr="00A673D2">
              <w:rPr>
                <w:rFonts w:ascii="Arial" w:eastAsia="Cambria" w:hAnsi="Arial" w:cs="Arial"/>
                <w:b/>
                <w:spacing w:val="1"/>
              </w:rPr>
              <w:t>d</w:t>
            </w:r>
            <w:r w:rsidRPr="00A673D2">
              <w:rPr>
                <w:rFonts w:ascii="Arial" w:eastAsia="Cambria" w:hAnsi="Arial" w:cs="Arial"/>
                <w:b/>
              </w:rPr>
              <w:t>ex</w:t>
            </w:r>
            <w:r w:rsidRPr="00A673D2">
              <w:rPr>
                <w:rFonts w:ascii="Arial" w:eastAsia="Cambria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A673D2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r</w:t>
            </w:r>
            <w:r w:rsidRPr="00A673D2">
              <w:rPr>
                <w:rFonts w:ascii="Arial" w:eastAsia="Cambria" w:hAnsi="Arial" w:cs="Arial"/>
                <w:b/>
              </w:rPr>
              <w:t>ough</w:t>
            </w:r>
            <w:r w:rsidRPr="00A673D2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A673D2">
              <w:rPr>
                <w:rFonts w:ascii="Arial" w:eastAsia="Cambria" w:hAnsi="Arial" w:cs="Arial"/>
                <w:b/>
                <w:spacing w:val="1"/>
              </w:rPr>
              <w:t>Qu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A673D2">
              <w:rPr>
                <w:rFonts w:ascii="Arial" w:eastAsia="Cambria" w:hAnsi="Arial" w:cs="Arial"/>
                <w:b/>
              </w:rPr>
              <w:t>i</w:t>
            </w:r>
            <w:r w:rsidRPr="00A673D2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A673D2">
              <w:rPr>
                <w:rFonts w:ascii="Arial" w:eastAsia="Cambria" w:hAnsi="Arial" w:cs="Arial"/>
                <w:b/>
              </w:rPr>
              <w:t>e</w:t>
            </w:r>
            <w:r w:rsidRPr="00A673D2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Re</w:t>
            </w:r>
            <w:r w:rsidRPr="00A673D2">
              <w:rPr>
                <w:rFonts w:ascii="Arial" w:eastAsia="Cambria" w:hAnsi="Arial" w:cs="Arial"/>
                <w:b/>
              </w:rPr>
              <w:t>g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A673D2">
              <w:rPr>
                <w:rFonts w:ascii="Arial" w:eastAsia="Cambria" w:hAnsi="Arial" w:cs="Arial"/>
                <w:b/>
              </w:rPr>
              <w:t>e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s</w:t>
            </w:r>
            <w:r w:rsidRPr="00A673D2">
              <w:rPr>
                <w:rFonts w:ascii="Arial" w:eastAsia="Cambria" w:hAnsi="Arial" w:cs="Arial"/>
                <w:b/>
              </w:rPr>
              <w:t>si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A673D2">
              <w:rPr>
                <w:rFonts w:ascii="Arial" w:eastAsia="Cambria" w:hAnsi="Arial" w:cs="Arial"/>
                <w:b/>
              </w:rPr>
              <w:t>n</w:t>
            </w:r>
          </w:p>
        </w:tc>
      </w:tr>
      <w:tr w:rsidR="001B17BD" w:rsidRPr="00A673D2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20" w:lineRule="exact"/>
              <w:ind w:left="88"/>
              <w:rPr>
                <w:rFonts w:ascii="Arial" w:eastAsia="Cambria" w:hAnsi="Arial" w:cs="Arial"/>
              </w:rPr>
            </w:pPr>
            <w:r w:rsidRPr="00A673D2">
              <w:rPr>
                <w:rFonts w:ascii="Arial" w:eastAsia="Cambria" w:hAnsi="Arial" w:cs="Arial"/>
              </w:rPr>
              <w:t>Type</w:t>
            </w:r>
            <w:r w:rsidRPr="00A673D2">
              <w:rPr>
                <w:rFonts w:ascii="Arial" w:eastAsia="Cambria" w:hAnsi="Arial" w:cs="Arial"/>
                <w:spacing w:val="-4"/>
              </w:rPr>
              <w:t xml:space="preserve"> </w:t>
            </w:r>
            <w:r w:rsidRPr="00A673D2">
              <w:rPr>
                <w:rFonts w:ascii="Arial" w:eastAsia="Cambria" w:hAnsi="Arial" w:cs="Arial"/>
              </w:rPr>
              <w:t>of</w:t>
            </w:r>
            <w:r w:rsidRPr="00A673D2">
              <w:rPr>
                <w:rFonts w:ascii="Arial" w:eastAsia="Cambria" w:hAnsi="Arial" w:cs="Arial"/>
                <w:spacing w:val="-1"/>
              </w:rPr>
              <w:t xml:space="preserve"> </w:t>
            </w:r>
            <w:r w:rsidRPr="00A673D2">
              <w:rPr>
                <w:rFonts w:ascii="Arial" w:eastAsia="Cambria" w:hAnsi="Arial" w:cs="Arial"/>
              </w:rPr>
              <w:t>the</w:t>
            </w:r>
            <w:r w:rsidRPr="00A673D2">
              <w:rPr>
                <w:rFonts w:ascii="Arial" w:eastAsia="Cambria" w:hAnsi="Arial" w:cs="Arial"/>
                <w:spacing w:val="-2"/>
              </w:rPr>
              <w:t xml:space="preserve"> </w:t>
            </w:r>
            <w:r w:rsidRPr="00A673D2">
              <w:rPr>
                <w:rFonts w:ascii="Arial" w:eastAsia="Cambria" w:hAnsi="Arial" w:cs="Arial"/>
                <w:spacing w:val="1"/>
              </w:rPr>
              <w:t>A</w:t>
            </w:r>
            <w:r w:rsidRPr="00A673D2">
              <w:rPr>
                <w:rFonts w:ascii="Arial" w:eastAsia="Cambria" w:hAnsi="Arial" w:cs="Arial"/>
                <w:spacing w:val="-1"/>
              </w:rPr>
              <w:t>r</w:t>
            </w:r>
            <w:r w:rsidRPr="00A673D2">
              <w:rPr>
                <w:rFonts w:ascii="Arial" w:eastAsia="Cambria" w:hAnsi="Arial" w:cs="Arial"/>
                <w:spacing w:val="2"/>
              </w:rPr>
              <w:t>t</w:t>
            </w:r>
            <w:r w:rsidRPr="00A673D2">
              <w:rPr>
                <w:rFonts w:ascii="Arial" w:eastAsia="Cambria" w:hAnsi="Arial" w:cs="Arial"/>
              </w:rPr>
              <w:t>i</w:t>
            </w:r>
            <w:r w:rsidRPr="00A673D2">
              <w:rPr>
                <w:rFonts w:ascii="Arial" w:eastAsia="Cambria" w:hAnsi="Arial" w:cs="Arial"/>
                <w:spacing w:val="1"/>
              </w:rPr>
              <w:t>cl</w:t>
            </w:r>
            <w:r w:rsidRPr="00A673D2">
              <w:rPr>
                <w:rFonts w:ascii="Arial" w:eastAsia="Cambria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46"/>
              <w:ind w:left="102"/>
              <w:rPr>
                <w:rFonts w:ascii="Arial" w:eastAsia="Cambria" w:hAnsi="Arial" w:cs="Arial"/>
              </w:rPr>
            </w:pPr>
            <w:r w:rsidRPr="00A673D2">
              <w:rPr>
                <w:rFonts w:ascii="Arial" w:eastAsia="Cambria" w:hAnsi="Arial" w:cs="Arial"/>
                <w:b/>
                <w:spacing w:val="1"/>
              </w:rPr>
              <w:t>O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A673D2">
              <w:rPr>
                <w:rFonts w:ascii="Arial" w:eastAsia="Cambria" w:hAnsi="Arial" w:cs="Arial"/>
                <w:b/>
              </w:rPr>
              <w:t>ig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i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A673D2">
              <w:rPr>
                <w:rFonts w:ascii="Arial" w:eastAsia="Cambria" w:hAnsi="Arial" w:cs="Arial"/>
                <w:b/>
              </w:rPr>
              <w:t>l</w:t>
            </w:r>
            <w:r w:rsidRPr="00A673D2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A673D2">
              <w:rPr>
                <w:rFonts w:ascii="Arial" w:eastAsia="Cambria" w:hAnsi="Arial" w:cs="Arial"/>
                <w:b/>
              </w:rPr>
              <w:t>R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A673D2">
              <w:rPr>
                <w:rFonts w:ascii="Arial" w:eastAsia="Cambria" w:hAnsi="Arial" w:cs="Arial"/>
                <w:b/>
              </w:rPr>
              <w:t>s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ar</w:t>
            </w:r>
            <w:r w:rsidRPr="00A673D2">
              <w:rPr>
                <w:rFonts w:ascii="Arial" w:eastAsia="Cambria" w:hAnsi="Arial" w:cs="Arial"/>
                <w:b/>
              </w:rPr>
              <w:t>ch</w:t>
            </w:r>
            <w:r w:rsidRPr="00A673D2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eastAsia="Cambria" w:hAnsi="Arial" w:cs="Arial"/>
                <w:b/>
                <w:spacing w:val="2"/>
              </w:rPr>
              <w:t>A</w:t>
            </w:r>
            <w:r w:rsidRPr="00A673D2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A673D2">
              <w:rPr>
                <w:rFonts w:ascii="Arial" w:eastAsia="Cambria" w:hAnsi="Arial" w:cs="Arial"/>
                <w:b/>
                <w:spacing w:val="1"/>
              </w:rPr>
              <w:t>t</w:t>
            </w:r>
            <w:r w:rsidRPr="00A673D2">
              <w:rPr>
                <w:rFonts w:ascii="Arial" w:eastAsia="Cambria" w:hAnsi="Arial" w:cs="Arial"/>
                <w:b/>
              </w:rPr>
              <w:t>ic</w:t>
            </w:r>
            <w:r w:rsidRPr="00A673D2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A673D2">
              <w:rPr>
                <w:rFonts w:ascii="Arial" w:eastAsia="Cambria" w:hAnsi="Arial" w:cs="Arial"/>
                <w:b/>
              </w:rPr>
              <w:t>e</w:t>
            </w:r>
          </w:p>
        </w:tc>
      </w:tr>
    </w:tbl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before="4" w:line="26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before="3" w:line="18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108"/>
        <w:gridCol w:w="602"/>
        <w:gridCol w:w="7953"/>
        <w:gridCol w:w="694"/>
        <w:gridCol w:w="6445"/>
      </w:tblGrid>
      <w:tr w:rsidR="001B17BD" w:rsidRPr="00A673D2">
        <w:trPr>
          <w:trHeight w:hRule="exact" w:val="235"/>
        </w:trPr>
        <w:tc>
          <w:tcPr>
            <w:tcW w:w="5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17BD" w:rsidRPr="00A673D2" w:rsidRDefault="000D5E5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Re</w:t>
            </w:r>
            <w:r w:rsidRPr="00A673D2">
              <w:rPr>
                <w:rFonts w:ascii="Arial" w:hAnsi="Arial" w:cs="Arial"/>
                <w:b/>
                <w:spacing w:val="2"/>
              </w:rPr>
              <w:t>v</w:t>
            </w:r>
            <w:r w:rsidRPr="00A673D2">
              <w:rPr>
                <w:rFonts w:ascii="Arial" w:hAnsi="Arial" w:cs="Arial"/>
                <w:b/>
              </w:rPr>
              <w:t>iew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’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c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  <w:spacing w:val="2"/>
              </w:rPr>
              <w:t>mm</w:t>
            </w:r>
            <w:r w:rsidRPr="00A673D2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6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2" w:line="220" w:lineRule="exact"/>
              <w:ind w:left="102" w:right="707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Auth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’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Fe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d</w:t>
            </w:r>
            <w:r w:rsidRPr="00A673D2">
              <w:rPr>
                <w:rFonts w:ascii="Arial" w:hAnsi="Arial" w:cs="Arial"/>
                <w:b/>
                <w:spacing w:val="-1"/>
              </w:rPr>
              <w:t>b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ck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(I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</w:rPr>
              <w:t>is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m</w:t>
            </w:r>
            <w:r w:rsidRPr="00A673D2">
              <w:rPr>
                <w:rFonts w:ascii="Arial" w:hAnsi="Arial" w:cs="Arial"/>
              </w:rPr>
              <w:t>a</w:t>
            </w:r>
            <w:r w:rsidRPr="00A673D2">
              <w:rPr>
                <w:rFonts w:ascii="Arial" w:hAnsi="Arial" w:cs="Arial"/>
                <w:spacing w:val="-1"/>
              </w:rPr>
              <w:t>n</w:t>
            </w:r>
            <w:r w:rsidRPr="00A673D2">
              <w:rPr>
                <w:rFonts w:ascii="Arial" w:hAnsi="Arial" w:cs="Arial"/>
                <w:spacing w:val="1"/>
              </w:rPr>
              <w:t>d</w:t>
            </w:r>
            <w:r w:rsidRPr="00A673D2">
              <w:rPr>
                <w:rFonts w:ascii="Arial" w:hAnsi="Arial" w:cs="Arial"/>
              </w:rPr>
              <w:t>at</w:t>
            </w:r>
            <w:r w:rsidRPr="00A673D2">
              <w:rPr>
                <w:rFonts w:ascii="Arial" w:hAnsi="Arial" w:cs="Arial"/>
                <w:spacing w:val="1"/>
              </w:rPr>
              <w:t>or</w:t>
            </w:r>
            <w:r w:rsidRPr="00A673D2">
              <w:rPr>
                <w:rFonts w:ascii="Arial" w:hAnsi="Arial" w:cs="Arial"/>
              </w:rPr>
              <w:t>y</w:t>
            </w:r>
            <w:r w:rsidRPr="00A673D2">
              <w:rPr>
                <w:rFonts w:ascii="Arial" w:hAnsi="Arial" w:cs="Arial"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h</w:t>
            </w:r>
            <w:r w:rsidRPr="00A673D2">
              <w:rPr>
                <w:rFonts w:ascii="Arial" w:hAnsi="Arial" w:cs="Arial"/>
              </w:rPr>
              <w:t>at</w:t>
            </w:r>
            <w:r w:rsidRPr="00A673D2">
              <w:rPr>
                <w:rFonts w:ascii="Arial" w:hAnsi="Arial" w:cs="Arial"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spacing w:val="-2"/>
              </w:rPr>
              <w:t>a</w:t>
            </w:r>
            <w:r w:rsidRPr="00A673D2">
              <w:rPr>
                <w:rFonts w:ascii="Arial" w:hAnsi="Arial" w:cs="Arial"/>
                <w:spacing w:val="1"/>
              </w:rPr>
              <w:t>u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h</w:t>
            </w:r>
            <w:r w:rsidRPr="00A673D2">
              <w:rPr>
                <w:rFonts w:ascii="Arial" w:hAnsi="Arial" w:cs="Arial"/>
                <w:spacing w:val="-1"/>
              </w:rPr>
              <w:t>o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-6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s</w:t>
            </w:r>
            <w:r w:rsidRPr="00A673D2">
              <w:rPr>
                <w:rFonts w:ascii="Arial" w:hAnsi="Arial" w:cs="Arial"/>
                <w:spacing w:val="1"/>
              </w:rPr>
              <w:t>hou</w:t>
            </w:r>
            <w:r w:rsidRPr="00A673D2">
              <w:rPr>
                <w:rFonts w:ascii="Arial" w:hAnsi="Arial" w:cs="Arial"/>
              </w:rPr>
              <w:t>ld</w:t>
            </w:r>
            <w:r w:rsidRPr="00A673D2">
              <w:rPr>
                <w:rFonts w:ascii="Arial" w:hAnsi="Arial" w:cs="Arial"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</w:rPr>
              <w:t>w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</w:rPr>
              <w:t>i</w:t>
            </w:r>
            <w:r w:rsidRPr="00A673D2">
              <w:rPr>
                <w:rFonts w:ascii="Arial" w:hAnsi="Arial" w:cs="Arial"/>
                <w:spacing w:val="-3"/>
              </w:rPr>
              <w:t>t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h</w:t>
            </w:r>
            <w:r w:rsidRPr="00A673D2">
              <w:rPr>
                <w:rFonts w:ascii="Arial" w:hAnsi="Arial" w:cs="Arial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s</w:t>
            </w:r>
            <w:r w:rsidRPr="00A673D2">
              <w:rPr>
                <w:rFonts w:ascii="Arial" w:hAnsi="Arial" w:cs="Arial"/>
              </w:rPr>
              <w:t>/</w:t>
            </w:r>
            <w:r w:rsidRPr="00A673D2">
              <w:rPr>
                <w:rFonts w:ascii="Arial" w:hAnsi="Arial" w:cs="Arial"/>
                <w:spacing w:val="1"/>
              </w:rPr>
              <w:t>h</w:t>
            </w:r>
            <w:r w:rsidRPr="00A673D2">
              <w:rPr>
                <w:rFonts w:ascii="Arial" w:hAnsi="Arial" w:cs="Arial"/>
              </w:rPr>
              <w:t xml:space="preserve">er </w:t>
            </w:r>
            <w:r w:rsidRPr="00A673D2">
              <w:rPr>
                <w:rFonts w:ascii="Arial" w:hAnsi="Arial" w:cs="Arial"/>
                <w:spacing w:val="1"/>
              </w:rPr>
              <w:t>f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1"/>
              </w:rPr>
              <w:t>edb</w:t>
            </w:r>
            <w:r w:rsidRPr="00A673D2">
              <w:rPr>
                <w:rFonts w:ascii="Arial" w:hAnsi="Arial" w:cs="Arial"/>
              </w:rPr>
              <w:t>a</w:t>
            </w:r>
            <w:r w:rsidRPr="00A673D2">
              <w:rPr>
                <w:rFonts w:ascii="Arial" w:hAnsi="Arial" w:cs="Arial"/>
                <w:spacing w:val="1"/>
              </w:rPr>
              <w:t>c</w:t>
            </w:r>
            <w:r w:rsidRPr="00A673D2">
              <w:rPr>
                <w:rFonts w:ascii="Arial" w:hAnsi="Arial" w:cs="Arial"/>
              </w:rPr>
              <w:t>k</w:t>
            </w:r>
            <w:r w:rsidRPr="00A673D2">
              <w:rPr>
                <w:rFonts w:ascii="Arial" w:hAnsi="Arial" w:cs="Arial"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h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</w:rPr>
              <w:t>e)</w:t>
            </w:r>
          </w:p>
        </w:tc>
      </w:tr>
      <w:tr w:rsidR="001B17BD" w:rsidRPr="00A673D2">
        <w:trPr>
          <w:trHeight w:hRule="exact" w:val="230"/>
        </w:trPr>
        <w:tc>
          <w:tcPr>
            <w:tcW w:w="5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  <w:tc>
          <w:tcPr>
            <w:tcW w:w="8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B17BD" w:rsidRPr="00A673D2" w:rsidRDefault="000D5E54">
            <w:pPr>
              <w:ind w:right="-45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Ar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ifici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l</w:t>
            </w:r>
            <w:r w:rsidRPr="00A673D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I</w:t>
            </w:r>
            <w:r w:rsidRPr="00A673D2">
              <w:rPr>
                <w:rFonts w:ascii="Arial" w:hAnsi="Arial" w:cs="Arial"/>
                <w:b/>
                <w:spacing w:val="-1"/>
              </w:rPr>
              <w:t>n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elli</w:t>
            </w:r>
            <w:r w:rsidRPr="00A673D2">
              <w:rPr>
                <w:rFonts w:ascii="Arial" w:hAnsi="Arial" w:cs="Arial"/>
                <w:b/>
                <w:spacing w:val="1"/>
              </w:rPr>
              <w:t>g</w:t>
            </w:r>
            <w:r w:rsidRPr="00A673D2">
              <w:rPr>
                <w:rFonts w:ascii="Arial" w:hAnsi="Arial" w:cs="Arial"/>
                <w:b/>
              </w:rPr>
              <w:t>ence</w:t>
            </w:r>
            <w:r w:rsidRPr="00A673D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(</w:t>
            </w:r>
            <w:r w:rsidRPr="00A673D2">
              <w:rPr>
                <w:rFonts w:ascii="Arial" w:hAnsi="Arial" w:cs="Arial"/>
                <w:b/>
              </w:rPr>
              <w:t>AI)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g</w:t>
            </w:r>
            <w:r w:rsidRPr="00A673D2">
              <w:rPr>
                <w:rFonts w:ascii="Arial" w:hAnsi="Arial" w:cs="Arial"/>
                <w:b/>
              </w:rPr>
              <w:t>ene</w:t>
            </w:r>
            <w:r w:rsidRPr="00A673D2">
              <w:rPr>
                <w:rFonts w:ascii="Arial" w:hAnsi="Arial" w:cs="Arial"/>
                <w:b/>
                <w:spacing w:val="1"/>
              </w:rPr>
              <w:t>rat</w:t>
            </w:r>
            <w:r w:rsidRPr="00A673D2">
              <w:rPr>
                <w:rFonts w:ascii="Arial" w:hAnsi="Arial" w:cs="Arial"/>
                <w:b/>
              </w:rPr>
              <w:t>ed</w:t>
            </w:r>
            <w:r w:rsidRPr="00A673D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  <w:spacing w:val="-1"/>
              </w:rPr>
              <w:t>ss</w:t>
            </w:r>
            <w:r w:rsidRPr="00A673D2">
              <w:rPr>
                <w:rFonts w:ascii="Arial" w:hAnsi="Arial" w:cs="Arial"/>
                <w:b/>
              </w:rPr>
              <w:t>i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ed</w:t>
            </w:r>
            <w:r w:rsidRPr="00A673D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4"/>
              </w:rPr>
              <w:t>r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1"/>
              </w:rPr>
              <w:t>v</w:t>
            </w:r>
            <w:r w:rsidRPr="00A673D2">
              <w:rPr>
                <w:rFonts w:ascii="Arial" w:hAnsi="Arial" w:cs="Arial"/>
                <w:b/>
              </w:rPr>
              <w:t>iew</w:t>
            </w:r>
            <w:r w:rsidRPr="00A673D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3"/>
              </w:rPr>
              <w:t>c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  <w:spacing w:val="2"/>
              </w:rPr>
              <w:t>mm</w:t>
            </w:r>
            <w:r w:rsidRPr="00A673D2">
              <w:rPr>
                <w:rFonts w:ascii="Arial" w:hAnsi="Arial" w:cs="Arial"/>
                <w:b/>
              </w:rPr>
              <w:t>en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  <w:spacing w:val="-4"/>
              </w:rPr>
              <w:t>r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ric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ly</w:t>
            </w:r>
            <w:r w:rsidRPr="00A673D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p</w:t>
            </w:r>
            <w:r w:rsidRPr="00A673D2">
              <w:rPr>
                <w:rFonts w:ascii="Arial" w:hAnsi="Arial" w:cs="Arial"/>
                <w:b/>
                <w:spacing w:val="-5"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hi</w:t>
            </w:r>
            <w:r w:rsidRPr="00A673D2">
              <w:rPr>
                <w:rFonts w:ascii="Arial" w:hAnsi="Arial" w:cs="Arial"/>
                <w:b/>
                <w:spacing w:val="-1"/>
              </w:rPr>
              <w:t>b</w:t>
            </w:r>
            <w:r w:rsidRPr="00A673D2">
              <w:rPr>
                <w:rFonts w:ascii="Arial" w:hAnsi="Arial" w:cs="Arial"/>
                <w:b/>
              </w:rPr>
              <w:t>ited</w:t>
            </w:r>
            <w:r w:rsidRPr="00A673D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d</w:t>
            </w:r>
            <w:r w:rsidRPr="00A673D2">
              <w:rPr>
                <w:rFonts w:ascii="Arial" w:hAnsi="Arial" w:cs="Arial"/>
                <w:b/>
                <w:spacing w:val="-1"/>
              </w:rPr>
              <w:t>u</w:t>
            </w:r>
            <w:r w:rsidRPr="00A673D2">
              <w:rPr>
                <w:rFonts w:ascii="Arial" w:hAnsi="Arial" w:cs="Arial"/>
                <w:b/>
              </w:rPr>
              <w:t>ring</w:t>
            </w:r>
            <w:r w:rsidRPr="00A673D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peer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</w:tr>
      <w:tr w:rsidR="001B17BD" w:rsidRPr="00A673D2">
        <w:trPr>
          <w:trHeight w:hRule="exact" w:val="233"/>
        </w:trPr>
        <w:tc>
          <w:tcPr>
            <w:tcW w:w="5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1B17BD" w:rsidRPr="00A673D2" w:rsidRDefault="000D5E54">
            <w:pPr>
              <w:spacing w:line="220" w:lineRule="exact"/>
              <w:ind w:right="-47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  <w:spacing w:val="-4"/>
              </w:rPr>
              <w:t>r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1"/>
              </w:rPr>
              <w:t>v</w:t>
            </w:r>
            <w:r w:rsidRPr="00A673D2">
              <w:rPr>
                <w:rFonts w:ascii="Arial" w:hAnsi="Arial" w:cs="Arial"/>
                <w:b/>
              </w:rPr>
              <w:t>ie</w:t>
            </w:r>
            <w:r w:rsidRPr="00A673D2">
              <w:rPr>
                <w:rFonts w:ascii="Arial" w:hAnsi="Arial" w:cs="Arial"/>
                <w:b/>
                <w:spacing w:val="-12"/>
              </w:rPr>
              <w:t>w</w:t>
            </w:r>
            <w:r w:rsidRPr="00A673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</w:tr>
      <w:tr w:rsidR="001B17BD" w:rsidRPr="00A673D2">
        <w:trPr>
          <w:trHeight w:hRule="exact" w:val="27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2" w:line="220" w:lineRule="exact"/>
              <w:ind w:left="460" w:right="231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Ple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wri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 xml:space="preserve">a </w:t>
            </w:r>
            <w:r w:rsidRPr="00A673D2">
              <w:rPr>
                <w:rFonts w:ascii="Arial" w:hAnsi="Arial" w:cs="Arial"/>
                <w:b/>
                <w:spacing w:val="1"/>
              </w:rPr>
              <w:t>f</w:t>
            </w:r>
            <w:r w:rsidRPr="00A673D2">
              <w:rPr>
                <w:rFonts w:ascii="Arial" w:hAnsi="Arial" w:cs="Arial"/>
                <w:b/>
              </w:rPr>
              <w:t>ew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en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enc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ega</w:t>
            </w:r>
            <w:r w:rsidRPr="00A673D2">
              <w:rPr>
                <w:rFonts w:ascii="Arial" w:hAnsi="Arial" w:cs="Arial"/>
                <w:b/>
              </w:rPr>
              <w:t>rding</w:t>
            </w:r>
            <w:r w:rsidRPr="00A673D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i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</w:rPr>
              <w:t>p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ta</w:t>
            </w:r>
            <w:r w:rsidRPr="00A673D2">
              <w:rPr>
                <w:rFonts w:ascii="Arial" w:hAnsi="Arial" w:cs="Arial"/>
                <w:b/>
              </w:rPr>
              <w:t xml:space="preserve">nce 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f</w:t>
            </w:r>
            <w:r w:rsidRPr="00A673D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his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n</w:t>
            </w:r>
            <w:r w:rsidRPr="00A673D2">
              <w:rPr>
                <w:rFonts w:ascii="Arial" w:hAnsi="Arial" w:cs="Arial"/>
                <w:b/>
                <w:spacing w:val="-1"/>
              </w:rPr>
              <w:t>us</w:t>
            </w:r>
            <w:r w:rsidRPr="00A673D2">
              <w:rPr>
                <w:rFonts w:ascii="Arial" w:hAnsi="Arial" w:cs="Arial"/>
                <w:b/>
              </w:rPr>
              <w:t>c</w:t>
            </w:r>
            <w:r w:rsidRPr="00A673D2">
              <w:rPr>
                <w:rFonts w:ascii="Arial" w:hAnsi="Arial" w:cs="Arial"/>
                <w:b/>
                <w:spacing w:val="1"/>
              </w:rPr>
              <w:t>r</w:t>
            </w:r>
            <w:r w:rsidRPr="00A673D2">
              <w:rPr>
                <w:rFonts w:ascii="Arial" w:hAnsi="Arial" w:cs="Arial"/>
                <w:b/>
              </w:rPr>
              <w:t>ipt</w:t>
            </w:r>
            <w:r w:rsidRPr="00A673D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fo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cien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ific</w:t>
            </w:r>
            <w:r w:rsidRPr="00A673D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c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m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</w:rPr>
              <w:t>u</w:t>
            </w:r>
            <w:r w:rsidRPr="00A673D2">
              <w:rPr>
                <w:rFonts w:ascii="Arial" w:hAnsi="Arial" w:cs="Arial"/>
                <w:b/>
                <w:spacing w:val="-1"/>
              </w:rPr>
              <w:t>n</w:t>
            </w:r>
            <w:r w:rsidRPr="00A673D2">
              <w:rPr>
                <w:rFonts w:ascii="Arial" w:hAnsi="Arial" w:cs="Arial"/>
                <w:b/>
              </w:rPr>
              <w:t>it</w:t>
            </w:r>
            <w:r w:rsidRPr="00A673D2">
              <w:rPr>
                <w:rFonts w:ascii="Arial" w:hAnsi="Arial" w:cs="Arial"/>
                <w:b/>
                <w:spacing w:val="1"/>
              </w:rPr>
              <w:t>y</w:t>
            </w:r>
            <w:r w:rsidRPr="00A673D2">
              <w:rPr>
                <w:rFonts w:ascii="Arial" w:hAnsi="Arial" w:cs="Arial"/>
                <w:b/>
              </w:rPr>
              <w:t>.</w:t>
            </w:r>
            <w:r w:rsidRPr="00A673D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 xml:space="preserve">A 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</w:rPr>
              <w:t>in</w:t>
            </w:r>
            <w:r w:rsidRPr="00A673D2">
              <w:rPr>
                <w:rFonts w:ascii="Arial" w:hAnsi="Arial" w:cs="Arial"/>
                <w:b/>
                <w:spacing w:val="-1"/>
              </w:rPr>
              <w:t>i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</w:rPr>
              <w:t>um</w:t>
            </w:r>
            <w:r w:rsidRPr="00A673D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f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3"/>
              </w:rPr>
              <w:t>3</w:t>
            </w:r>
            <w:r w:rsidRPr="00A673D2">
              <w:rPr>
                <w:rFonts w:ascii="Arial" w:hAnsi="Arial" w:cs="Arial"/>
                <w:b/>
                <w:spacing w:val="-2"/>
              </w:rPr>
              <w:t>-</w:t>
            </w:r>
            <w:r w:rsidRPr="00A673D2">
              <w:rPr>
                <w:rFonts w:ascii="Arial" w:hAnsi="Arial" w:cs="Arial"/>
                <w:b/>
              </w:rPr>
              <w:t>4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en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enc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y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be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q</w:t>
            </w:r>
            <w:r w:rsidRPr="00A673D2">
              <w:rPr>
                <w:rFonts w:ascii="Arial" w:hAnsi="Arial" w:cs="Arial"/>
                <w:b/>
                <w:spacing w:val="-1"/>
              </w:rPr>
              <w:t>u</w:t>
            </w:r>
            <w:r w:rsidRPr="00A673D2">
              <w:rPr>
                <w:rFonts w:ascii="Arial" w:hAnsi="Arial" w:cs="Arial"/>
                <w:b/>
              </w:rPr>
              <w:t>ired</w:t>
            </w:r>
            <w:r w:rsidRPr="00A673D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fo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his p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ind w:left="102" w:right="60"/>
              <w:jc w:val="both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</w:rPr>
              <w:t>This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</w:rPr>
              <w:t>manus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ript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ddr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ss</w:t>
            </w:r>
            <w:r w:rsidRPr="00A673D2">
              <w:rPr>
                <w:rFonts w:ascii="Arial" w:hAnsi="Arial" w:cs="Arial"/>
                <w:spacing w:val="2"/>
              </w:rPr>
              <w:t>e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dyn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m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c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i</w:t>
            </w:r>
            <w:r w:rsidRPr="00A673D2">
              <w:rPr>
                <w:rFonts w:ascii="Arial" w:hAnsi="Arial" w:cs="Arial"/>
                <w:spacing w:val="1"/>
              </w:rPr>
              <w:t>m</w:t>
            </w:r>
            <w:r w:rsidRPr="00A673D2">
              <w:rPr>
                <w:rFonts w:ascii="Arial" w:hAnsi="Arial" w:cs="Arial"/>
              </w:rPr>
              <w:t>p</w:t>
            </w:r>
            <w:r w:rsidRPr="00A673D2">
              <w:rPr>
                <w:rFonts w:ascii="Arial" w:hAnsi="Arial" w:cs="Arial"/>
                <w:spacing w:val="-1"/>
              </w:rPr>
              <w:t>ac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</w:rPr>
              <w:t>of k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y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global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ind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>tor</w:t>
            </w:r>
            <w:r w:rsidRPr="00A673D2">
              <w:rPr>
                <w:rFonts w:ascii="Arial" w:hAnsi="Arial" w:cs="Arial"/>
                <w:spacing w:val="4"/>
              </w:rPr>
              <w:t>s</w:t>
            </w:r>
            <w:r w:rsidRPr="00A673D2">
              <w:rPr>
                <w:rFonts w:ascii="Arial" w:hAnsi="Arial" w:cs="Arial"/>
              </w:rPr>
              <w:t>,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su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h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W</w:t>
            </w:r>
            <w:r w:rsidRPr="00A673D2">
              <w:rPr>
                <w:rFonts w:ascii="Arial" w:hAnsi="Arial" w:cs="Arial"/>
                <w:spacing w:val="2"/>
              </w:rPr>
              <w:t>T</w:t>
            </w:r>
            <w:r w:rsidRPr="00A673D2">
              <w:rPr>
                <w:rFonts w:ascii="Arial" w:hAnsi="Arial" w:cs="Arial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 xml:space="preserve"> c</w:t>
            </w:r>
            <w:r w:rsidRPr="00A673D2">
              <w:rPr>
                <w:rFonts w:ascii="Arial" w:hAnsi="Arial" w:cs="Arial"/>
              </w:rPr>
              <w:t>ru</w:t>
            </w:r>
            <w:r w:rsidRPr="00A673D2">
              <w:rPr>
                <w:rFonts w:ascii="Arial" w:hAnsi="Arial" w:cs="Arial"/>
                <w:spacing w:val="1"/>
              </w:rPr>
              <w:t>d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oi</w:t>
            </w:r>
            <w:r w:rsidRPr="00A673D2">
              <w:rPr>
                <w:rFonts w:ascii="Arial" w:hAnsi="Arial" w:cs="Arial"/>
                <w:spacing w:val="1"/>
              </w:rPr>
              <w:t>l</w:t>
            </w:r>
            <w:r w:rsidRPr="00A673D2">
              <w:rPr>
                <w:rFonts w:ascii="Arial" w:hAnsi="Arial" w:cs="Arial"/>
              </w:rPr>
              <w:t>, gold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pri</w:t>
            </w:r>
            <w:r w:rsidRPr="00A673D2">
              <w:rPr>
                <w:rFonts w:ascii="Arial" w:hAnsi="Arial" w:cs="Arial"/>
                <w:spacing w:val="-1"/>
              </w:rPr>
              <w:t>ce</w:t>
            </w:r>
            <w:r w:rsidRPr="00A673D2">
              <w:rPr>
                <w:rFonts w:ascii="Arial" w:hAnsi="Arial" w:cs="Arial"/>
              </w:rPr>
              <w:t>s,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major s</w:t>
            </w:r>
            <w:r w:rsidRPr="00A673D2">
              <w:rPr>
                <w:rFonts w:ascii="Arial" w:hAnsi="Arial" w:cs="Arial"/>
                <w:spacing w:val="3"/>
              </w:rPr>
              <w:t>t</w:t>
            </w:r>
            <w:r w:rsidRPr="00A673D2">
              <w:rPr>
                <w:rFonts w:ascii="Arial" w:hAnsi="Arial" w:cs="Arial"/>
              </w:rPr>
              <w:t>o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k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ind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ce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4"/>
              </w:rPr>
              <w:t xml:space="preserve"> </w:t>
            </w:r>
            <w:r w:rsidRPr="00A673D2">
              <w:rPr>
                <w:rFonts w:ascii="Arial" w:hAnsi="Arial" w:cs="Arial"/>
              </w:rPr>
              <w:t>on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Nifty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</w:rPr>
              <w:t>50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index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using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qu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le</w:t>
            </w:r>
            <w:r w:rsidRPr="00A673D2">
              <w:rPr>
                <w:rFonts w:ascii="Arial" w:hAnsi="Arial" w:cs="Arial"/>
                <w:spacing w:val="1"/>
              </w:rPr>
              <w:t xml:space="preserve"> r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gr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ss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on,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a method w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1"/>
              </w:rPr>
              <w:t>l</w:t>
            </w:r>
            <w:r w:rsidRPr="00A673D2">
              <w:rPr>
                <w:rFonts w:ascii="Arial" w:hAnsi="Arial" w:cs="Arial"/>
                <w:spacing w:val="-1"/>
              </w:rPr>
              <w:t>-</w:t>
            </w:r>
            <w:r w:rsidRPr="00A673D2">
              <w:rPr>
                <w:rFonts w:ascii="Arial" w:hAnsi="Arial" w:cs="Arial"/>
              </w:rPr>
              <w:t>sui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d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for 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>pturi</w:t>
            </w:r>
            <w:r w:rsidRPr="00A673D2">
              <w:rPr>
                <w:rFonts w:ascii="Arial" w:hAnsi="Arial" w:cs="Arial"/>
                <w:spacing w:val="2"/>
              </w:rPr>
              <w:t>n</w:t>
            </w:r>
            <w:r w:rsidRPr="00A673D2">
              <w:rPr>
                <w:rFonts w:ascii="Arial" w:hAnsi="Arial" w:cs="Arial"/>
              </w:rPr>
              <w:t>g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v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ri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ons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ac</w:t>
            </w:r>
            <w:r w:rsidRPr="00A673D2">
              <w:rPr>
                <w:rFonts w:ascii="Arial" w:hAnsi="Arial" w:cs="Arial"/>
              </w:rPr>
              <w:t>ross</w:t>
            </w:r>
            <w:r w:rsidRPr="00A673D2">
              <w:rPr>
                <w:rFonts w:ascii="Arial" w:hAnsi="Arial" w:cs="Arial"/>
                <w:spacing w:val="4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4"/>
              </w:rPr>
              <w:t xml:space="preserve"> 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turn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dis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ribut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on.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3"/>
              </w:rPr>
              <w:t>I</w:t>
            </w:r>
            <w:r w:rsidRPr="00A673D2">
              <w:rPr>
                <w:rFonts w:ascii="Arial" w:hAnsi="Arial" w:cs="Arial"/>
              </w:rPr>
              <w:t>ts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lev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1"/>
              </w:rPr>
              <w:t>c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in high</w:t>
            </w:r>
            <w:r w:rsidRPr="00A673D2">
              <w:rPr>
                <w:rFonts w:ascii="Arial" w:hAnsi="Arial" w:cs="Arial"/>
                <w:spacing w:val="1"/>
              </w:rPr>
              <w:t>l</w:t>
            </w:r>
            <w:r w:rsidRPr="00A673D2">
              <w:rPr>
                <w:rFonts w:ascii="Arial" w:hAnsi="Arial" w:cs="Arial"/>
              </w:rPr>
              <w:t>igh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ing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how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fin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ial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om</w:t>
            </w:r>
            <w:r w:rsidRPr="00A673D2">
              <w:rPr>
                <w:rFonts w:ascii="Arial" w:hAnsi="Arial" w:cs="Arial"/>
                <w:spacing w:val="1"/>
              </w:rPr>
              <w:t>m</w:t>
            </w:r>
            <w:r w:rsidRPr="00A673D2">
              <w:rPr>
                <w:rFonts w:ascii="Arial" w:hAnsi="Arial" w:cs="Arial"/>
              </w:rPr>
              <w:t>odi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y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ma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k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nk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g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</w:rPr>
              <w:t>b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h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  <w:spacing w:val="2"/>
              </w:rPr>
              <w:t>v</w:t>
            </w:r>
            <w:r w:rsidRPr="00A673D2">
              <w:rPr>
                <w:rFonts w:ascii="Arial" w:hAnsi="Arial" w:cs="Arial"/>
              </w:rPr>
              <w:t>e u</w:t>
            </w:r>
            <w:r w:rsidRPr="00A673D2">
              <w:rPr>
                <w:rFonts w:ascii="Arial" w:hAnsi="Arial" w:cs="Arial"/>
                <w:spacing w:val="2"/>
              </w:rPr>
              <w:t>n</w:t>
            </w:r>
            <w:r w:rsidRPr="00A673D2">
              <w:rPr>
                <w:rFonts w:ascii="Arial" w:hAnsi="Arial" w:cs="Arial"/>
              </w:rPr>
              <w:t>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 dif</w:t>
            </w:r>
            <w:r w:rsidRPr="00A673D2">
              <w:rPr>
                <w:rFonts w:ascii="Arial" w:hAnsi="Arial" w:cs="Arial"/>
                <w:spacing w:val="1"/>
              </w:rPr>
              <w:t>f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nt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3"/>
              </w:rPr>
              <w:t>m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rk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 xml:space="preserve">t </w:t>
            </w:r>
            <w:proofErr w:type="gramStart"/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ondi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 xml:space="preserve">ions, 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sp</w:t>
            </w:r>
            <w:r w:rsidRPr="00A673D2">
              <w:rPr>
                <w:rFonts w:ascii="Arial" w:hAnsi="Arial" w:cs="Arial"/>
                <w:spacing w:val="-1"/>
              </w:rPr>
              <w:t>ec</w:t>
            </w:r>
            <w:r w:rsidRPr="00A673D2">
              <w:rPr>
                <w:rFonts w:ascii="Arial" w:hAnsi="Arial" w:cs="Arial"/>
              </w:rPr>
              <w:t>ially</w:t>
            </w:r>
            <w:proofErr w:type="gramEnd"/>
            <w:r w:rsidRPr="00A673D2">
              <w:rPr>
                <w:rFonts w:ascii="Arial" w:hAnsi="Arial" w:cs="Arial"/>
              </w:rPr>
              <w:t xml:space="preserve"> 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during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xtr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me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qu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 xml:space="preserve">les,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of</w:t>
            </w:r>
            <w:r w:rsidRPr="00A673D2">
              <w:rPr>
                <w:rFonts w:ascii="Arial" w:hAnsi="Arial" w:cs="Arial"/>
                <w:spacing w:val="-1"/>
              </w:rPr>
              <w:t>fe</w:t>
            </w:r>
            <w:r w:rsidRPr="00A673D2">
              <w:rPr>
                <w:rFonts w:ascii="Arial" w:hAnsi="Arial" w:cs="Arial"/>
              </w:rPr>
              <w:t xml:space="preserve">ring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more  nu</w:t>
            </w:r>
            <w:r w:rsidRPr="00A673D2">
              <w:rPr>
                <w:rFonts w:ascii="Arial" w:hAnsi="Arial" w:cs="Arial"/>
                <w:spacing w:val="1"/>
              </w:rPr>
              <w:t>a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ce</w:t>
            </w:r>
            <w:r w:rsidRPr="00A673D2">
              <w:rPr>
                <w:rFonts w:ascii="Arial" w:hAnsi="Arial" w:cs="Arial"/>
              </w:rPr>
              <w:t xml:space="preserve">d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ins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 xml:space="preserve">ghts 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than tr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di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ional  me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  <w:spacing w:val="1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-</w:t>
            </w:r>
            <w:r w:rsidRPr="00A673D2">
              <w:rPr>
                <w:rFonts w:ascii="Arial" w:hAnsi="Arial" w:cs="Arial"/>
                <w:spacing w:val="2"/>
              </w:rPr>
              <w:t>b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d 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models.  </w:t>
            </w:r>
            <w:proofErr w:type="gramStart"/>
            <w:r w:rsidRPr="00A673D2">
              <w:rPr>
                <w:rFonts w:ascii="Arial" w:hAnsi="Arial" w:cs="Arial"/>
              </w:rPr>
              <w:t>Giv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n  the</w:t>
            </w:r>
            <w:proofErr w:type="gramEnd"/>
            <w:r w:rsidRPr="00A673D2">
              <w:rPr>
                <w:rFonts w:ascii="Arial" w:hAnsi="Arial" w:cs="Arial"/>
              </w:rPr>
              <w:t xml:space="preserve">  in</w:t>
            </w:r>
            <w:r w:rsidRPr="00A673D2">
              <w:rPr>
                <w:rFonts w:ascii="Arial" w:hAnsi="Arial" w:cs="Arial"/>
                <w:spacing w:val="2"/>
              </w:rPr>
              <w:t>c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  <w:spacing w:val="-1"/>
              </w:rPr>
              <w:t>ea</w:t>
            </w:r>
            <w:r w:rsidRPr="00A673D2">
              <w:rPr>
                <w:rFonts w:ascii="Arial" w:hAnsi="Arial" w:cs="Arial"/>
              </w:rPr>
              <w:t xml:space="preserve">sing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volati</w:t>
            </w:r>
            <w:r w:rsidRPr="00A673D2">
              <w:rPr>
                <w:rFonts w:ascii="Arial" w:hAnsi="Arial" w:cs="Arial"/>
                <w:spacing w:val="1"/>
              </w:rPr>
              <w:t>l</w:t>
            </w:r>
            <w:r w:rsidRPr="00A673D2">
              <w:rPr>
                <w:rFonts w:ascii="Arial" w:hAnsi="Arial" w:cs="Arial"/>
              </w:rPr>
              <w:t>i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 xml:space="preserve">y 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  i</w:t>
            </w:r>
            <w:r w:rsidRPr="00A673D2">
              <w:rPr>
                <w:rFonts w:ascii="Arial" w:hAnsi="Arial" w:cs="Arial"/>
                <w:spacing w:val="3"/>
              </w:rPr>
              <w:t>n</w:t>
            </w:r>
            <w:r w:rsidRPr="00A673D2">
              <w:rPr>
                <w:rFonts w:ascii="Arial" w:hAnsi="Arial" w:cs="Arial"/>
              </w:rPr>
              <w:t>te</w:t>
            </w:r>
            <w:r w:rsidRPr="00A673D2">
              <w:rPr>
                <w:rFonts w:ascii="Arial" w:hAnsi="Arial" w:cs="Arial"/>
                <w:spacing w:val="-1"/>
              </w:rPr>
              <w:t>rc</w:t>
            </w:r>
            <w:r w:rsidRPr="00A673D2">
              <w:rPr>
                <w:rFonts w:ascii="Arial" w:hAnsi="Arial" w:cs="Arial"/>
              </w:rPr>
              <w:t>onn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tedn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ss  </w:t>
            </w:r>
            <w:r w:rsidRPr="00A673D2">
              <w:rPr>
                <w:rFonts w:ascii="Arial" w:hAnsi="Arial" w:cs="Arial"/>
                <w:spacing w:val="2"/>
              </w:rPr>
              <w:t>o</w:t>
            </w:r>
            <w:r w:rsidRPr="00A673D2">
              <w:rPr>
                <w:rFonts w:ascii="Arial" w:hAnsi="Arial" w:cs="Arial"/>
              </w:rPr>
              <w:t xml:space="preserve">f global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ma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k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ts, 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th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 xml:space="preserve">s 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-2"/>
              </w:rPr>
              <w:t>t</w:t>
            </w:r>
            <w:r w:rsidRPr="00A673D2">
              <w:rPr>
                <w:rFonts w:ascii="Arial" w:hAnsi="Arial" w:cs="Arial"/>
              </w:rPr>
              <w:t xml:space="preserve">udy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provid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s 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v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 xml:space="preserve">luable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mp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ri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 xml:space="preserve">l 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viden</w:t>
            </w:r>
            <w:r w:rsidRPr="00A673D2">
              <w:rPr>
                <w:rFonts w:ascii="Arial" w:hAnsi="Arial" w:cs="Arial"/>
                <w:spacing w:val="1"/>
              </w:rPr>
              <w:t>c</w:t>
            </w:r>
            <w:r w:rsidRPr="00A673D2">
              <w:rPr>
                <w:rFonts w:ascii="Arial" w:hAnsi="Arial" w:cs="Arial"/>
              </w:rPr>
              <w:t xml:space="preserve">e  that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 xml:space="preserve">n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support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more info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med  invest</w:t>
            </w:r>
            <w:r w:rsidRPr="00A673D2">
              <w:rPr>
                <w:rFonts w:ascii="Arial" w:hAnsi="Arial" w:cs="Arial"/>
                <w:spacing w:val="1"/>
              </w:rPr>
              <w:t>m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nt 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a</w:t>
            </w:r>
            <w:r w:rsidRPr="00A673D2">
              <w:rPr>
                <w:rFonts w:ascii="Arial" w:hAnsi="Arial" w:cs="Arial"/>
              </w:rPr>
              <w:t xml:space="preserve">nd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risk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man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  <w:spacing w:val="2"/>
              </w:rPr>
              <w:t>g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ment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2"/>
              </w:rPr>
              <w:t>s</w:t>
            </w:r>
            <w:r w:rsidRPr="00A673D2">
              <w:rPr>
                <w:rFonts w:ascii="Arial" w:hAnsi="Arial" w:cs="Arial"/>
              </w:rPr>
              <w:t>tr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tegi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s. 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proofErr w:type="gramStart"/>
            <w:r w:rsidRPr="00A673D2">
              <w:rPr>
                <w:rFonts w:ascii="Arial" w:hAnsi="Arial" w:cs="Arial"/>
                <w:spacing w:val="-3"/>
              </w:rPr>
              <w:t>I</w:t>
            </w:r>
            <w:r w:rsidRPr="00A673D2">
              <w:rPr>
                <w:rFonts w:ascii="Arial" w:hAnsi="Arial" w:cs="Arial"/>
              </w:rPr>
              <w:t xml:space="preserve">t 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ontribu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</w:t>
            </w:r>
            <w:proofErr w:type="gramEnd"/>
            <w:r w:rsidRPr="00A673D2">
              <w:rPr>
                <w:rFonts w:ascii="Arial" w:hAnsi="Arial" w:cs="Arial"/>
              </w:rPr>
              <w:t xml:space="preserve"> 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to 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the  s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  <w:spacing w:val="3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nt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 xml:space="preserve">fic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om</w:t>
            </w:r>
            <w:r w:rsidRPr="00A673D2">
              <w:rPr>
                <w:rFonts w:ascii="Arial" w:hAnsi="Arial" w:cs="Arial"/>
                <w:spacing w:val="1"/>
              </w:rPr>
              <w:t>m</w:t>
            </w:r>
            <w:r w:rsidRPr="00A673D2">
              <w:rPr>
                <w:rFonts w:ascii="Arial" w:hAnsi="Arial" w:cs="Arial"/>
              </w:rPr>
              <w:t>uni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y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by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xp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ndi</w:t>
            </w:r>
            <w:r w:rsidRPr="00A673D2">
              <w:rPr>
                <w:rFonts w:ascii="Arial" w:hAnsi="Arial" w:cs="Arial"/>
                <w:spacing w:val="-2"/>
              </w:rPr>
              <w:t>n</w:t>
            </w:r>
            <w:r w:rsidRPr="00A673D2">
              <w:rPr>
                <w:rFonts w:ascii="Arial" w:hAnsi="Arial" w:cs="Arial"/>
              </w:rPr>
              <w:t>g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methodolog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ppl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of qu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le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gr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ss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in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me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ging ma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k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t contexts, p</w:t>
            </w:r>
            <w:r w:rsidRPr="00A673D2">
              <w:rPr>
                <w:rFonts w:ascii="Arial" w:hAnsi="Arial" w:cs="Arial"/>
                <w:spacing w:val="1"/>
              </w:rPr>
              <w:t>a</w:t>
            </w:r>
            <w:r w:rsidRPr="00A673D2">
              <w:rPr>
                <w:rFonts w:ascii="Arial" w:hAnsi="Arial" w:cs="Arial"/>
              </w:rPr>
              <w:t>rti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ula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ly wi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 xml:space="preserve">hin 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he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3"/>
              </w:rPr>
              <w:t>I</w:t>
            </w:r>
            <w:r w:rsidRPr="00A673D2">
              <w:rPr>
                <w:rFonts w:ascii="Arial" w:hAnsi="Arial" w:cs="Arial"/>
              </w:rPr>
              <w:t xml:space="preserve">ndian 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  <w:spacing w:val="2"/>
              </w:rPr>
              <w:t>q</w:t>
            </w:r>
            <w:r w:rsidRPr="00A673D2">
              <w:rPr>
                <w:rFonts w:ascii="Arial" w:hAnsi="Arial" w:cs="Arial"/>
              </w:rPr>
              <w:t>ui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y ma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k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t.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</w:tr>
      <w:tr w:rsidR="001B17BD" w:rsidRPr="00A673D2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  <w:spacing w:val="-1"/>
              </w:rPr>
              <w:t>I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itle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f</w:t>
            </w:r>
            <w:r w:rsidRPr="00A673D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icle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uit</w:t>
            </w:r>
            <w:r w:rsidRPr="00A673D2">
              <w:rPr>
                <w:rFonts w:ascii="Arial" w:hAnsi="Arial" w:cs="Arial"/>
                <w:b/>
                <w:spacing w:val="-1"/>
              </w:rPr>
              <w:t>a</w:t>
            </w:r>
            <w:r w:rsidRPr="00A673D2">
              <w:rPr>
                <w:rFonts w:ascii="Arial" w:hAnsi="Arial" w:cs="Arial"/>
                <w:b/>
              </w:rPr>
              <w:t>ble?</w:t>
            </w:r>
          </w:p>
          <w:p w:rsidR="001B17BD" w:rsidRPr="00A673D2" w:rsidRDefault="000D5E54">
            <w:pPr>
              <w:ind w:left="460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  <w:spacing w:val="1"/>
              </w:rPr>
              <w:t>(</w:t>
            </w:r>
            <w:r w:rsidRPr="00A673D2">
              <w:rPr>
                <w:rFonts w:ascii="Arial" w:hAnsi="Arial" w:cs="Arial"/>
                <w:b/>
                <w:spacing w:val="-1"/>
              </w:rPr>
              <w:t>I</w:t>
            </w:r>
            <w:r w:rsidRPr="00A673D2">
              <w:rPr>
                <w:rFonts w:ascii="Arial" w:hAnsi="Arial" w:cs="Arial"/>
                <w:b/>
              </w:rPr>
              <w:t>f</w:t>
            </w:r>
            <w:r w:rsidRPr="00A673D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n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t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ple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u</w:t>
            </w:r>
            <w:r w:rsidRPr="00A673D2">
              <w:rPr>
                <w:rFonts w:ascii="Arial" w:hAnsi="Arial" w:cs="Arial"/>
                <w:b/>
                <w:spacing w:val="1"/>
              </w:rPr>
              <w:t>gg</w:t>
            </w:r>
            <w:r w:rsidRPr="00A673D2">
              <w:rPr>
                <w:rFonts w:ascii="Arial" w:hAnsi="Arial" w:cs="Arial"/>
                <w:b/>
              </w:rPr>
              <w:t>est</w:t>
            </w:r>
            <w:r w:rsidRPr="00A673D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n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lt</w:t>
            </w:r>
            <w:r w:rsidRPr="00A673D2">
              <w:rPr>
                <w:rFonts w:ascii="Arial" w:hAnsi="Arial" w:cs="Arial"/>
                <w:b/>
                <w:spacing w:val="-2"/>
              </w:rPr>
              <w:t>e</w:t>
            </w:r>
            <w:r w:rsidRPr="00A673D2">
              <w:rPr>
                <w:rFonts w:ascii="Arial" w:hAnsi="Arial" w:cs="Arial"/>
                <w:b/>
              </w:rPr>
              <w:t>rn</w:t>
            </w:r>
            <w:r w:rsidRPr="00A673D2">
              <w:rPr>
                <w:rFonts w:ascii="Arial" w:hAnsi="Arial" w:cs="Arial"/>
                <w:b/>
                <w:spacing w:val="1"/>
              </w:rPr>
              <w:t>at</w:t>
            </w:r>
            <w:r w:rsidRPr="00A673D2">
              <w:rPr>
                <w:rFonts w:ascii="Arial" w:hAnsi="Arial" w:cs="Arial"/>
                <w:b/>
              </w:rPr>
              <w:t>i</w:t>
            </w:r>
            <w:r w:rsidRPr="00A673D2">
              <w:rPr>
                <w:rFonts w:ascii="Arial" w:hAnsi="Arial" w:cs="Arial"/>
                <w:b/>
                <w:spacing w:val="1"/>
              </w:rPr>
              <w:t>v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spacing w:val="1"/>
              </w:rPr>
              <w:t>S</w:t>
            </w:r>
            <w:r w:rsidRPr="00A673D2">
              <w:rPr>
                <w:rFonts w:ascii="Arial" w:hAnsi="Arial" w:cs="Arial"/>
              </w:rPr>
              <w:t>ugg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on:</w:t>
            </w:r>
            <w:r w:rsidRPr="00A673D2">
              <w:rPr>
                <w:rFonts w:ascii="Arial" w:hAnsi="Arial" w:cs="Arial"/>
                <w:spacing w:val="28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“</w:t>
            </w:r>
            <w:r w:rsidRPr="00A673D2">
              <w:rPr>
                <w:rFonts w:ascii="Arial" w:hAnsi="Arial" w:cs="Arial"/>
              </w:rPr>
              <w:t>An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lyzing</w:t>
            </w:r>
            <w:r w:rsidRPr="00A673D2">
              <w:rPr>
                <w:rFonts w:ascii="Arial" w:hAnsi="Arial" w:cs="Arial"/>
                <w:spacing w:val="24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26"/>
              </w:rPr>
              <w:t xml:space="preserve"> </w:t>
            </w:r>
            <w:r w:rsidRPr="00A673D2">
              <w:rPr>
                <w:rFonts w:ascii="Arial" w:hAnsi="Arial" w:cs="Arial"/>
                <w:spacing w:val="-3"/>
              </w:rPr>
              <w:t>I</w:t>
            </w:r>
            <w:r w:rsidRPr="00A673D2">
              <w:rPr>
                <w:rFonts w:ascii="Arial" w:hAnsi="Arial" w:cs="Arial"/>
              </w:rPr>
              <w:t>mp</w:t>
            </w:r>
            <w:r w:rsidRPr="00A673D2">
              <w:rPr>
                <w:rFonts w:ascii="Arial" w:hAnsi="Arial" w:cs="Arial"/>
                <w:spacing w:val="2"/>
              </w:rPr>
              <w:t>a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27"/>
              </w:rPr>
              <w:t xml:space="preserve"> </w:t>
            </w:r>
            <w:r w:rsidRPr="00A673D2">
              <w:rPr>
                <w:rFonts w:ascii="Arial" w:hAnsi="Arial" w:cs="Arial"/>
              </w:rPr>
              <w:t>of</w:t>
            </w:r>
            <w:r w:rsidRPr="00A673D2">
              <w:rPr>
                <w:rFonts w:ascii="Arial" w:hAnsi="Arial" w:cs="Arial"/>
                <w:spacing w:val="25"/>
              </w:rPr>
              <w:t xml:space="preserve"> </w:t>
            </w:r>
            <w:r w:rsidRPr="00A673D2">
              <w:rPr>
                <w:rFonts w:ascii="Arial" w:hAnsi="Arial" w:cs="Arial"/>
              </w:rPr>
              <w:t>Glob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27"/>
              </w:rPr>
              <w:t xml:space="preserve"> </w:t>
            </w:r>
            <w:r w:rsidRPr="00A673D2">
              <w:rPr>
                <w:rFonts w:ascii="Arial" w:hAnsi="Arial" w:cs="Arial"/>
                <w:spacing w:val="-2"/>
              </w:rPr>
              <w:t>M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rk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29"/>
              </w:rPr>
              <w:t xml:space="preserve"> </w:t>
            </w:r>
            <w:r w:rsidRPr="00A673D2">
              <w:rPr>
                <w:rFonts w:ascii="Arial" w:hAnsi="Arial" w:cs="Arial"/>
                <w:spacing w:val="-3"/>
              </w:rPr>
              <w:t>I</w:t>
            </w:r>
            <w:r w:rsidRPr="00A673D2">
              <w:rPr>
                <w:rFonts w:ascii="Arial" w:hAnsi="Arial" w:cs="Arial"/>
              </w:rPr>
              <w:t>ndic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tors</w:t>
            </w:r>
            <w:r w:rsidRPr="00A673D2">
              <w:rPr>
                <w:rFonts w:ascii="Arial" w:hAnsi="Arial" w:cs="Arial"/>
                <w:spacing w:val="26"/>
              </w:rPr>
              <w:t xml:space="preserve"> </w:t>
            </w:r>
            <w:r w:rsidRPr="00A673D2">
              <w:rPr>
                <w:rFonts w:ascii="Arial" w:hAnsi="Arial" w:cs="Arial"/>
              </w:rPr>
              <w:t>on</w:t>
            </w:r>
            <w:r w:rsidRPr="00A673D2">
              <w:rPr>
                <w:rFonts w:ascii="Arial" w:hAnsi="Arial" w:cs="Arial"/>
                <w:spacing w:val="26"/>
              </w:rPr>
              <w:t xml:space="preserve"> </w:t>
            </w:r>
            <w:r w:rsidRPr="00A673D2">
              <w:rPr>
                <w:rFonts w:ascii="Arial" w:hAnsi="Arial" w:cs="Arial"/>
              </w:rPr>
              <w:t>Nifty</w:t>
            </w:r>
            <w:r w:rsidRPr="00A673D2">
              <w:rPr>
                <w:rFonts w:ascii="Arial" w:hAnsi="Arial" w:cs="Arial"/>
                <w:spacing w:val="26"/>
              </w:rPr>
              <w:t xml:space="preserve"> </w:t>
            </w:r>
            <w:r w:rsidRPr="00A673D2">
              <w:rPr>
                <w:rFonts w:ascii="Arial" w:hAnsi="Arial" w:cs="Arial"/>
              </w:rPr>
              <w:t>50:</w:t>
            </w:r>
            <w:r w:rsidRPr="00A673D2">
              <w:rPr>
                <w:rFonts w:ascii="Arial" w:hAnsi="Arial" w:cs="Arial"/>
                <w:spacing w:val="27"/>
              </w:rPr>
              <w:t xml:space="preserve"> </w:t>
            </w:r>
            <w:r w:rsidRPr="00A673D2">
              <w:rPr>
                <w:rFonts w:ascii="Arial" w:hAnsi="Arial" w:cs="Arial"/>
              </w:rPr>
              <w:t>Evid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25"/>
              </w:rPr>
              <w:t xml:space="preserve"> </w:t>
            </w:r>
            <w:r w:rsidRPr="00A673D2">
              <w:rPr>
                <w:rFonts w:ascii="Arial" w:hAnsi="Arial" w:cs="Arial"/>
              </w:rPr>
              <w:t>f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om</w:t>
            </w:r>
          </w:p>
          <w:p w:rsidR="001B17BD" w:rsidRPr="00A673D2" w:rsidRDefault="000D5E54">
            <w:pPr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</w:rPr>
              <w:t>Qu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le R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gr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ss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</w:t>
            </w:r>
            <w:r w:rsidRPr="00A673D2">
              <w:rPr>
                <w:rFonts w:ascii="Arial" w:hAnsi="Arial" w:cs="Arial"/>
                <w:spacing w:val="1"/>
              </w:rPr>
              <w:t>n</w:t>
            </w:r>
            <w:r w:rsidRPr="00A673D2">
              <w:rPr>
                <w:rFonts w:ascii="Arial" w:hAnsi="Arial" w:cs="Arial"/>
              </w:rPr>
              <w:t>”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</w:tr>
      <w:tr w:rsidR="001B17BD" w:rsidRPr="00A673D2">
        <w:trPr>
          <w:trHeight w:hRule="exact" w:val="221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  <w:spacing w:val="-1"/>
              </w:rPr>
              <w:lastRenderedPageBreak/>
              <w:t>I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b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ct</w:t>
            </w:r>
            <w:r w:rsidRPr="00A673D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f</w:t>
            </w:r>
            <w:r w:rsidRPr="00A673D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icle</w:t>
            </w:r>
            <w:r w:rsidRPr="00A673D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c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</w:rPr>
              <w:t>prehen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i</w:t>
            </w:r>
            <w:r w:rsidRPr="00A673D2">
              <w:rPr>
                <w:rFonts w:ascii="Arial" w:hAnsi="Arial" w:cs="Arial"/>
                <w:b/>
                <w:spacing w:val="1"/>
              </w:rPr>
              <w:t>v</w:t>
            </w:r>
            <w:r w:rsidRPr="00A673D2">
              <w:rPr>
                <w:rFonts w:ascii="Arial" w:hAnsi="Arial" w:cs="Arial"/>
                <w:b/>
              </w:rPr>
              <w:t>e?</w:t>
            </w:r>
            <w:r w:rsidRPr="00A673D2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Do</w:t>
            </w:r>
            <w:r w:rsidRPr="00A673D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yo</w:t>
            </w:r>
            <w:r w:rsidRPr="00A673D2">
              <w:rPr>
                <w:rFonts w:ascii="Arial" w:hAnsi="Arial" w:cs="Arial"/>
                <w:b/>
              </w:rPr>
              <w:t>u</w:t>
            </w:r>
          </w:p>
          <w:p w:rsidR="001B17BD" w:rsidRPr="00A673D2" w:rsidRDefault="000D5E54">
            <w:pPr>
              <w:ind w:left="460" w:right="198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u</w:t>
            </w:r>
            <w:r w:rsidRPr="00A673D2">
              <w:rPr>
                <w:rFonts w:ascii="Arial" w:hAnsi="Arial" w:cs="Arial"/>
                <w:b/>
                <w:spacing w:val="1"/>
              </w:rPr>
              <w:t>gg</w:t>
            </w:r>
            <w:r w:rsidRPr="00A673D2">
              <w:rPr>
                <w:rFonts w:ascii="Arial" w:hAnsi="Arial" w:cs="Arial"/>
                <w:b/>
              </w:rPr>
              <w:t>est</w:t>
            </w:r>
            <w:r w:rsidRPr="00A673D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d</w:t>
            </w:r>
            <w:r w:rsidRPr="00A673D2">
              <w:rPr>
                <w:rFonts w:ascii="Arial" w:hAnsi="Arial" w:cs="Arial"/>
                <w:b/>
                <w:spacing w:val="-1"/>
              </w:rPr>
              <w:t>d</w:t>
            </w:r>
            <w:r w:rsidRPr="00A673D2">
              <w:rPr>
                <w:rFonts w:ascii="Arial" w:hAnsi="Arial" w:cs="Arial"/>
                <w:b/>
              </w:rPr>
              <w:t>iti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n</w:t>
            </w:r>
            <w:r w:rsidRPr="00A673D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(o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dele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i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n)</w:t>
            </w:r>
            <w:r w:rsidRPr="00A673D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f</w:t>
            </w:r>
            <w:r w:rsidRPr="00A673D2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p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ints</w:t>
            </w:r>
            <w:r w:rsidRPr="00A673D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in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 xml:space="preserve">his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1"/>
              </w:rPr>
              <w:t>ct</w:t>
            </w:r>
            <w:r w:rsidRPr="00A673D2">
              <w:rPr>
                <w:rFonts w:ascii="Arial" w:hAnsi="Arial" w:cs="Arial"/>
                <w:b/>
              </w:rPr>
              <w:t>i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n?</w:t>
            </w:r>
            <w:r w:rsidRPr="00A673D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Ple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wri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yo</w:t>
            </w:r>
            <w:r w:rsidRPr="00A673D2">
              <w:rPr>
                <w:rFonts w:ascii="Arial" w:hAnsi="Arial" w:cs="Arial"/>
                <w:b/>
              </w:rPr>
              <w:t>ur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u</w:t>
            </w:r>
            <w:r w:rsidRPr="00A673D2">
              <w:rPr>
                <w:rFonts w:ascii="Arial" w:hAnsi="Arial" w:cs="Arial"/>
                <w:b/>
                <w:spacing w:val="1"/>
              </w:rPr>
              <w:t>gg</w:t>
            </w:r>
            <w:r w:rsidRPr="00A673D2">
              <w:rPr>
                <w:rFonts w:ascii="Arial" w:hAnsi="Arial" w:cs="Arial"/>
                <w:b/>
              </w:rPr>
              <w:t>esti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ns</w:t>
            </w:r>
            <w:r w:rsidRPr="00A673D2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her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1" w:line="260" w:lineRule="exact"/>
              <w:ind w:left="102" w:right="58"/>
              <w:jc w:val="both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</w:rPr>
              <w:t xml:space="preserve">The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bstr</w:t>
            </w:r>
            <w:r w:rsidRPr="00A673D2">
              <w:rPr>
                <w:rFonts w:ascii="Arial" w:hAnsi="Arial" w:cs="Arial"/>
                <w:spacing w:val="-1"/>
              </w:rPr>
              <w:t>ac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c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be i</w:t>
            </w:r>
            <w:r w:rsidRPr="00A673D2">
              <w:rPr>
                <w:rFonts w:ascii="Arial" w:hAnsi="Arial" w:cs="Arial"/>
                <w:spacing w:val="1"/>
              </w:rPr>
              <w:t>m</w:t>
            </w:r>
            <w:r w:rsidRPr="00A673D2">
              <w:rPr>
                <w:rFonts w:ascii="Arial" w:hAnsi="Arial" w:cs="Arial"/>
              </w:rPr>
              <w:t>prov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d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by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fi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st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la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ifying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  <w:spacing w:val="1"/>
              </w:rPr>
              <w:t>a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c</w:t>
            </w:r>
            <w:r w:rsidRPr="00A673D2">
              <w:rPr>
                <w:rFonts w:ascii="Arial" w:hAnsi="Arial" w:cs="Arial"/>
              </w:rPr>
              <w:t>h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purp</w:t>
            </w:r>
            <w:r w:rsidRPr="00A673D2">
              <w:rPr>
                <w:rFonts w:ascii="Arial" w:hAnsi="Arial" w:cs="Arial"/>
                <w:spacing w:val="-1"/>
              </w:rPr>
              <w:t>o</w:t>
            </w:r>
            <w:r w:rsidRPr="00A673D2">
              <w:rPr>
                <w:rFonts w:ascii="Arial" w:hAnsi="Arial" w:cs="Arial"/>
              </w:rPr>
              <w:t>se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with</w:t>
            </w:r>
            <w:r w:rsidRPr="00A673D2">
              <w:rPr>
                <w:rFonts w:ascii="Arial" w:hAnsi="Arial" w:cs="Arial"/>
                <w:spacing w:val="4"/>
              </w:rPr>
              <w:t xml:space="preserve"> </w:t>
            </w:r>
            <w:r w:rsidRPr="00A673D2">
              <w:rPr>
                <w:rFonts w:ascii="Arial" w:hAnsi="Arial" w:cs="Arial"/>
              </w:rPr>
              <w:t>a more dir</w:t>
            </w:r>
            <w:r w:rsidRPr="00A673D2">
              <w:rPr>
                <w:rFonts w:ascii="Arial" w:hAnsi="Arial" w:cs="Arial"/>
                <w:spacing w:val="-1"/>
              </w:rPr>
              <w:t>ec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 xml:space="preserve">nd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on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ise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stat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  <w:spacing w:val="3"/>
              </w:rPr>
              <w:t>m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nt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of </w:t>
            </w:r>
            <w:r w:rsidRPr="00A673D2">
              <w:rPr>
                <w:rFonts w:ascii="Arial" w:hAnsi="Arial" w:cs="Arial"/>
                <w:spacing w:val="3"/>
              </w:rPr>
              <w:t>t</w:t>
            </w:r>
            <w:r w:rsidRPr="00A673D2">
              <w:rPr>
                <w:rFonts w:ascii="Arial" w:hAnsi="Arial" w:cs="Arial"/>
              </w:rPr>
              <w:t>he study’s obje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v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.</w:t>
            </w:r>
            <w:r w:rsidRPr="00A673D2">
              <w:rPr>
                <w:rFonts w:ascii="Arial" w:hAnsi="Arial" w:cs="Arial"/>
                <w:spacing w:val="6"/>
              </w:rPr>
              <w:t xml:space="preserve"> 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xt,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the k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y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</w:rPr>
              <w:t>v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2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bl</w:t>
            </w:r>
            <w:r w:rsidRPr="00A673D2">
              <w:rPr>
                <w:rFonts w:ascii="Arial" w:hAnsi="Arial" w:cs="Arial"/>
                <w:spacing w:val="2"/>
              </w:rPr>
              <w:t>e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</w:t>
            </w:r>
            <w:r w:rsidRPr="00A673D2">
              <w:rPr>
                <w:rFonts w:ascii="Arial" w:hAnsi="Arial" w:cs="Arial"/>
                <w:spacing w:val="7"/>
              </w:rPr>
              <w:t xml:space="preserve"> </w:t>
            </w:r>
            <w:r w:rsidRPr="00A673D2">
              <w:rPr>
                <w:rFonts w:ascii="Arial" w:hAnsi="Arial" w:cs="Arial"/>
              </w:rPr>
              <w:t>methodolog</w:t>
            </w:r>
            <w:r w:rsidRPr="00A673D2">
              <w:rPr>
                <w:rFonts w:ascii="Arial" w:hAnsi="Arial" w:cs="Arial"/>
                <w:spacing w:val="1"/>
              </w:rPr>
              <w:t>y</w:t>
            </w:r>
            <w:r w:rsidRPr="00A673D2">
              <w:rPr>
                <w:rFonts w:ascii="Arial" w:hAnsi="Arial" w:cs="Arial"/>
              </w:rPr>
              <w:t xml:space="preserve">, </w:t>
            </w:r>
            <w:proofErr w:type="gramStart"/>
            <w:r w:rsidRPr="00A673D2">
              <w:rPr>
                <w:rFonts w:ascii="Arial" w:hAnsi="Arial" w:cs="Arial"/>
              </w:rPr>
              <w:t>p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rti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ula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ly  the</w:t>
            </w:r>
            <w:proofErr w:type="gramEnd"/>
            <w:r w:rsidRPr="00A673D2">
              <w:rPr>
                <w:rFonts w:ascii="Arial" w:hAnsi="Arial" w:cs="Arial"/>
              </w:rPr>
              <w:t xml:space="preserve"> 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a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  <w:spacing w:val="3"/>
              </w:rPr>
              <w:t>l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59"/>
              </w:rPr>
              <w:t xml:space="preserve"> </w:t>
            </w:r>
            <w:r w:rsidRPr="00A673D2">
              <w:rPr>
                <w:rFonts w:ascii="Arial" w:hAnsi="Arial" w:cs="Arial"/>
              </w:rPr>
              <w:t>for</w:t>
            </w:r>
            <w:r w:rsidRPr="00A673D2">
              <w:rPr>
                <w:rFonts w:ascii="Arial" w:hAnsi="Arial" w:cs="Arial"/>
                <w:spacing w:val="58"/>
              </w:rPr>
              <w:t xml:space="preserve"> </w:t>
            </w:r>
            <w:r w:rsidRPr="00A673D2">
              <w:rPr>
                <w:rFonts w:ascii="Arial" w:hAnsi="Arial" w:cs="Arial"/>
              </w:rPr>
              <w:t>using  q</w:t>
            </w:r>
            <w:r w:rsidRPr="00A673D2">
              <w:rPr>
                <w:rFonts w:ascii="Arial" w:hAnsi="Arial" w:cs="Arial"/>
                <w:spacing w:val="2"/>
              </w:rPr>
              <w:t>u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le</w:t>
            </w:r>
            <w:r w:rsidRPr="00A673D2">
              <w:rPr>
                <w:rFonts w:ascii="Arial" w:hAnsi="Arial" w:cs="Arial"/>
                <w:spacing w:val="59"/>
              </w:rPr>
              <w:t xml:space="preserve"> 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</w:rPr>
              <w:t>gr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ss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</w:t>
            </w:r>
            <w:r w:rsidRPr="00A673D2">
              <w:rPr>
                <w:rFonts w:ascii="Arial" w:hAnsi="Arial" w:cs="Arial"/>
                <w:spacing w:val="4"/>
              </w:rPr>
              <w:t>n</w:t>
            </w:r>
            <w:r w:rsidRPr="00A673D2">
              <w:rPr>
                <w:rFonts w:ascii="Arial" w:hAnsi="Arial" w:cs="Arial"/>
              </w:rPr>
              <w:t>,  should  be</w:t>
            </w:r>
            <w:r w:rsidRPr="00A673D2">
              <w:rPr>
                <w:rFonts w:ascii="Arial" w:hAnsi="Arial" w:cs="Arial"/>
                <w:spacing w:val="59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2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rly  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fin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d 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to  h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lp 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d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</w:rPr>
              <w:t>rs</w:t>
            </w:r>
            <w:r w:rsidRPr="00A673D2">
              <w:rPr>
                <w:rFonts w:ascii="Arial" w:hAnsi="Arial" w:cs="Arial"/>
                <w:spacing w:val="42"/>
              </w:rPr>
              <w:t xml:space="preserve"> </w:t>
            </w:r>
            <w:r w:rsidRPr="00A673D2">
              <w:rPr>
                <w:rFonts w:ascii="Arial" w:hAnsi="Arial" w:cs="Arial"/>
              </w:rPr>
              <w:t>und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rst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</w:t>
            </w:r>
            <w:r w:rsidRPr="00A673D2">
              <w:rPr>
                <w:rFonts w:ascii="Arial" w:hAnsi="Arial" w:cs="Arial"/>
                <w:spacing w:val="43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43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a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ly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ic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43"/>
              </w:rPr>
              <w:t xml:space="preserve"> </w:t>
            </w:r>
            <w:r w:rsidRPr="00A673D2">
              <w:rPr>
                <w:rFonts w:ascii="Arial" w:hAnsi="Arial" w:cs="Arial"/>
              </w:rPr>
              <w:t>f</w:t>
            </w:r>
            <w:r w:rsidRPr="00A673D2">
              <w:rPr>
                <w:rFonts w:ascii="Arial" w:hAnsi="Arial" w:cs="Arial"/>
                <w:spacing w:val="-1"/>
              </w:rPr>
              <w:t>ra</w:t>
            </w:r>
            <w:r w:rsidRPr="00A673D2">
              <w:rPr>
                <w:rFonts w:ascii="Arial" w:hAnsi="Arial" w:cs="Arial"/>
              </w:rPr>
              <w:t>me</w:t>
            </w:r>
            <w:r w:rsidRPr="00A673D2">
              <w:rPr>
                <w:rFonts w:ascii="Arial" w:hAnsi="Arial" w:cs="Arial"/>
                <w:spacing w:val="-1"/>
              </w:rPr>
              <w:t>w</w:t>
            </w:r>
            <w:r w:rsidRPr="00A673D2">
              <w:rPr>
                <w:rFonts w:ascii="Arial" w:hAnsi="Arial" w:cs="Arial"/>
                <w:spacing w:val="2"/>
              </w:rPr>
              <w:t>o</w:t>
            </w:r>
            <w:r w:rsidRPr="00A673D2">
              <w:rPr>
                <w:rFonts w:ascii="Arial" w:hAnsi="Arial" w:cs="Arial"/>
              </w:rPr>
              <w:t>rk.</w:t>
            </w:r>
            <w:r w:rsidRPr="00A673D2">
              <w:rPr>
                <w:rFonts w:ascii="Arial" w:hAnsi="Arial" w:cs="Arial"/>
                <w:spacing w:val="42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42"/>
              </w:rPr>
              <w:t xml:space="preserve"> </w:t>
            </w:r>
            <w:r w:rsidRPr="00A673D2">
              <w:rPr>
                <w:rFonts w:ascii="Arial" w:hAnsi="Arial" w:cs="Arial"/>
              </w:rPr>
              <w:t>k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y</w:t>
            </w:r>
            <w:r w:rsidRPr="00A673D2">
              <w:rPr>
                <w:rFonts w:ascii="Arial" w:hAnsi="Arial" w:cs="Arial"/>
                <w:spacing w:val="43"/>
              </w:rPr>
              <w:t xml:space="preserve"> </w:t>
            </w:r>
            <w:r w:rsidRPr="00A673D2">
              <w:rPr>
                <w:rFonts w:ascii="Arial" w:hAnsi="Arial" w:cs="Arial"/>
              </w:rPr>
              <w:t>findings</w:t>
            </w:r>
            <w:r w:rsidRPr="00A673D2">
              <w:rPr>
                <w:rFonts w:ascii="Arial" w:hAnsi="Arial" w:cs="Arial"/>
                <w:spacing w:val="43"/>
              </w:rPr>
              <w:t xml:space="preserve"> </w:t>
            </w:r>
            <w:r w:rsidRPr="00A673D2">
              <w:rPr>
                <w:rFonts w:ascii="Arial" w:hAnsi="Arial" w:cs="Arial"/>
              </w:rPr>
              <w:t>should</w:t>
            </w:r>
            <w:r w:rsidRPr="00A673D2">
              <w:rPr>
                <w:rFonts w:ascii="Arial" w:hAnsi="Arial" w:cs="Arial"/>
                <w:spacing w:val="43"/>
              </w:rPr>
              <w:t xml:space="preserve"> </w:t>
            </w:r>
            <w:r w:rsidRPr="00A673D2">
              <w:rPr>
                <w:rFonts w:ascii="Arial" w:hAnsi="Arial" w:cs="Arial"/>
                <w:spacing w:val="-3"/>
              </w:rPr>
              <w:t>a</w:t>
            </w:r>
            <w:r w:rsidRPr="00A673D2">
              <w:rPr>
                <w:rFonts w:ascii="Arial" w:hAnsi="Arial" w:cs="Arial"/>
              </w:rPr>
              <w:t>lso</w:t>
            </w:r>
            <w:r w:rsidRPr="00A673D2">
              <w:rPr>
                <w:rFonts w:ascii="Arial" w:hAnsi="Arial" w:cs="Arial"/>
                <w:spacing w:val="44"/>
              </w:rPr>
              <w:t xml:space="preserve"> </w:t>
            </w:r>
            <w:r w:rsidRPr="00A673D2">
              <w:rPr>
                <w:rFonts w:ascii="Arial" w:hAnsi="Arial" w:cs="Arial"/>
              </w:rPr>
              <w:t>be</w:t>
            </w:r>
            <w:r w:rsidRPr="00A673D2">
              <w:rPr>
                <w:rFonts w:ascii="Arial" w:hAnsi="Arial" w:cs="Arial"/>
                <w:spacing w:val="42"/>
              </w:rPr>
              <w:t xml:space="preserve"> </w:t>
            </w:r>
            <w:r w:rsidRPr="00A673D2">
              <w:rPr>
                <w:rFonts w:ascii="Arial" w:hAnsi="Arial" w:cs="Arial"/>
              </w:rPr>
              <w:t>sum</w:t>
            </w:r>
            <w:r w:rsidRPr="00A673D2">
              <w:rPr>
                <w:rFonts w:ascii="Arial" w:hAnsi="Arial" w:cs="Arial"/>
                <w:spacing w:val="1"/>
              </w:rPr>
              <w:t>m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ri</w:t>
            </w:r>
            <w:r w:rsidRPr="00A673D2">
              <w:rPr>
                <w:rFonts w:ascii="Arial" w:hAnsi="Arial" w:cs="Arial"/>
                <w:spacing w:val="-1"/>
              </w:rPr>
              <w:t>ze</w:t>
            </w:r>
            <w:r w:rsidRPr="00A673D2">
              <w:rPr>
                <w:rFonts w:ascii="Arial" w:hAnsi="Arial" w:cs="Arial"/>
              </w:rPr>
              <w:t>d with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gr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  <w:spacing w:val="3"/>
              </w:rPr>
              <w:t>t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r </w:t>
            </w:r>
            <w:r w:rsidRPr="00A673D2">
              <w:rPr>
                <w:rFonts w:ascii="Arial" w:hAnsi="Arial" w:cs="Arial"/>
                <w:spacing w:val="2"/>
              </w:rPr>
              <w:t>p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is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on,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2"/>
              </w:rPr>
              <w:t>h</w:t>
            </w:r>
            <w:r w:rsidRPr="00A673D2">
              <w:rPr>
                <w:rFonts w:ascii="Arial" w:hAnsi="Arial" w:cs="Arial"/>
              </w:rPr>
              <w:t>igh</w:t>
            </w:r>
            <w:r w:rsidRPr="00A673D2">
              <w:rPr>
                <w:rFonts w:ascii="Arial" w:hAnsi="Arial" w:cs="Arial"/>
                <w:spacing w:val="1"/>
              </w:rPr>
              <w:t>l</w:t>
            </w:r>
            <w:r w:rsidRPr="00A673D2">
              <w:rPr>
                <w:rFonts w:ascii="Arial" w:hAnsi="Arial" w:cs="Arial"/>
              </w:rPr>
              <w:t>igh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ing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whi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h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v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ri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  <w:spacing w:val="2"/>
              </w:rPr>
              <w:t>b</w:t>
            </w:r>
            <w:r w:rsidRPr="00A673D2">
              <w:rPr>
                <w:rFonts w:ascii="Arial" w:hAnsi="Arial" w:cs="Arial"/>
              </w:rPr>
              <w:t>les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h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ve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sign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fi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>nt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i</w:t>
            </w:r>
            <w:r w:rsidRPr="00A673D2">
              <w:rPr>
                <w:rFonts w:ascii="Arial" w:hAnsi="Arial" w:cs="Arial"/>
                <w:spacing w:val="1"/>
              </w:rPr>
              <w:t>m</w:t>
            </w:r>
            <w:r w:rsidRPr="00A673D2">
              <w:rPr>
                <w:rFonts w:ascii="Arial" w:hAnsi="Arial" w:cs="Arial"/>
                <w:spacing w:val="2"/>
              </w:rPr>
              <w:t>p</w:t>
            </w:r>
            <w:r w:rsidRPr="00A673D2">
              <w:rPr>
                <w:rFonts w:ascii="Arial" w:hAnsi="Arial" w:cs="Arial"/>
                <w:spacing w:val="-1"/>
              </w:rPr>
              <w:t>ac</w:t>
            </w:r>
            <w:r w:rsidRPr="00A673D2">
              <w:rPr>
                <w:rFonts w:ascii="Arial" w:hAnsi="Arial" w:cs="Arial"/>
              </w:rPr>
              <w:t>ts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a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ross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2"/>
              </w:rPr>
              <w:t>p</w:t>
            </w:r>
            <w:r w:rsidRPr="00A673D2">
              <w:rPr>
                <w:rFonts w:ascii="Arial" w:hAnsi="Arial" w:cs="Arial"/>
                <w:spacing w:val="-1"/>
              </w:rPr>
              <w:t>ec</w:t>
            </w:r>
            <w:r w:rsidRPr="00A673D2">
              <w:rPr>
                <w:rFonts w:ascii="Arial" w:hAnsi="Arial" w:cs="Arial"/>
              </w:rPr>
              <w:t>if</w:t>
            </w:r>
            <w:r w:rsidRPr="00A673D2">
              <w:rPr>
                <w:rFonts w:ascii="Arial" w:hAnsi="Arial" w:cs="Arial"/>
                <w:spacing w:val="2"/>
              </w:rPr>
              <w:t>i</w:t>
            </w:r>
            <w:r w:rsidRPr="00A673D2">
              <w:rPr>
                <w:rFonts w:ascii="Arial" w:hAnsi="Arial" w:cs="Arial"/>
              </w:rPr>
              <w:t>c qu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les.</w:t>
            </w:r>
            <w:r w:rsidRPr="00A673D2">
              <w:rPr>
                <w:rFonts w:ascii="Arial" w:hAnsi="Arial" w:cs="Arial"/>
                <w:spacing w:val="16"/>
              </w:rPr>
              <w:t xml:space="preserve"> 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st</w:t>
            </w:r>
            <w:r w:rsidRPr="00A673D2">
              <w:rPr>
                <w:rFonts w:ascii="Arial" w:hAnsi="Arial" w:cs="Arial"/>
                <w:spacing w:val="1"/>
              </w:rPr>
              <w:t>l</w:t>
            </w:r>
            <w:r w:rsidRPr="00A673D2">
              <w:rPr>
                <w:rFonts w:ascii="Arial" w:hAnsi="Arial" w:cs="Arial"/>
              </w:rPr>
              <w:t>y,</w:t>
            </w:r>
            <w:r w:rsidRPr="00A673D2">
              <w:rPr>
                <w:rFonts w:ascii="Arial" w:hAnsi="Arial" w:cs="Arial"/>
                <w:spacing w:val="17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16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bstr</w:t>
            </w:r>
            <w:r w:rsidRPr="00A673D2">
              <w:rPr>
                <w:rFonts w:ascii="Arial" w:hAnsi="Arial" w:cs="Arial"/>
                <w:spacing w:val="-1"/>
              </w:rPr>
              <w:t>ac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7"/>
              </w:rPr>
              <w:t xml:space="preserve"> </w:t>
            </w:r>
            <w:r w:rsidRPr="00A673D2">
              <w:rPr>
                <w:rFonts w:ascii="Arial" w:hAnsi="Arial" w:cs="Arial"/>
              </w:rPr>
              <w:t>should</w:t>
            </w:r>
            <w:r w:rsidRPr="00A673D2">
              <w:rPr>
                <w:rFonts w:ascii="Arial" w:hAnsi="Arial" w:cs="Arial"/>
                <w:spacing w:val="17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mphasize</w:t>
            </w:r>
            <w:r w:rsidRPr="00A673D2">
              <w:rPr>
                <w:rFonts w:ascii="Arial" w:hAnsi="Arial" w:cs="Arial"/>
                <w:spacing w:val="15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16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ontribu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ion</w:t>
            </w:r>
            <w:r w:rsidRPr="00A673D2">
              <w:rPr>
                <w:rFonts w:ascii="Arial" w:hAnsi="Arial" w:cs="Arial"/>
                <w:spacing w:val="17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</w:t>
            </w:r>
            <w:r w:rsidRPr="00A673D2">
              <w:rPr>
                <w:rFonts w:ascii="Arial" w:hAnsi="Arial" w:cs="Arial"/>
                <w:spacing w:val="17"/>
              </w:rPr>
              <w:t xml:space="preserve"> </w:t>
            </w:r>
            <w:r w:rsidRPr="00A673D2">
              <w:rPr>
                <w:rFonts w:ascii="Arial" w:hAnsi="Arial" w:cs="Arial"/>
              </w:rPr>
              <w:t>pr</w:t>
            </w:r>
            <w:r w:rsidRPr="00A673D2">
              <w:rPr>
                <w:rFonts w:ascii="Arial" w:hAnsi="Arial" w:cs="Arial"/>
                <w:spacing w:val="-2"/>
              </w:rPr>
              <w:t>a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  <w:spacing w:val="3"/>
              </w:rPr>
              <w:t>t</w:t>
            </w:r>
            <w:r w:rsidRPr="00A673D2">
              <w:rPr>
                <w:rFonts w:ascii="Arial" w:hAnsi="Arial" w:cs="Arial"/>
              </w:rPr>
              <w:t>ic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17"/>
              </w:rPr>
              <w:t xml:space="preserve"> </w:t>
            </w:r>
            <w:r w:rsidRPr="00A673D2">
              <w:rPr>
                <w:rFonts w:ascii="Arial" w:hAnsi="Arial" w:cs="Arial"/>
              </w:rPr>
              <w:t>i</w:t>
            </w:r>
            <w:r w:rsidRPr="00A673D2">
              <w:rPr>
                <w:rFonts w:ascii="Arial" w:hAnsi="Arial" w:cs="Arial"/>
                <w:spacing w:val="1"/>
              </w:rPr>
              <w:t>m</w:t>
            </w:r>
            <w:r w:rsidRPr="00A673D2">
              <w:rPr>
                <w:rFonts w:ascii="Arial" w:hAnsi="Arial" w:cs="Arial"/>
              </w:rPr>
              <w:t>pl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ons</w:t>
            </w:r>
            <w:r w:rsidRPr="00A673D2">
              <w:rPr>
                <w:rFonts w:ascii="Arial" w:hAnsi="Arial" w:cs="Arial"/>
                <w:spacing w:val="17"/>
              </w:rPr>
              <w:t xml:space="preserve"> </w:t>
            </w:r>
            <w:r w:rsidRPr="00A673D2">
              <w:rPr>
                <w:rFonts w:ascii="Arial" w:hAnsi="Arial" w:cs="Arial"/>
              </w:rPr>
              <w:t>of</w:t>
            </w:r>
          </w:p>
          <w:p w:rsidR="001B17BD" w:rsidRPr="00A673D2" w:rsidRDefault="000D5E54">
            <w:pPr>
              <w:spacing w:line="260" w:lineRule="exact"/>
              <w:ind w:left="102" w:right="65"/>
              <w:jc w:val="both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</w:rPr>
              <w:t>the study,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xplaining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h</w:t>
            </w:r>
            <w:r w:rsidRPr="00A673D2">
              <w:rPr>
                <w:rFonts w:ascii="Arial" w:hAnsi="Arial" w:cs="Arial"/>
                <w:spacing w:val="2"/>
              </w:rPr>
              <w:t>o</w:t>
            </w:r>
            <w:r w:rsidRPr="00A673D2">
              <w:rPr>
                <w:rFonts w:ascii="Arial" w:hAnsi="Arial" w:cs="Arial"/>
              </w:rPr>
              <w:t xml:space="preserve">w the 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sul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b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fit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i</w:t>
            </w:r>
            <w:r w:rsidRPr="00A673D2">
              <w:rPr>
                <w:rFonts w:ascii="Arial" w:hAnsi="Arial" w:cs="Arial"/>
                <w:spacing w:val="3"/>
              </w:rPr>
              <w:t>n</w:t>
            </w:r>
            <w:r w:rsidRPr="00A673D2">
              <w:rPr>
                <w:rFonts w:ascii="Arial" w:hAnsi="Arial" w:cs="Arial"/>
              </w:rPr>
              <w:t>v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stors,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pol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ymak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rs,</w:t>
            </w:r>
            <w:r w:rsidRPr="00A673D2">
              <w:rPr>
                <w:rFonts w:ascii="Arial" w:hAnsi="Arial" w:cs="Arial"/>
                <w:spacing w:val="2"/>
              </w:rPr>
              <w:t xml:space="preserve"> o</w:t>
            </w:r>
            <w:r w:rsidRPr="00A673D2">
              <w:rPr>
                <w:rFonts w:ascii="Arial" w:hAnsi="Arial" w:cs="Arial"/>
              </w:rPr>
              <w:t>r 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  <w:spacing w:val="2"/>
              </w:rPr>
              <w:t>s</w:t>
            </w:r>
            <w:r w:rsidRPr="00A673D2">
              <w:rPr>
                <w:rFonts w:ascii="Arial" w:hAnsi="Arial" w:cs="Arial"/>
                <w:spacing w:val="-1"/>
              </w:rPr>
              <w:t>ea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h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rs in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the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ontext of</w:t>
            </w:r>
            <w:r w:rsidRPr="00A673D2">
              <w:rPr>
                <w:rFonts w:ascii="Arial" w:hAnsi="Arial" w:cs="Arial"/>
                <w:spacing w:val="-1"/>
              </w:rPr>
              <w:t xml:space="preserve"> e</w:t>
            </w:r>
            <w:r w:rsidRPr="00A673D2">
              <w:rPr>
                <w:rFonts w:ascii="Arial" w:hAnsi="Arial" w:cs="Arial"/>
              </w:rPr>
              <w:t>m</w:t>
            </w:r>
            <w:r w:rsidRPr="00A673D2">
              <w:rPr>
                <w:rFonts w:ascii="Arial" w:hAnsi="Arial" w:cs="Arial"/>
                <w:spacing w:val="2"/>
              </w:rPr>
              <w:t>e</w:t>
            </w:r>
            <w:r w:rsidRPr="00A673D2">
              <w:rPr>
                <w:rFonts w:ascii="Arial" w:hAnsi="Arial" w:cs="Arial"/>
              </w:rPr>
              <w:t>rging ma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</w:rPr>
              <w:t>k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ts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</w:tr>
      <w:tr w:rsidR="001B17BD" w:rsidRPr="00A673D2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4" w:line="220" w:lineRule="exact"/>
              <w:ind w:left="460" w:right="344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  <w:spacing w:val="-1"/>
              </w:rPr>
              <w:t>I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n</w:t>
            </w:r>
            <w:r w:rsidRPr="00A673D2">
              <w:rPr>
                <w:rFonts w:ascii="Arial" w:hAnsi="Arial" w:cs="Arial"/>
                <w:b/>
                <w:spacing w:val="-1"/>
              </w:rPr>
              <w:t>us</w:t>
            </w:r>
            <w:r w:rsidRPr="00A673D2">
              <w:rPr>
                <w:rFonts w:ascii="Arial" w:hAnsi="Arial" w:cs="Arial"/>
                <w:b/>
              </w:rPr>
              <w:t>c</w:t>
            </w:r>
            <w:r w:rsidRPr="00A673D2">
              <w:rPr>
                <w:rFonts w:ascii="Arial" w:hAnsi="Arial" w:cs="Arial"/>
                <w:b/>
                <w:spacing w:val="1"/>
              </w:rPr>
              <w:t>r</w:t>
            </w:r>
            <w:r w:rsidRPr="00A673D2">
              <w:rPr>
                <w:rFonts w:ascii="Arial" w:hAnsi="Arial" w:cs="Arial"/>
                <w:b/>
              </w:rPr>
              <w:t>ipt</w:t>
            </w:r>
            <w:r w:rsidRPr="00A673D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  <w:spacing w:val="3"/>
              </w:rPr>
              <w:t>c</w:t>
            </w:r>
            <w:r w:rsidRPr="00A673D2">
              <w:rPr>
                <w:rFonts w:ascii="Arial" w:hAnsi="Arial" w:cs="Arial"/>
                <w:b/>
              </w:rPr>
              <w:t>ientific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ll</w:t>
            </w:r>
            <w:r w:rsidRPr="00A673D2">
              <w:rPr>
                <w:rFonts w:ascii="Arial" w:hAnsi="Arial" w:cs="Arial"/>
                <w:b/>
                <w:spacing w:val="1"/>
              </w:rPr>
              <w:t>y</w:t>
            </w:r>
            <w:r w:rsidRPr="00A673D2">
              <w:rPr>
                <w:rFonts w:ascii="Arial" w:hAnsi="Arial" w:cs="Arial"/>
                <w:b/>
              </w:rPr>
              <w:t>,</w:t>
            </w:r>
            <w:r w:rsidRPr="00A673D2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c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r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1"/>
              </w:rPr>
              <w:t>ct</w:t>
            </w:r>
            <w:r w:rsidRPr="00A673D2">
              <w:rPr>
                <w:rFonts w:ascii="Arial" w:hAnsi="Arial" w:cs="Arial"/>
                <w:b/>
              </w:rPr>
              <w:t>?</w:t>
            </w:r>
            <w:r w:rsidRPr="00A673D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Ple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wri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e her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</w:rPr>
              <w:t>Y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s, sound w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2"/>
              </w:rPr>
              <w:t>l</w:t>
            </w:r>
            <w:r w:rsidRPr="00A673D2">
              <w:rPr>
                <w:rFonts w:ascii="Arial" w:hAnsi="Arial" w:cs="Arial"/>
                <w:spacing w:val="-1"/>
              </w:rPr>
              <w:t>-</w:t>
            </w:r>
            <w:r w:rsidRPr="00A673D2">
              <w:rPr>
                <w:rFonts w:ascii="Arial" w:hAnsi="Arial" w:cs="Arial"/>
              </w:rPr>
              <w:t>or</w:t>
            </w:r>
            <w:r w:rsidRPr="00A673D2">
              <w:rPr>
                <w:rFonts w:ascii="Arial" w:hAnsi="Arial" w:cs="Arial"/>
                <w:spacing w:val="1"/>
              </w:rPr>
              <w:t>g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z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</w:rPr>
              <w:t>d.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</w:tr>
      <w:tr w:rsidR="001B17BD" w:rsidRPr="00A673D2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Are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ef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1"/>
              </w:rPr>
              <w:t>r</w:t>
            </w:r>
            <w:r w:rsidRPr="00A673D2">
              <w:rPr>
                <w:rFonts w:ascii="Arial" w:hAnsi="Arial" w:cs="Arial"/>
                <w:b/>
              </w:rPr>
              <w:t>enc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uf</w:t>
            </w:r>
            <w:r w:rsidRPr="00A673D2">
              <w:rPr>
                <w:rFonts w:ascii="Arial" w:hAnsi="Arial" w:cs="Arial"/>
                <w:b/>
                <w:spacing w:val="1"/>
              </w:rPr>
              <w:t>f</w:t>
            </w:r>
            <w:r w:rsidRPr="00A673D2">
              <w:rPr>
                <w:rFonts w:ascii="Arial" w:hAnsi="Arial" w:cs="Arial"/>
                <w:b/>
              </w:rPr>
              <w:t>icient</w:t>
            </w:r>
            <w:r w:rsidRPr="00A673D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nd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c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nt?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I</w:t>
            </w:r>
            <w:r w:rsidRPr="00A673D2">
              <w:rPr>
                <w:rFonts w:ascii="Arial" w:hAnsi="Arial" w:cs="Arial"/>
                <w:b/>
              </w:rPr>
              <w:t xml:space="preserve">f </w:t>
            </w:r>
            <w:r w:rsidRPr="00A673D2">
              <w:rPr>
                <w:rFonts w:ascii="Arial" w:hAnsi="Arial" w:cs="Arial"/>
                <w:b/>
                <w:spacing w:val="1"/>
              </w:rPr>
              <w:t>yo</w:t>
            </w:r>
            <w:r w:rsidRPr="00A673D2">
              <w:rPr>
                <w:rFonts w:ascii="Arial" w:hAnsi="Arial" w:cs="Arial"/>
                <w:b/>
              </w:rPr>
              <w:t>u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h</w:t>
            </w:r>
            <w:r w:rsidRPr="00A673D2">
              <w:rPr>
                <w:rFonts w:ascii="Arial" w:hAnsi="Arial" w:cs="Arial"/>
                <w:b/>
                <w:spacing w:val="1"/>
              </w:rPr>
              <w:t>av</w:t>
            </w:r>
            <w:r w:rsidRPr="00A673D2">
              <w:rPr>
                <w:rFonts w:ascii="Arial" w:hAnsi="Arial" w:cs="Arial"/>
                <w:b/>
              </w:rPr>
              <w:t xml:space="preserve">e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u</w:t>
            </w:r>
            <w:r w:rsidRPr="00A673D2">
              <w:rPr>
                <w:rFonts w:ascii="Arial" w:hAnsi="Arial" w:cs="Arial"/>
                <w:b/>
                <w:spacing w:val="1"/>
              </w:rPr>
              <w:t>gg</w:t>
            </w:r>
            <w:r w:rsidRPr="00A673D2">
              <w:rPr>
                <w:rFonts w:ascii="Arial" w:hAnsi="Arial" w:cs="Arial"/>
                <w:b/>
              </w:rPr>
              <w:t>esti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ns</w:t>
            </w:r>
            <w:r w:rsidRPr="00A673D2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f</w:t>
            </w:r>
            <w:r w:rsidRPr="00A673D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d</w:t>
            </w:r>
            <w:r w:rsidRPr="00A673D2">
              <w:rPr>
                <w:rFonts w:ascii="Arial" w:hAnsi="Arial" w:cs="Arial"/>
                <w:b/>
                <w:spacing w:val="-1"/>
              </w:rPr>
              <w:t>d</w:t>
            </w:r>
            <w:r w:rsidRPr="00A673D2">
              <w:rPr>
                <w:rFonts w:ascii="Arial" w:hAnsi="Arial" w:cs="Arial"/>
                <w:b/>
              </w:rPr>
              <w:t>iti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n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l</w:t>
            </w:r>
            <w:r w:rsidRPr="00A673D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r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1"/>
              </w:rPr>
              <w:t>f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1"/>
              </w:rPr>
              <w:t>r</w:t>
            </w:r>
            <w:r w:rsidRPr="00A673D2">
              <w:rPr>
                <w:rFonts w:ascii="Arial" w:hAnsi="Arial" w:cs="Arial"/>
                <w:b/>
              </w:rPr>
              <w:t>enc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,</w:t>
            </w:r>
            <w:r w:rsidRPr="00A673D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ple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</w:rPr>
              <w:t>en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i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 xml:space="preserve">n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hem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in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ev</w:t>
            </w:r>
            <w:r w:rsidRPr="00A673D2">
              <w:rPr>
                <w:rFonts w:ascii="Arial" w:hAnsi="Arial" w:cs="Arial"/>
                <w:b/>
              </w:rPr>
              <w:t>iew</w:t>
            </w:r>
            <w:r w:rsidRPr="00A673D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fo</w:t>
            </w:r>
            <w:r w:rsidRPr="00A673D2">
              <w:rPr>
                <w:rFonts w:ascii="Arial" w:hAnsi="Arial" w:cs="Arial"/>
                <w:b/>
                <w:spacing w:val="-2"/>
              </w:rPr>
              <w:t>r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1" w:line="260" w:lineRule="exact"/>
              <w:ind w:left="102" w:right="236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number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of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  <w:spacing w:val="1"/>
              </w:rPr>
              <w:t>c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nt r</w:t>
            </w:r>
            <w:r w:rsidRPr="00A673D2">
              <w:rPr>
                <w:rFonts w:ascii="Arial" w:hAnsi="Arial" w:cs="Arial"/>
                <w:spacing w:val="1"/>
              </w:rPr>
              <w:t>ef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1"/>
              </w:rPr>
              <w:t>c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 (202</w:t>
            </w:r>
            <w:r w:rsidRPr="00A673D2">
              <w:rPr>
                <w:rFonts w:ascii="Arial" w:hAnsi="Arial" w:cs="Arial"/>
                <w:spacing w:val="1"/>
              </w:rPr>
              <w:t>2</w:t>
            </w:r>
            <w:r w:rsidRPr="00A673D2">
              <w:rPr>
                <w:rFonts w:ascii="Arial" w:hAnsi="Arial" w:cs="Arial"/>
              </w:rPr>
              <w:t>–2024)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b/>
              </w:rPr>
              <w:t xml:space="preserve">s 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3"/>
              </w:rPr>
              <w:t>i</w:t>
            </w:r>
            <w:r w:rsidRPr="00A673D2">
              <w:rPr>
                <w:rFonts w:ascii="Arial" w:hAnsi="Arial" w:cs="Arial"/>
              </w:rPr>
              <w:t>m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 xml:space="preserve">ted.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uthor is en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our</w:t>
            </w:r>
            <w:r w:rsidRPr="00A673D2">
              <w:rPr>
                <w:rFonts w:ascii="Arial" w:hAnsi="Arial" w:cs="Arial"/>
                <w:spacing w:val="1"/>
              </w:rPr>
              <w:t>a</w:t>
            </w:r>
            <w:r w:rsidRPr="00A673D2">
              <w:rPr>
                <w:rFonts w:ascii="Arial" w:hAnsi="Arial" w:cs="Arial"/>
              </w:rPr>
              <w:t>g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d to 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orpo</w:t>
            </w:r>
            <w:r w:rsidRPr="00A673D2">
              <w:rPr>
                <w:rFonts w:ascii="Arial" w:hAnsi="Arial" w:cs="Arial"/>
                <w:spacing w:val="-1"/>
              </w:rPr>
              <w:t>ra</w:t>
            </w:r>
            <w:r w:rsidRPr="00A673D2">
              <w:rPr>
                <w:rFonts w:ascii="Arial" w:hAnsi="Arial" w:cs="Arial"/>
                <w:spacing w:val="3"/>
              </w:rPr>
              <w:t>t</w:t>
            </w:r>
            <w:r w:rsidRPr="00A673D2">
              <w:rPr>
                <w:rFonts w:ascii="Arial" w:hAnsi="Arial" w:cs="Arial"/>
              </w:rPr>
              <w:t>e more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ce</w:t>
            </w:r>
            <w:r w:rsidRPr="00A673D2">
              <w:rPr>
                <w:rFonts w:ascii="Arial" w:hAnsi="Arial" w:cs="Arial"/>
              </w:rPr>
              <w:t>nt r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</w:rPr>
              <w:t>f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1"/>
              </w:rPr>
              <w:t>c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 (</w:t>
            </w:r>
            <w:r w:rsidRPr="00A673D2">
              <w:rPr>
                <w:rFonts w:ascii="Arial" w:hAnsi="Arial" w:cs="Arial"/>
                <w:spacing w:val="2"/>
              </w:rPr>
              <w:t>2</w:t>
            </w:r>
            <w:r w:rsidRPr="00A673D2">
              <w:rPr>
                <w:rFonts w:ascii="Arial" w:hAnsi="Arial" w:cs="Arial"/>
              </w:rPr>
              <w:t>02</w:t>
            </w:r>
            <w:r w:rsidRPr="00A673D2">
              <w:rPr>
                <w:rFonts w:ascii="Arial" w:hAnsi="Arial" w:cs="Arial"/>
                <w:spacing w:val="2"/>
              </w:rPr>
              <w:t>2</w:t>
            </w:r>
            <w:r w:rsidRPr="00A673D2">
              <w:rPr>
                <w:rFonts w:ascii="Arial" w:hAnsi="Arial" w:cs="Arial"/>
              </w:rPr>
              <w:t>–2024)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in 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his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manus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ript.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</w:tr>
    </w:tbl>
    <w:p w:rsidR="001B17BD" w:rsidRPr="00A673D2" w:rsidRDefault="001B17BD">
      <w:pPr>
        <w:spacing w:before="3" w:line="16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line="200" w:lineRule="exact"/>
        <w:rPr>
          <w:rFonts w:ascii="Arial" w:hAnsi="Arial" w:cs="Arial"/>
        </w:rPr>
      </w:pPr>
    </w:p>
    <w:p w:rsidR="001B17BD" w:rsidRPr="00A673D2" w:rsidRDefault="001B17BD">
      <w:pPr>
        <w:spacing w:before="40"/>
        <w:ind w:left="220"/>
        <w:rPr>
          <w:rFonts w:ascii="Arial" w:hAnsi="Arial" w:cs="Arial"/>
        </w:rPr>
        <w:sectPr w:rsidR="001B17BD" w:rsidRPr="00A673D2">
          <w:headerReference w:type="default" r:id="rId8"/>
          <w:pgSz w:w="23820" w:h="16840" w:orient="landscape"/>
          <w:pgMar w:top="2320" w:right="1220" w:bottom="280" w:left="1220" w:header="2089" w:footer="0" w:gutter="0"/>
          <w:cols w:space="720"/>
        </w:sectPr>
      </w:pPr>
    </w:p>
    <w:p w:rsidR="001B17BD" w:rsidRPr="00A673D2" w:rsidRDefault="001B17BD">
      <w:pPr>
        <w:spacing w:before="7" w:line="24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1B17BD" w:rsidRPr="00A673D2">
        <w:trPr>
          <w:trHeight w:hRule="exact" w:val="701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2" w:line="220" w:lineRule="exact"/>
              <w:ind w:left="462" w:right="365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  <w:spacing w:val="-1"/>
              </w:rPr>
              <w:t>I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l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n</w:t>
            </w:r>
            <w:r w:rsidRPr="00A673D2">
              <w:rPr>
                <w:rFonts w:ascii="Arial" w:hAnsi="Arial" w:cs="Arial"/>
                <w:b/>
                <w:spacing w:val="1"/>
              </w:rPr>
              <w:t>g</w:t>
            </w:r>
            <w:r w:rsidRPr="00A673D2">
              <w:rPr>
                <w:rFonts w:ascii="Arial" w:hAnsi="Arial" w:cs="Arial"/>
                <w:b/>
              </w:rPr>
              <w:t>u</w:t>
            </w:r>
            <w:r w:rsidRPr="00A673D2">
              <w:rPr>
                <w:rFonts w:ascii="Arial" w:hAnsi="Arial" w:cs="Arial"/>
                <w:b/>
                <w:spacing w:val="1"/>
              </w:rPr>
              <w:t>ag</w:t>
            </w:r>
            <w:r w:rsidRPr="00A673D2">
              <w:rPr>
                <w:rFonts w:ascii="Arial" w:hAnsi="Arial" w:cs="Arial"/>
                <w:b/>
              </w:rPr>
              <w:t>e/</w:t>
            </w:r>
            <w:r w:rsidRPr="00A673D2">
              <w:rPr>
                <w:rFonts w:ascii="Arial" w:hAnsi="Arial" w:cs="Arial"/>
                <w:b/>
                <w:spacing w:val="-1"/>
              </w:rPr>
              <w:t>E</w:t>
            </w:r>
            <w:r w:rsidRPr="00A673D2">
              <w:rPr>
                <w:rFonts w:ascii="Arial" w:hAnsi="Arial" w:cs="Arial"/>
                <w:b/>
              </w:rPr>
              <w:t>n</w:t>
            </w:r>
            <w:r w:rsidRPr="00A673D2">
              <w:rPr>
                <w:rFonts w:ascii="Arial" w:hAnsi="Arial" w:cs="Arial"/>
                <w:b/>
                <w:spacing w:val="1"/>
              </w:rPr>
              <w:t>g</w:t>
            </w:r>
            <w:r w:rsidRPr="00A673D2">
              <w:rPr>
                <w:rFonts w:ascii="Arial" w:hAnsi="Arial" w:cs="Arial"/>
                <w:b/>
              </w:rPr>
              <w:t>l</w:t>
            </w:r>
            <w:r w:rsidRPr="00A673D2">
              <w:rPr>
                <w:rFonts w:ascii="Arial" w:hAnsi="Arial" w:cs="Arial"/>
                <w:b/>
                <w:spacing w:val="2"/>
              </w:rPr>
              <w:t>i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h</w:t>
            </w:r>
            <w:r w:rsidRPr="00A673D2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2"/>
              </w:rPr>
              <w:t>q</w:t>
            </w:r>
            <w:r w:rsidRPr="00A673D2">
              <w:rPr>
                <w:rFonts w:ascii="Arial" w:hAnsi="Arial" w:cs="Arial"/>
                <w:b/>
              </w:rPr>
              <w:t>u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lity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f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icle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uit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 xml:space="preserve">ble </w:t>
            </w:r>
            <w:r w:rsidRPr="00A673D2">
              <w:rPr>
                <w:rFonts w:ascii="Arial" w:hAnsi="Arial" w:cs="Arial"/>
                <w:b/>
                <w:spacing w:val="1"/>
              </w:rPr>
              <w:t>fo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ch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l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rly</w:t>
            </w:r>
            <w:r w:rsidRPr="00A673D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c</w:t>
            </w:r>
            <w:r w:rsidRPr="00A673D2">
              <w:rPr>
                <w:rFonts w:ascii="Arial" w:hAnsi="Arial" w:cs="Arial"/>
                <w:b/>
                <w:spacing w:val="-1"/>
              </w:rPr>
              <w:t>o</w:t>
            </w:r>
            <w:r w:rsidRPr="00A673D2">
              <w:rPr>
                <w:rFonts w:ascii="Arial" w:hAnsi="Arial" w:cs="Arial"/>
                <w:b/>
                <w:spacing w:val="2"/>
              </w:rPr>
              <w:t>mm</w:t>
            </w:r>
            <w:r w:rsidRPr="00A673D2">
              <w:rPr>
                <w:rFonts w:ascii="Arial" w:hAnsi="Arial" w:cs="Arial"/>
                <w:b/>
              </w:rPr>
              <w:t>u</w:t>
            </w:r>
            <w:r w:rsidRPr="00A673D2">
              <w:rPr>
                <w:rFonts w:ascii="Arial" w:hAnsi="Arial" w:cs="Arial"/>
                <w:b/>
                <w:spacing w:val="-1"/>
              </w:rPr>
              <w:t>n</w:t>
            </w:r>
            <w:r w:rsidRPr="00A673D2">
              <w:rPr>
                <w:rFonts w:ascii="Arial" w:hAnsi="Arial" w:cs="Arial"/>
                <w:b/>
              </w:rPr>
              <w:t>ic</w:t>
            </w:r>
            <w:r w:rsidRPr="00A673D2">
              <w:rPr>
                <w:rFonts w:ascii="Arial" w:hAnsi="Arial" w:cs="Arial"/>
                <w:b/>
                <w:spacing w:val="1"/>
              </w:rPr>
              <w:t>at</w:t>
            </w:r>
            <w:r w:rsidRPr="00A673D2">
              <w:rPr>
                <w:rFonts w:ascii="Arial" w:hAnsi="Arial" w:cs="Arial"/>
                <w:b/>
              </w:rPr>
              <w:t>i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  <w:spacing w:val="-3"/>
              </w:rPr>
              <w:t>n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1" w:line="260" w:lineRule="exact"/>
              <w:ind w:left="102" w:right="13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langu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ge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spacing w:val="2"/>
              </w:rPr>
              <w:t>o</w:t>
            </w:r>
            <w:r w:rsidRPr="00A673D2">
              <w:rPr>
                <w:rFonts w:ascii="Arial" w:hAnsi="Arial" w:cs="Arial"/>
              </w:rPr>
              <w:t>f the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a</w:t>
            </w:r>
            <w:r w:rsidRPr="00A673D2">
              <w:rPr>
                <w:rFonts w:ascii="Arial" w:hAnsi="Arial" w:cs="Arial"/>
              </w:rPr>
              <w:t>rti</w:t>
            </w:r>
            <w:r w:rsidRPr="00A673D2">
              <w:rPr>
                <w:rFonts w:ascii="Arial" w:hAnsi="Arial" w:cs="Arial"/>
                <w:spacing w:val="2"/>
              </w:rPr>
              <w:t>c</w:t>
            </w:r>
            <w:r w:rsidRPr="00A673D2">
              <w:rPr>
                <w:rFonts w:ascii="Arial" w:hAnsi="Arial" w:cs="Arial"/>
              </w:rPr>
              <w:t>le is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proofErr w:type="gramStart"/>
            <w:r w:rsidRPr="00A673D2">
              <w:rPr>
                <w:rFonts w:ascii="Arial" w:hAnsi="Arial" w:cs="Arial"/>
              </w:rPr>
              <w:t>und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rst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ble,</w:t>
            </w:r>
            <w:proofErr w:type="gramEnd"/>
            <w:r w:rsidRPr="00A673D2">
              <w:rPr>
                <w:rFonts w:ascii="Arial" w:hAnsi="Arial" w:cs="Arial"/>
              </w:rPr>
              <w:t xml:space="preserve"> ho</w:t>
            </w:r>
            <w:r w:rsidRPr="00A673D2">
              <w:rPr>
                <w:rFonts w:ascii="Arial" w:hAnsi="Arial" w:cs="Arial"/>
                <w:spacing w:val="2"/>
              </w:rPr>
              <w:t>w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v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r, p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 p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o</w:t>
            </w:r>
            <w:r w:rsidRPr="00A673D2">
              <w:rPr>
                <w:rFonts w:ascii="Arial" w:hAnsi="Arial" w:cs="Arial"/>
                <w:spacing w:val="2"/>
              </w:rPr>
              <w:t>o</w:t>
            </w:r>
            <w:r w:rsidRPr="00A673D2">
              <w:rPr>
                <w:rFonts w:ascii="Arial" w:hAnsi="Arial" w:cs="Arial"/>
              </w:rPr>
              <w:t>f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ding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is ne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d b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</w:rPr>
              <w:t>fo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3"/>
              </w:rPr>
              <w:t>h</w:t>
            </w:r>
            <w:r w:rsidRPr="00A673D2">
              <w:rPr>
                <w:rFonts w:ascii="Arial" w:hAnsi="Arial" w:cs="Arial"/>
              </w:rPr>
              <w:t>e n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xt submis</w:t>
            </w:r>
            <w:r w:rsidRPr="00A673D2">
              <w:rPr>
                <w:rFonts w:ascii="Arial" w:hAnsi="Arial" w:cs="Arial"/>
                <w:spacing w:val="1"/>
              </w:rPr>
              <w:t>s</w:t>
            </w:r>
            <w:r w:rsidRPr="00A673D2">
              <w:rPr>
                <w:rFonts w:ascii="Arial" w:hAnsi="Arial" w:cs="Arial"/>
              </w:rPr>
              <w:t>ion.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</w:tr>
      <w:tr w:rsidR="001B17BD" w:rsidRPr="00A673D2">
        <w:trPr>
          <w:trHeight w:hRule="exact" w:val="6620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A673D2">
              <w:rPr>
                <w:rFonts w:ascii="Arial" w:hAnsi="Arial" w:cs="Arial"/>
                <w:b/>
                <w:u w:val="thick" w:color="000000"/>
              </w:rPr>
              <w:t>pti</w:t>
            </w:r>
            <w:r w:rsidRPr="00A673D2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A673D2">
              <w:rPr>
                <w:rFonts w:ascii="Arial" w:hAnsi="Arial" w:cs="Arial"/>
                <w:b/>
                <w:u w:val="thick" w:color="000000"/>
              </w:rPr>
              <w:t>n</w:t>
            </w:r>
            <w:r w:rsidRPr="00A673D2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A673D2">
              <w:rPr>
                <w:rFonts w:ascii="Arial" w:hAnsi="Arial" w:cs="Arial"/>
                <w:b/>
                <w:u w:val="thick" w:color="000000"/>
              </w:rPr>
              <w:t>l/Gene</w:t>
            </w:r>
            <w:r w:rsidRPr="00A673D2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A673D2">
              <w:rPr>
                <w:rFonts w:ascii="Arial" w:hAnsi="Arial" w:cs="Arial"/>
                <w:b/>
                <w:u w:val="thick" w:color="000000"/>
              </w:rPr>
              <w:t>l</w:t>
            </w:r>
            <w:r w:rsidRPr="00A673D2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A673D2">
              <w:rPr>
                <w:rFonts w:ascii="Arial" w:hAnsi="Arial" w:cs="Arial"/>
              </w:rPr>
              <w:t>c</w:t>
            </w:r>
            <w:r w:rsidRPr="00A673D2">
              <w:rPr>
                <w:rFonts w:ascii="Arial" w:hAnsi="Arial" w:cs="Arial"/>
                <w:spacing w:val="1"/>
              </w:rPr>
              <w:t>omm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1"/>
              </w:rPr>
              <w:t>n</w:t>
            </w:r>
            <w:r w:rsidRPr="00A673D2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I</w:t>
            </w:r>
            <w:r w:rsidRPr="00A673D2">
              <w:rPr>
                <w:rFonts w:ascii="Arial" w:hAnsi="Arial" w:cs="Arial"/>
                <w:b/>
                <w:spacing w:val="1"/>
              </w:rPr>
              <w:t>n</w:t>
            </w:r>
            <w:r w:rsidRPr="00A673D2">
              <w:rPr>
                <w:rFonts w:ascii="Arial" w:hAnsi="Arial" w:cs="Arial"/>
                <w:b/>
              </w:rPr>
              <w:t>t</w:t>
            </w:r>
            <w:r w:rsidRPr="00A673D2">
              <w:rPr>
                <w:rFonts w:ascii="Arial" w:hAnsi="Arial" w:cs="Arial"/>
                <w:b/>
                <w:spacing w:val="-2"/>
              </w:rPr>
              <w:t>r</w:t>
            </w:r>
            <w:r w:rsidRPr="00A673D2">
              <w:rPr>
                <w:rFonts w:ascii="Arial" w:hAnsi="Arial" w:cs="Arial"/>
                <w:b/>
              </w:rPr>
              <w:t>o</w:t>
            </w:r>
            <w:r w:rsidRPr="00A673D2">
              <w:rPr>
                <w:rFonts w:ascii="Arial" w:hAnsi="Arial" w:cs="Arial"/>
                <w:b/>
                <w:spacing w:val="1"/>
              </w:rPr>
              <w:t>du</w:t>
            </w:r>
            <w:r w:rsidRPr="00A673D2">
              <w:rPr>
                <w:rFonts w:ascii="Arial" w:hAnsi="Arial" w:cs="Arial"/>
                <w:b/>
                <w:spacing w:val="-1"/>
              </w:rPr>
              <w:t>c</w:t>
            </w:r>
            <w:r w:rsidRPr="00A673D2">
              <w:rPr>
                <w:rFonts w:ascii="Arial" w:hAnsi="Arial" w:cs="Arial"/>
                <w:b/>
              </w:rPr>
              <w:t>tio</w:t>
            </w:r>
            <w:r w:rsidRPr="00A673D2">
              <w:rPr>
                <w:rFonts w:ascii="Arial" w:hAnsi="Arial" w:cs="Arial"/>
                <w:b/>
                <w:spacing w:val="2"/>
              </w:rPr>
              <w:t>n</w:t>
            </w:r>
            <w:r w:rsidRPr="00A673D2">
              <w:rPr>
                <w:rFonts w:ascii="Arial" w:hAnsi="Arial" w:cs="Arial"/>
              </w:rPr>
              <w:t>:</w:t>
            </w:r>
          </w:p>
          <w:p w:rsidR="001B17BD" w:rsidRPr="00A673D2" w:rsidRDefault="001B17BD">
            <w:pPr>
              <w:spacing w:before="1" w:line="28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ind w:left="46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w w:val="130"/>
              </w:rPr>
              <w:t xml:space="preserve">•   </w:t>
            </w:r>
            <w:r w:rsidRPr="00A673D2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A673D2">
              <w:rPr>
                <w:rFonts w:ascii="Arial" w:hAnsi="Arial" w:cs="Arial"/>
              </w:rPr>
              <w:t>The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in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rodu</w:t>
            </w:r>
            <w:r w:rsidRPr="00A673D2">
              <w:rPr>
                <w:rFonts w:ascii="Arial" w:hAnsi="Arial" w:cs="Arial"/>
                <w:spacing w:val="-2"/>
              </w:rPr>
              <w:t>c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 la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 xml:space="preserve">ks </w:t>
            </w:r>
            <w:r w:rsidRPr="00A673D2">
              <w:rPr>
                <w:rFonts w:ascii="Arial" w:hAnsi="Arial" w:cs="Arial"/>
                <w:spacing w:val="1"/>
              </w:rPr>
              <w:t>ac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m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c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tone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ontains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long</w:t>
            </w:r>
            <w:r w:rsidRPr="00A673D2">
              <w:rPr>
                <w:rFonts w:ascii="Arial" w:hAnsi="Arial" w:cs="Arial"/>
                <w:spacing w:val="3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 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dund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nt exp</w:t>
            </w:r>
            <w:r w:rsidRPr="00A673D2">
              <w:rPr>
                <w:rFonts w:ascii="Arial" w:hAnsi="Arial" w:cs="Arial"/>
                <w:spacing w:val="2"/>
              </w:rPr>
              <w:t>l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ons</w:t>
            </w:r>
          </w:p>
          <w:p w:rsidR="001B17BD" w:rsidRPr="00A673D2" w:rsidRDefault="000D5E54">
            <w:pPr>
              <w:tabs>
                <w:tab w:val="left" w:pos="820"/>
              </w:tabs>
              <w:ind w:left="822" w:right="221" w:hanging="360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w w:val="130"/>
              </w:rPr>
              <w:t>•</w:t>
            </w:r>
            <w:r w:rsidRPr="00A673D2">
              <w:rPr>
                <w:rFonts w:ascii="Arial" w:hAnsi="Arial" w:cs="Arial"/>
              </w:rPr>
              <w:tab/>
              <w:t>The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 xml:space="preserve">h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ontribu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 xml:space="preserve">ion 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n th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manus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ript is u</w:t>
            </w:r>
            <w:r w:rsidRPr="00A673D2">
              <w:rPr>
                <w:rFonts w:ascii="Arial" w:hAnsi="Arial" w:cs="Arial"/>
                <w:spacing w:val="-2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le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r. Mo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jus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ifi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ons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re</w:t>
            </w:r>
            <w:r w:rsidRPr="00A673D2">
              <w:rPr>
                <w:rFonts w:ascii="Arial" w:hAnsi="Arial" w:cs="Arial"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d to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onvince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the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ud</w:t>
            </w:r>
            <w:r w:rsidRPr="00A673D2">
              <w:rPr>
                <w:rFonts w:ascii="Arial" w:hAnsi="Arial" w:cs="Arial"/>
                <w:spacing w:val="3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</w:rPr>
              <w:t>s.</w:t>
            </w:r>
          </w:p>
          <w:p w:rsidR="001B17BD" w:rsidRPr="00A673D2" w:rsidRDefault="001B17BD">
            <w:pPr>
              <w:spacing w:before="18" w:line="26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Lit</w:t>
            </w:r>
            <w:r w:rsidRPr="00A673D2">
              <w:rPr>
                <w:rFonts w:ascii="Arial" w:hAnsi="Arial" w:cs="Arial"/>
                <w:b/>
                <w:spacing w:val="-1"/>
              </w:rPr>
              <w:t>er</w:t>
            </w:r>
            <w:r w:rsidRPr="00A673D2">
              <w:rPr>
                <w:rFonts w:ascii="Arial" w:hAnsi="Arial" w:cs="Arial"/>
                <w:b/>
              </w:rPr>
              <w:t>ature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2"/>
              </w:rPr>
              <w:t>R</w:t>
            </w:r>
            <w:r w:rsidRPr="00A673D2">
              <w:rPr>
                <w:rFonts w:ascii="Arial" w:hAnsi="Arial" w:cs="Arial"/>
                <w:b/>
                <w:spacing w:val="-1"/>
              </w:rPr>
              <w:t>e</w:t>
            </w:r>
            <w:r w:rsidRPr="00A673D2">
              <w:rPr>
                <w:rFonts w:ascii="Arial" w:hAnsi="Arial" w:cs="Arial"/>
                <w:b/>
              </w:rPr>
              <w:t>view</w:t>
            </w:r>
            <w:r w:rsidRPr="00A673D2">
              <w:rPr>
                <w:rFonts w:ascii="Arial" w:hAnsi="Arial" w:cs="Arial"/>
              </w:rPr>
              <w:t>:</w:t>
            </w:r>
          </w:p>
          <w:p w:rsidR="001B17BD" w:rsidRPr="00A673D2" w:rsidRDefault="001B17BD">
            <w:pPr>
              <w:spacing w:before="1" w:line="28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tabs>
                <w:tab w:val="left" w:pos="820"/>
              </w:tabs>
              <w:ind w:left="822" w:right="173" w:hanging="360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w w:val="130"/>
              </w:rPr>
              <w:t>•</w:t>
            </w:r>
            <w:r w:rsidRPr="00A673D2">
              <w:rPr>
                <w:rFonts w:ascii="Arial" w:hAnsi="Arial" w:cs="Arial"/>
              </w:rPr>
              <w:tab/>
              <w:t>Th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re</w:t>
            </w:r>
            <w:r w:rsidRPr="00A673D2">
              <w:rPr>
                <w:rFonts w:ascii="Arial" w:hAnsi="Arial" w:cs="Arial"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</w:rPr>
              <w:t>is a l</w:t>
            </w:r>
            <w:r w:rsidRPr="00A673D2">
              <w:rPr>
                <w:rFonts w:ascii="Arial" w:hAnsi="Arial" w:cs="Arial"/>
                <w:spacing w:val="2"/>
              </w:rPr>
              <w:t>a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k of synth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  <w:spacing w:val="2"/>
              </w:rPr>
              <w:t>s</w:t>
            </w:r>
            <w:r w:rsidRPr="00A673D2">
              <w:rPr>
                <w:rFonts w:ascii="Arial" w:hAnsi="Arial" w:cs="Arial"/>
              </w:rPr>
              <w:t>is;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ins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  <w:spacing w:val="-1"/>
              </w:rPr>
              <w:t>ea</w:t>
            </w:r>
            <w:r w:rsidRPr="00A673D2">
              <w:rPr>
                <w:rFonts w:ascii="Arial" w:hAnsi="Arial" w:cs="Arial"/>
              </w:rPr>
              <w:t>d of lis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 xml:space="preserve">ing 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ndi</w:t>
            </w:r>
            <w:r w:rsidRPr="00A673D2">
              <w:rPr>
                <w:rFonts w:ascii="Arial" w:hAnsi="Arial" w:cs="Arial"/>
                <w:spacing w:val="-2"/>
              </w:rPr>
              <w:t>v</w:t>
            </w:r>
            <w:r w:rsidRPr="00A673D2">
              <w:rPr>
                <w:rFonts w:ascii="Arial" w:hAnsi="Arial" w:cs="Arial"/>
              </w:rPr>
              <w:t xml:space="preserve">idual study </w:t>
            </w:r>
            <w:r w:rsidRPr="00A673D2">
              <w:rPr>
                <w:rFonts w:ascii="Arial" w:hAnsi="Arial" w:cs="Arial"/>
                <w:spacing w:val="-1"/>
              </w:rPr>
              <w:t>f</w:t>
            </w:r>
            <w:r w:rsidRPr="00A673D2">
              <w:rPr>
                <w:rFonts w:ascii="Arial" w:hAnsi="Arial" w:cs="Arial"/>
              </w:rPr>
              <w:t>ind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 xml:space="preserve">ngs, 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 xml:space="preserve">ry </w:t>
            </w:r>
            <w:r w:rsidRPr="00A673D2">
              <w:rPr>
                <w:rFonts w:ascii="Arial" w:hAnsi="Arial" w:cs="Arial"/>
                <w:spacing w:val="-3"/>
              </w:rPr>
              <w:t>t</w:t>
            </w:r>
            <w:r w:rsidRPr="00A673D2">
              <w:rPr>
                <w:rFonts w:ascii="Arial" w:hAnsi="Arial" w:cs="Arial"/>
              </w:rPr>
              <w:t xml:space="preserve">o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ompa</w:t>
            </w:r>
            <w:r w:rsidRPr="00A673D2">
              <w:rPr>
                <w:rFonts w:ascii="Arial" w:hAnsi="Arial" w:cs="Arial"/>
                <w:spacing w:val="-1"/>
              </w:rPr>
              <w:t>r</w:t>
            </w:r>
            <w:r w:rsidRPr="00A673D2">
              <w:rPr>
                <w:rFonts w:ascii="Arial" w:hAnsi="Arial" w:cs="Arial"/>
              </w:rPr>
              <w:t xml:space="preserve">e or </w:t>
            </w:r>
            <w:r w:rsidRPr="00A673D2">
              <w:rPr>
                <w:rFonts w:ascii="Arial" w:hAnsi="Arial" w:cs="Arial"/>
                <w:spacing w:val="-2"/>
              </w:rPr>
              <w:t>c</w:t>
            </w:r>
            <w:r w:rsidRPr="00A673D2">
              <w:rPr>
                <w:rFonts w:ascii="Arial" w:hAnsi="Arial" w:cs="Arial"/>
              </w:rPr>
              <w:t>ontr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 xml:space="preserve">st 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h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m 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o bui</w:t>
            </w:r>
            <w:r w:rsidRPr="00A673D2">
              <w:rPr>
                <w:rFonts w:ascii="Arial" w:hAnsi="Arial" w:cs="Arial"/>
                <w:spacing w:val="1"/>
              </w:rPr>
              <w:t>l</w:t>
            </w:r>
            <w:r w:rsidRPr="00A673D2">
              <w:rPr>
                <w:rFonts w:ascii="Arial" w:hAnsi="Arial" w:cs="Arial"/>
              </w:rPr>
              <w:t xml:space="preserve">d the </w:t>
            </w:r>
            <w:r w:rsidRPr="00A673D2">
              <w:rPr>
                <w:rFonts w:ascii="Arial" w:hAnsi="Arial" w:cs="Arial"/>
                <w:spacing w:val="-1"/>
              </w:rPr>
              <w:t>ra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 xml:space="preserve">le </w:t>
            </w:r>
            <w:r w:rsidRPr="00A673D2">
              <w:rPr>
                <w:rFonts w:ascii="Arial" w:hAnsi="Arial" w:cs="Arial"/>
                <w:spacing w:val="-1"/>
              </w:rPr>
              <w:t>f</w:t>
            </w:r>
            <w:r w:rsidRPr="00A673D2">
              <w:rPr>
                <w:rFonts w:ascii="Arial" w:hAnsi="Arial" w:cs="Arial"/>
                <w:spacing w:val="2"/>
              </w:rPr>
              <w:t>o</w:t>
            </w:r>
            <w:r w:rsidRPr="00A673D2">
              <w:rPr>
                <w:rFonts w:ascii="Arial" w:hAnsi="Arial" w:cs="Arial"/>
              </w:rPr>
              <w:t>r yo</w:t>
            </w:r>
            <w:r w:rsidRPr="00A673D2">
              <w:rPr>
                <w:rFonts w:ascii="Arial" w:hAnsi="Arial" w:cs="Arial"/>
                <w:spacing w:val="-1"/>
              </w:rPr>
              <w:t>u</w:t>
            </w:r>
            <w:r w:rsidRPr="00A673D2">
              <w:rPr>
                <w:rFonts w:ascii="Arial" w:hAnsi="Arial" w:cs="Arial"/>
              </w:rPr>
              <w:t>r st</w:t>
            </w:r>
            <w:r w:rsidRPr="00A673D2">
              <w:rPr>
                <w:rFonts w:ascii="Arial" w:hAnsi="Arial" w:cs="Arial"/>
                <w:spacing w:val="2"/>
              </w:rPr>
              <w:t>u</w:t>
            </w:r>
            <w:r w:rsidRPr="00A673D2">
              <w:rPr>
                <w:rFonts w:ascii="Arial" w:hAnsi="Arial" w:cs="Arial"/>
              </w:rPr>
              <w:t>dy.</w:t>
            </w:r>
          </w:p>
          <w:p w:rsidR="001B17BD" w:rsidRPr="00A673D2" w:rsidRDefault="001B17BD">
            <w:pPr>
              <w:spacing w:before="1" w:line="28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  <w:spacing w:val="-1"/>
              </w:rPr>
              <w:t>Me</w:t>
            </w:r>
            <w:r w:rsidRPr="00A673D2">
              <w:rPr>
                <w:rFonts w:ascii="Arial" w:hAnsi="Arial" w:cs="Arial"/>
                <w:b/>
              </w:rPr>
              <w:t>tho</w:t>
            </w:r>
            <w:r w:rsidRPr="00A673D2">
              <w:rPr>
                <w:rFonts w:ascii="Arial" w:hAnsi="Arial" w:cs="Arial"/>
                <w:b/>
                <w:spacing w:val="1"/>
              </w:rPr>
              <w:t>d</w:t>
            </w:r>
            <w:r w:rsidRPr="00A673D2">
              <w:rPr>
                <w:rFonts w:ascii="Arial" w:hAnsi="Arial" w:cs="Arial"/>
                <w:b/>
              </w:rPr>
              <w:t>olog</w:t>
            </w:r>
            <w:r w:rsidRPr="00A673D2">
              <w:rPr>
                <w:rFonts w:ascii="Arial" w:hAnsi="Arial" w:cs="Arial"/>
                <w:b/>
                <w:spacing w:val="1"/>
              </w:rPr>
              <w:t>y</w:t>
            </w:r>
            <w:r w:rsidRPr="00A673D2">
              <w:rPr>
                <w:rFonts w:ascii="Arial" w:hAnsi="Arial" w:cs="Arial"/>
              </w:rPr>
              <w:t>:</w:t>
            </w:r>
          </w:p>
          <w:p w:rsidR="001B17BD" w:rsidRPr="00A673D2" w:rsidRDefault="001B17BD">
            <w:pPr>
              <w:spacing w:before="18" w:line="26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tabs>
                <w:tab w:val="left" w:pos="820"/>
              </w:tabs>
              <w:ind w:left="822" w:right="66" w:hanging="360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w w:val="130"/>
              </w:rPr>
              <w:t>•</w:t>
            </w:r>
            <w:r w:rsidRPr="00A673D2">
              <w:rPr>
                <w:rFonts w:ascii="Arial" w:hAnsi="Arial" w:cs="Arial"/>
              </w:rPr>
              <w:tab/>
              <w:t>The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ripti</w:t>
            </w:r>
            <w:r w:rsidRPr="00A673D2">
              <w:rPr>
                <w:rFonts w:ascii="Arial" w:hAnsi="Arial" w:cs="Arial"/>
                <w:spacing w:val="1"/>
              </w:rPr>
              <w:t>o</w:t>
            </w:r>
            <w:r w:rsidRPr="00A673D2">
              <w:rPr>
                <w:rFonts w:ascii="Arial" w:hAnsi="Arial" w:cs="Arial"/>
              </w:rPr>
              <w:t>n of the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spacing w:val="2"/>
              </w:rPr>
              <w:t>v</w:t>
            </w:r>
            <w:r w:rsidRPr="00A673D2">
              <w:rPr>
                <w:rFonts w:ascii="Arial" w:hAnsi="Arial" w:cs="Arial"/>
                <w:spacing w:val="1"/>
              </w:rPr>
              <w:t>a</w:t>
            </w:r>
            <w:r w:rsidRPr="00A673D2">
              <w:rPr>
                <w:rFonts w:ascii="Arial" w:hAnsi="Arial" w:cs="Arial"/>
              </w:rPr>
              <w:t>ri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 xml:space="preserve">bles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 xml:space="preserve">nd 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turn s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r</w:t>
            </w:r>
            <w:r w:rsidRPr="00A673D2">
              <w:rPr>
                <w:rFonts w:ascii="Arial" w:hAnsi="Arial" w:cs="Arial"/>
                <w:spacing w:val="2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 shou</w:t>
            </w:r>
            <w:r w:rsidRPr="00A673D2">
              <w:rPr>
                <w:rFonts w:ascii="Arial" w:hAnsi="Arial" w:cs="Arial"/>
                <w:spacing w:val="1"/>
              </w:rPr>
              <w:t>l</w:t>
            </w:r>
            <w:r w:rsidRPr="00A673D2">
              <w:rPr>
                <w:rFonts w:ascii="Arial" w:hAnsi="Arial" w:cs="Arial"/>
              </w:rPr>
              <w:t>d be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more</w:t>
            </w:r>
            <w:r w:rsidRPr="00A673D2">
              <w:rPr>
                <w:rFonts w:ascii="Arial" w:hAnsi="Arial" w:cs="Arial"/>
                <w:spacing w:val="-1"/>
              </w:rPr>
              <w:t xml:space="preserve"> c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2"/>
              </w:rPr>
              <w:t>e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 xml:space="preserve">rly 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  <w:spacing w:val="2"/>
              </w:rPr>
              <w:t>x</w:t>
            </w:r>
            <w:r w:rsidRPr="00A673D2">
              <w:rPr>
                <w:rFonts w:ascii="Arial" w:hAnsi="Arial" w:cs="Arial"/>
              </w:rPr>
              <w:t>plain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d with prop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 xml:space="preserve">r 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q</w:t>
            </w:r>
            <w:r w:rsidRPr="00A673D2">
              <w:rPr>
                <w:rFonts w:ascii="Arial" w:hAnsi="Arial" w:cs="Arial"/>
                <w:spacing w:val="2"/>
              </w:rPr>
              <w:t>u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 xml:space="preserve">ons 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 f</w:t>
            </w:r>
            <w:r w:rsidRPr="00A673D2">
              <w:rPr>
                <w:rFonts w:ascii="Arial" w:hAnsi="Arial" w:cs="Arial"/>
                <w:spacing w:val="-1"/>
              </w:rPr>
              <w:t>o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</w:rPr>
              <w:t>matt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ng.</w:t>
            </w:r>
          </w:p>
          <w:p w:rsidR="001B17BD" w:rsidRPr="00A673D2" w:rsidRDefault="000D5E54">
            <w:pPr>
              <w:tabs>
                <w:tab w:val="left" w:pos="820"/>
              </w:tabs>
              <w:ind w:left="822" w:right="248" w:hanging="360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w w:val="130"/>
              </w:rPr>
              <w:t>•</w:t>
            </w:r>
            <w:r w:rsidRPr="00A673D2">
              <w:rPr>
                <w:rFonts w:ascii="Arial" w:hAnsi="Arial" w:cs="Arial"/>
              </w:rPr>
              <w:tab/>
            </w:r>
            <w:r w:rsidRPr="00A673D2">
              <w:rPr>
                <w:rFonts w:ascii="Arial" w:hAnsi="Arial" w:cs="Arial"/>
                <w:spacing w:val="1"/>
              </w:rPr>
              <w:t>P</w:t>
            </w:r>
            <w:r w:rsidRPr="00A673D2">
              <w:rPr>
                <w:rFonts w:ascii="Arial" w:hAnsi="Arial" w:cs="Arial"/>
              </w:rPr>
              <w:t>rovide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more jus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ifi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ons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for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including e</w:t>
            </w:r>
            <w:r w:rsidRPr="00A673D2">
              <w:rPr>
                <w:rFonts w:ascii="Arial" w:hAnsi="Arial" w:cs="Arial"/>
                <w:spacing w:val="-1"/>
              </w:rPr>
              <w:t>ac</w:t>
            </w:r>
            <w:r w:rsidRPr="00A673D2">
              <w:rPr>
                <w:rFonts w:ascii="Arial" w:hAnsi="Arial" w:cs="Arial"/>
              </w:rPr>
              <w:t>h in</w:t>
            </w:r>
            <w:r w:rsidRPr="00A673D2">
              <w:rPr>
                <w:rFonts w:ascii="Arial" w:hAnsi="Arial" w:cs="Arial"/>
                <w:spacing w:val="3"/>
              </w:rPr>
              <w:t>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p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nd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nt v</w:t>
            </w:r>
            <w:r w:rsidRPr="00A673D2">
              <w:rPr>
                <w:rFonts w:ascii="Arial" w:hAnsi="Arial" w:cs="Arial"/>
                <w:spacing w:val="2"/>
              </w:rPr>
              <w:t>a</w:t>
            </w:r>
            <w:r w:rsidRPr="00A673D2">
              <w:rPr>
                <w:rFonts w:ascii="Arial" w:hAnsi="Arial" w:cs="Arial"/>
              </w:rPr>
              <w:t>ri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 xml:space="preserve">ble </w:t>
            </w:r>
            <w:r w:rsidRPr="00A673D2">
              <w:rPr>
                <w:rFonts w:ascii="Arial" w:hAnsi="Arial" w:cs="Arial"/>
                <w:spacing w:val="1"/>
              </w:rPr>
              <w:t>f</w:t>
            </w:r>
            <w:r w:rsidRPr="00A673D2">
              <w:rPr>
                <w:rFonts w:ascii="Arial" w:hAnsi="Arial" w:cs="Arial"/>
              </w:rPr>
              <w:t>rom a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theo</w:t>
            </w:r>
            <w:r w:rsidRPr="00A673D2">
              <w:rPr>
                <w:rFonts w:ascii="Arial" w:hAnsi="Arial" w:cs="Arial"/>
                <w:spacing w:val="-1"/>
              </w:rPr>
              <w:t>re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 xml:space="preserve">l or </w:t>
            </w:r>
            <w:r w:rsidRPr="00A673D2">
              <w:rPr>
                <w:rFonts w:ascii="Arial" w:hAnsi="Arial" w:cs="Arial"/>
                <w:spacing w:val="-2"/>
              </w:rPr>
              <w:t>e</w:t>
            </w:r>
            <w:r w:rsidRPr="00A673D2">
              <w:rPr>
                <w:rFonts w:ascii="Arial" w:hAnsi="Arial" w:cs="Arial"/>
              </w:rPr>
              <w:t>mp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</w:rPr>
              <w:t>ri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>l s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>ndpoin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.</w:t>
            </w:r>
          </w:p>
          <w:p w:rsidR="001B17BD" w:rsidRPr="00A673D2" w:rsidRDefault="001B17BD">
            <w:pPr>
              <w:spacing w:before="1" w:line="28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Concl</w:t>
            </w:r>
            <w:r w:rsidRPr="00A673D2">
              <w:rPr>
                <w:rFonts w:ascii="Arial" w:hAnsi="Arial" w:cs="Arial"/>
                <w:b/>
                <w:spacing w:val="1"/>
              </w:rPr>
              <w:t>u</w:t>
            </w:r>
            <w:r w:rsidRPr="00A673D2">
              <w:rPr>
                <w:rFonts w:ascii="Arial" w:hAnsi="Arial" w:cs="Arial"/>
                <w:b/>
              </w:rPr>
              <w:t>sio</w:t>
            </w:r>
            <w:r w:rsidRPr="00A673D2">
              <w:rPr>
                <w:rFonts w:ascii="Arial" w:hAnsi="Arial" w:cs="Arial"/>
                <w:b/>
                <w:spacing w:val="2"/>
              </w:rPr>
              <w:t>n</w:t>
            </w:r>
            <w:r w:rsidRPr="00A673D2">
              <w:rPr>
                <w:rFonts w:ascii="Arial" w:hAnsi="Arial" w:cs="Arial"/>
              </w:rPr>
              <w:t>:</w:t>
            </w:r>
          </w:p>
          <w:p w:rsidR="001B17BD" w:rsidRPr="00A673D2" w:rsidRDefault="001B17BD">
            <w:pPr>
              <w:spacing w:before="1" w:line="28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tabs>
                <w:tab w:val="left" w:pos="820"/>
              </w:tabs>
              <w:ind w:left="822" w:right="350" w:hanging="360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w w:val="130"/>
              </w:rPr>
              <w:t>•</w:t>
            </w:r>
            <w:r w:rsidRPr="00A673D2">
              <w:rPr>
                <w:rFonts w:ascii="Arial" w:hAnsi="Arial" w:cs="Arial"/>
              </w:rPr>
              <w:tab/>
              <w:t xml:space="preserve">How </w:t>
            </w:r>
            <w:r w:rsidRPr="00A673D2">
              <w:rPr>
                <w:rFonts w:ascii="Arial" w:hAnsi="Arial" w:cs="Arial"/>
                <w:spacing w:val="-1"/>
              </w:rPr>
              <w:t>ca</w:t>
            </w:r>
            <w:r w:rsidRPr="00A673D2">
              <w:rPr>
                <w:rFonts w:ascii="Arial" w:hAnsi="Arial" w:cs="Arial"/>
              </w:rPr>
              <w:t>n the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>findings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b</w:t>
            </w:r>
            <w:r w:rsidRPr="00A673D2">
              <w:rPr>
                <w:rFonts w:ascii="Arial" w:hAnsi="Arial" w:cs="Arial"/>
                <w:spacing w:val="1"/>
              </w:rPr>
              <w:t>e</w:t>
            </w:r>
            <w:r w:rsidRPr="00A673D2">
              <w:rPr>
                <w:rFonts w:ascii="Arial" w:hAnsi="Arial" w:cs="Arial"/>
              </w:rPr>
              <w:t>n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fit 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he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investors or p</w:t>
            </w:r>
            <w:r w:rsidRPr="00A673D2">
              <w:rPr>
                <w:rFonts w:ascii="Arial" w:hAnsi="Arial" w:cs="Arial"/>
                <w:spacing w:val="-1"/>
              </w:rPr>
              <w:t>o</w:t>
            </w:r>
            <w:r w:rsidRPr="00A673D2">
              <w:rPr>
                <w:rFonts w:ascii="Arial" w:hAnsi="Arial" w:cs="Arial"/>
              </w:rPr>
              <w:t>l</w:t>
            </w:r>
            <w:r w:rsidRPr="00A673D2">
              <w:rPr>
                <w:rFonts w:ascii="Arial" w:hAnsi="Arial" w:cs="Arial"/>
                <w:spacing w:val="1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y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mak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 xml:space="preserve">rs / 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sponses in</w:t>
            </w:r>
            <w:r w:rsidRPr="00A673D2">
              <w:rPr>
                <w:rFonts w:ascii="Arial" w:hAnsi="Arial" w:cs="Arial"/>
                <w:spacing w:val="2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the </w:t>
            </w:r>
            <w:r w:rsidRPr="00A673D2">
              <w:rPr>
                <w:rFonts w:ascii="Arial" w:hAnsi="Arial" w:cs="Arial"/>
                <w:spacing w:val="-4"/>
              </w:rPr>
              <w:t>I</w:t>
            </w:r>
            <w:r w:rsidRPr="00A673D2">
              <w:rPr>
                <w:rFonts w:ascii="Arial" w:hAnsi="Arial" w:cs="Arial"/>
              </w:rPr>
              <w:t>nd</w:t>
            </w:r>
            <w:r w:rsidRPr="00A673D2">
              <w:rPr>
                <w:rFonts w:ascii="Arial" w:hAnsi="Arial" w:cs="Arial"/>
                <w:spacing w:val="3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a</w:t>
            </w:r>
            <w:r w:rsidRPr="00A673D2">
              <w:rPr>
                <w:rFonts w:ascii="Arial" w:hAnsi="Arial" w:cs="Arial"/>
              </w:rPr>
              <w:t xml:space="preserve">n </w:t>
            </w:r>
            <w:r w:rsidRPr="00A673D2">
              <w:rPr>
                <w:rFonts w:ascii="Arial" w:hAnsi="Arial" w:cs="Arial"/>
                <w:spacing w:val="-1"/>
              </w:rPr>
              <w:t>c</w:t>
            </w:r>
            <w:r w:rsidRPr="00A673D2">
              <w:rPr>
                <w:rFonts w:ascii="Arial" w:hAnsi="Arial" w:cs="Arial"/>
              </w:rPr>
              <w:t>ontex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?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Do 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  <w:spacing w:val="-1"/>
              </w:rPr>
              <w:t>e</w:t>
            </w:r>
            <w:r w:rsidRPr="00A673D2">
              <w:rPr>
                <w:rFonts w:ascii="Arial" w:hAnsi="Arial" w:cs="Arial"/>
              </w:rPr>
              <w:t>late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</w:rPr>
              <w:t>it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>with</w:t>
            </w:r>
            <w:r w:rsidRPr="00A673D2">
              <w:rPr>
                <w:rFonts w:ascii="Arial" w:hAnsi="Arial" w:cs="Arial"/>
                <w:spacing w:val="1"/>
              </w:rPr>
              <w:t xml:space="preserve"> </w:t>
            </w:r>
            <w:r w:rsidRPr="00A673D2">
              <w:rPr>
                <w:rFonts w:ascii="Arial" w:hAnsi="Arial" w:cs="Arial"/>
              </w:rPr>
              <w:t xml:space="preserve">the </w:t>
            </w:r>
            <w:r w:rsidRPr="00A673D2">
              <w:rPr>
                <w:rFonts w:ascii="Arial" w:hAnsi="Arial" w:cs="Arial"/>
                <w:spacing w:val="-1"/>
              </w:rPr>
              <w:t>re</w:t>
            </w:r>
            <w:r w:rsidRPr="00A673D2">
              <w:rPr>
                <w:rFonts w:ascii="Arial" w:hAnsi="Arial" w:cs="Arial"/>
              </w:rPr>
              <w:t>sul</w:t>
            </w:r>
            <w:r w:rsidRPr="00A673D2">
              <w:rPr>
                <w:rFonts w:ascii="Arial" w:hAnsi="Arial" w:cs="Arial"/>
                <w:spacing w:val="1"/>
              </w:rPr>
              <w:t>t</w:t>
            </w:r>
            <w:r w:rsidRPr="00A673D2">
              <w:rPr>
                <w:rFonts w:ascii="Arial" w:hAnsi="Arial" w:cs="Arial"/>
              </w:rPr>
              <w:t>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</w:tr>
    </w:tbl>
    <w:p w:rsidR="001B17BD" w:rsidRPr="00A673D2" w:rsidRDefault="001B17BD">
      <w:pPr>
        <w:spacing w:before="2" w:line="140" w:lineRule="exact"/>
        <w:rPr>
          <w:rFonts w:ascii="Arial" w:hAnsi="Arial" w:cs="Arial"/>
        </w:rPr>
      </w:pPr>
    </w:p>
    <w:p w:rsidR="001B17BD" w:rsidRPr="00A673D2" w:rsidRDefault="008F64B6">
      <w:pPr>
        <w:spacing w:before="33" w:line="220" w:lineRule="exact"/>
        <w:ind w:left="220"/>
        <w:rPr>
          <w:rFonts w:ascii="Arial" w:hAnsi="Arial" w:cs="Arial"/>
        </w:rPr>
      </w:pPr>
      <w:r w:rsidRPr="00A673D2">
        <w:rPr>
          <w:rFonts w:ascii="Arial" w:hAnsi="Arial" w:cs="Arial"/>
        </w:rPr>
        <w:pict>
          <v:group id="_x0000_s1051" style="position:absolute;left:0;text-align:left;margin-left:71.45pt;margin-top:1.15pt;width:41.6pt;height:12.5pt;z-index:-251658240;mso-position-horizontal-relative:page" coordorigin="1429,23" coordsize="832,250">
            <v:shape id="_x0000_s1053" style="position:absolute;left:1440;top:33;width:811;height:230" coordorigin="1440,33" coordsize="811,230" path="m2251,33r-811,l1440,263r811,l2251,33xe" fillcolor="yellow" stroked="f">
              <v:path arrowok="t"/>
            </v:shape>
            <v:shape id="_x0000_s1052" style="position:absolute;left:1440;top:251;width:811;height:0" coordorigin="1440,251" coordsize="811,0" path="m1440,251r811,e" filled="f" strokeweight=".37392mm">
              <v:path arrowok="t"/>
            </v:shape>
            <w10:wrap anchorx="page"/>
          </v:group>
        </w:pict>
      </w:r>
      <w:r w:rsidR="000D5E54" w:rsidRPr="00A673D2">
        <w:rPr>
          <w:rFonts w:ascii="Arial" w:hAnsi="Arial" w:cs="Arial"/>
          <w:b/>
          <w:position w:val="-1"/>
        </w:rPr>
        <w:t>PART</w:t>
      </w:r>
      <w:r w:rsidR="000D5E54" w:rsidRPr="00A673D2">
        <w:rPr>
          <w:rFonts w:ascii="Arial" w:hAnsi="Arial" w:cs="Arial"/>
          <w:b/>
          <w:spacing w:val="45"/>
          <w:position w:val="-1"/>
        </w:rPr>
        <w:t xml:space="preserve"> </w:t>
      </w:r>
      <w:r w:rsidR="000D5E54" w:rsidRPr="00A673D2">
        <w:rPr>
          <w:rFonts w:ascii="Arial" w:hAnsi="Arial" w:cs="Arial"/>
          <w:b/>
          <w:spacing w:val="1"/>
          <w:position w:val="-1"/>
        </w:rPr>
        <w:t>2</w:t>
      </w:r>
      <w:r w:rsidR="000D5E54" w:rsidRPr="00A673D2">
        <w:rPr>
          <w:rFonts w:ascii="Arial" w:hAnsi="Arial" w:cs="Arial"/>
          <w:b/>
          <w:position w:val="-1"/>
        </w:rPr>
        <w:t>:</w:t>
      </w:r>
    </w:p>
    <w:p w:rsidR="001B17BD" w:rsidRPr="00A673D2" w:rsidRDefault="001B17BD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0"/>
        <w:gridCol w:w="8643"/>
        <w:gridCol w:w="5679"/>
      </w:tblGrid>
      <w:tr w:rsidR="001B17BD" w:rsidRPr="00A673D2">
        <w:trPr>
          <w:trHeight w:hRule="exact" w:val="943"/>
        </w:trPr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  <w:tc>
          <w:tcPr>
            <w:tcW w:w="8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Re</w:t>
            </w:r>
            <w:r w:rsidRPr="00A673D2">
              <w:rPr>
                <w:rFonts w:ascii="Arial" w:hAnsi="Arial" w:cs="Arial"/>
                <w:b/>
                <w:spacing w:val="2"/>
              </w:rPr>
              <w:t>v</w:t>
            </w:r>
            <w:r w:rsidRPr="00A673D2">
              <w:rPr>
                <w:rFonts w:ascii="Arial" w:hAnsi="Arial" w:cs="Arial"/>
                <w:b/>
              </w:rPr>
              <w:t>iew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’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c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  <w:spacing w:val="2"/>
              </w:rPr>
              <w:t>mm</w:t>
            </w:r>
            <w:r w:rsidRPr="00A673D2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0D5E54">
            <w:pPr>
              <w:spacing w:before="4" w:line="220" w:lineRule="exact"/>
              <w:ind w:left="-1" w:right="45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Auth</w:t>
            </w:r>
            <w:r w:rsidRPr="00A673D2">
              <w:rPr>
                <w:rFonts w:ascii="Arial" w:hAnsi="Arial" w:cs="Arial"/>
                <w:b/>
                <w:spacing w:val="1"/>
              </w:rPr>
              <w:t>o</w:t>
            </w:r>
            <w:r w:rsidRPr="00A673D2">
              <w:rPr>
                <w:rFonts w:ascii="Arial" w:hAnsi="Arial" w:cs="Arial"/>
                <w:b/>
              </w:rPr>
              <w:t>r</w:t>
            </w:r>
            <w:r w:rsidRPr="00A673D2">
              <w:rPr>
                <w:rFonts w:ascii="Arial" w:hAnsi="Arial" w:cs="Arial"/>
                <w:b/>
                <w:spacing w:val="1"/>
              </w:rPr>
              <w:t>’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Fe</w:t>
            </w:r>
            <w:r w:rsidRPr="00A673D2">
              <w:rPr>
                <w:rFonts w:ascii="Arial" w:hAnsi="Arial" w:cs="Arial"/>
                <w:b/>
                <w:spacing w:val="1"/>
              </w:rPr>
              <w:t>e</w:t>
            </w:r>
            <w:r w:rsidRPr="00A673D2">
              <w:rPr>
                <w:rFonts w:ascii="Arial" w:hAnsi="Arial" w:cs="Arial"/>
                <w:b/>
              </w:rPr>
              <w:t>d</w:t>
            </w:r>
            <w:r w:rsidRPr="00A673D2">
              <w:rPr>
                <w:rFonts w:ascii="Arial" w:hAnsi="Arial" w:cs="Arial"/>
                <w:b/>
                <w:spacing w:val="-1"/>
              </w:rPr>
              <w:t>b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ck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(I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</w:rPr>
              <w:t>is</w:t>
            </w:r>
            <w:r w:rsidRPr="00A673D2">
              <w:rPr>
                <w:rFonts w:ascii="Arial" w:hAnsi="Arial" w:cs="Arial"/>
                <w:spacing w:val="-1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m</w:t>
            </w:r>
            <w:r w:rsidRPr="00A673D2">
              <w:rPr>
                <w:rFonts w:ascii="Arial" w:hAnsi="Arial" w:cs="Arial"/>
              </w:rPr>
              <w:t>a</w:t>
            </w:r>
            <w:r w:rsidRPr="00A673D2">
              <w:rPr>
                <w:rFonts w:ascii="Arial" w:hAnsi="Arial" w:cs="Arial"/>
                <w:spacing w:val="-1"/>
              </w:rPr>
              <w:t>n</w:t>
            </w:r>
            <w:r w:rsidRPr="00A673D2">
              <w:rPr>
                <w:rFonts w:ascii="Arial" w:hAnsi="Arial" w:cs="Arial"/>
                <w:spacing w:val="1"/>
              </w:rPr>
              <w:t>d</w:t>
            </w:r>
            <w:r w:rsidRPr="00A673D2">
              <w:rPr>
                <w:rFonts w:ascii="Arial" w:hAnsi="Arial" w:cs="Arial"/>
              </w:rPr>
              <w:t>at</w:t>
            </w:r>
            <w:r w:rsidRPr="00A673D2">
              <w:rPr>
                <w:rFonts w:ascii="Arial" w:hAnsi="Arial" w:cs="Arial"/>
                <w:spacing w:val="1"/>
              </w:rPr>
              <w:t>or</w:t>
            </w:r>
            <w:r w:rsidRPr="00A673D2">
              <w:rPr>
                <w:rFonts w:ascii="Arial" w:hAnsi="Arial" w:cs="Arial"/>
              </w:rPr>
              <w:t>y</w:t>
            </w:r>
            <w:r w:rsidRPr="00A673D2">
              <w:rPr>
                <w:rFonts w:ascii="Arial" w:hAnsi="Arial" w:cs="Arial"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h</w:t>
            </w:r>
            <w:r w:rsidRPr="00A673D2">
              <w:rPr>
                <w:rFonts w:ascii="Arial" w:hAnsi="Arial" w:cs="Arial"/>
              </w:rPr>
              <w:t>at</w:t>
            </w:r>
            <w:r w:rsidRPr="00A673D2">
              <w:rPr>
                <w:rFonts w:ascii="Arial" w:hAnsi="Arial" w:cs="Arial"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spacing w:val="-2"/>
              </w:rPr>
              <w:t>a</w:t>
            </w:r>
            <w:r w:rsidRPr="00A673D2">
              <w:rPr>
                <w:rFonts w:ascii="Arial" w:hAnsi="Arial" w:cs="Arial"/>
                <w:spacing w:val="1"/>
              </w:rPr>
              <w:t>u</w:t>
            </w:r>
            <w:r w:rsidRPr="00A673D2">
              <w:rPr>
                <w:rFonts w:ascii="Arial" w:hAnsi="Arial" w:cs="Arial"/>
              </w:rPr>
              <w:t>t</w:t>
            </w:r>
            <w:r w:rsidRPr="00A673D2">
              <w:rPr>
                <w:rFonts w:ascii="Arial" w:hAnsi="Arial" w:cs="Arial"/>
                <w:spacing w:val="1"/>
              </w:rPr>
              <w:t>h</w:t>
            </w:r>
            <w:r w:rsidRPr="00A673D2">
              <w:rPr>
                <w:rFonts w:ascii="Arial" w:hAnsi="Arial" w:cs="Arial"/>
                <w:spacing w:val="-1"/>
              </w:rPr>
              <w:t>o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</w:rPr>
              <w:t>s</w:t>
            </w:r>
            <w:r w:rsidRPr="00A673D2">
              <w:rPr>
                <w:rFonts w:ascii="Arial" w:hAnsi="Arial" w:cs="Arial"/>
                <w:spacing w:val="-6"/>
              </w:rPr>
              <w:t xml:space="preserve"> </w:t>
            </w:r>
            <w:r w:rsidRPr="00A673D2">
              <w:rPr>
                <w:rFonts w:ascii="Arial" w:hAnsi="Arial" w:cs="Arial"/>
                <w:spacing w:val="-1"/>
              </w:rPr>
              <w:t>s</w:t>
            </w:r>
            <w:r w:rsidRPr="00A673D2">
              <w:rPr>
                <w:rFonts w:ascii="Arial" w:hAnsi="Arial" w:cs="Arial"/>
                <w:spacing w:val="1"/>
              </w:rPr>
              <w:t>hou</w:t>
            </w:r>
            <w:r w:rsidRPr="00A673D2">
              <w:rPr>
                <w:rFonts w:ascii="Arial" w:hAnsi="Arial" w:cs="Arial"/>
              </w:rPr>
              <w:t>ld</w:t>
            </w:r>
            <w:r w:rsidRPr="00A673D2">
              <w:rPr>
                <w:rFonts w:ascii="Arial" w:hAnsi="Arial" w:cs="Arial"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</w:rPr>
              <w:t>w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</w:rPr>
              <w:t>i</w:t>
            </w:r>
            <w:r w:rsidRPr="00A673D2">
              <w:rPr>
                <w:rFonts w:ascii="Arial" w:hAnsi="Arial" w:cs="Arial"/>
                <w:spacing w:val="-3"/>
              </w:rPr>
              <w:t>t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h</w:t>
            </w:r>
            <w:r w:rsidRPr="00A673D2">
              <w:rPr>
                <w:rFonts w:ascii="Arial" w:hAnsi="Arial" w:cs="Arial"/>
              </w:rPr>
              <w:t>i</w:t>
            </w:r>
            <w:r w:rsidRPr="00A673D2">
              <w:rPr>
                <w:rFonts w:ascii="Arial" w:hAnsi="Arial" w:cs="Arial"/>
                <w:spacing w:val="-1"/>
              </w:rPr>
              <w:t>s</w:t>
            </w:r>
            <w:r w:rsidRPr="00A673D2">
              <w:rPr>
                <w:rFonts w:ascii="Arial" w:hAnsi="Arial" w:cs="Arial"/>
              </w:rPr>
              <w:t>/</w:t>
            </w:r>
            <w:r w:rsidRPr="00A673D2">
              <w:rPr>
                <w:rFonts w:ascii="Arial" w:hAnsi="Arial" w:cs="Arial"/>
                <w:spacing w:val="1"/>
              </w:rPr>
              <w:t>h</w:t>
            </w:r>
            <w:r w:rsidRPr="00A673D2">
              <w:rPr>
                <w:rFonts w:ascii="Arial" w:hAnsi="Arial" w:cs="Arial"/>
              </w:rPr>
              <w:t xml:space="preserve">er </w:t>
            </w:r>
            <w:r w:rsidRPr="00A673D2">
              <w:rPr>
                <w:rFonts w:ascii="Arial" w:hAnsi="Arial" w:cs="Arial"/>
                <w:spacing w:val="1"/>
              </w:rPr>
              <w:t>f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1"/>
              </w:rPr>
              <w:t>edb</w:t>
            </w:r>
            <w:r w:rsidRPr="00A673D2">
              <w:rPr>
                <w:rFonts w:ascii="Arial" w:hAnsi="Arial" w:cs="Arial"/>
              </w:rPr>
              <w:t>a</w:t>
            </w:r>
            <w:r w:rsidRPr="00A673D2">
              <w:rPr>
                <w:rFonts w:ascii="Arial" w:hAnsi="Arial" w:cs="Arial"/>
                <w:spacing w:val="1"/>
              </w:rPr>
              <w:t>c</w:t>
            </w:r>
            <w:r w:rsidRPr="00A673D2">
              <w:rPr>
                <w:rFonts w:ascii="Arial" w:hAnsi="Arial" w:cs="Arial"/>
              </w:rPr>
              <w:t>k</w:t>
            </w:r>
            <w:r w:rsidRPr="00A673D2">
              <w:rPr>
                <w:rFonts w:ascii="Arial" w:hAnsi="Arial" w:cs="Arial"/>
                <w:spacing w:val="-8"/>
              </w:rPr>
              <w:t xml:space="preserve"> </w:t>
            </w:r>
            <w:r w:rsidRPr="00A673D2">
              <w:rPr>
                <w:rFonts w:ascii="Arial" w:hAnsi="Arial" w:cs="Arial"/>
                <w:spacing w:val="1"/>
              </w:rPr>
              <w:t>h</w:t>
            </w:r>
            <w:r w:rsidRPr="00A673D2">
              <w:rPr>
                <w:rFonts w:ascii="Arial" w:hAnsi="Arial" w:cs="Arial"/>
              </w:rPr>
              <w:t>e</w:t>
            </w:r>
            <w:r w:rsidRPr="00A673D2">
              <w:rPr>
                <w:rFonts w:ascii="Arial" w:hAnsi="Arial" w:cs="Arial"/>
                <w:spacing w:val="1"/>
              </w:rPr>
              <w:t>r</w:t>
            </w:r>
            <w:r w:rsidRPr="00A673D2">
              <w:rPr>
                <w:rFonts w:ascii="Arial" w:hAnsi="Arial" w:cs="Arial"/>
              </w:rPr>
              <w:t>e)</w:t>
            </w:r>
          </w:p>
        </w:tc>
      </w:tr>
      <w:tr w:rsidR="001B17BD" w:rsidRPr="00A673D2">
        <w:trPr>
          <w:trHeight w:hRule="exact" w:val="931"/>
        </w:trPr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spacing w:before="10" w:line="22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ind w:left="100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b/>
              </w:rPr>
              <w:t>Are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here</w:t>
            </w:r>
            <w:r w:rsidRPr="00A673D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e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</w:rPr>
              <w:t>hic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l</w:t>
            </w:r>
            <w:r w:rsidRPr="00A673D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is</w:t>
            </w:r>
            <w:r w:rsidRPr="00A673D2">
              <w:rPr>
                <w:rFonts w:ascii="Arial" w:hAnsi="Arial" w:cs="Arial"/>
                <w:b/>
                <w:spacing w:val="-1"/>
              </w:rPr>
              <w:t>s</w:t>
            </w:r>
            <w:r w:rsidRPr="00A673D2">
              <w:rPr>
                <w:rFonts w:ascii="Arial" w:hAnsi="Arial" w:cs="Arial"/>
                <w:b/>
              </w:rPr>
              <w:t>u</w:t>
            </w:r>
            <w:r w:rsidRPr="00A673D2">
              <w:rPr>
                <w:rFonts w:ascii="Arial" w:hAnsi="Arial" w:cs="Arial"/>
                <w:b/>
                <w:spacing w:val="2"/>
              </w:rPr>
              <w:t>e</w:t>
            </w:r>
            <w:r w:rsidRPr="00A673D2">
              <w:rPr>
                <w:rFonts w:ascii="Arial" w:hAnsi="Arial" w:cs="Arial"/>
                <w:b/>
              </w:rPr>
              <w:t>s</w:t>
            </w:r>
            <w:r w:rsidRPr="00A673D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673D2">
              <w:rPr>
                <w:rFonts w:ascii="Arial" w:hAnsi="Arial" w:cs="Arial"/>
                <w:b/>
              </w:rPr>
              <w:t>in</w:t>
            </w:r>
            <w:r w:rsidRPr="00A673D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1"/>
              </w:rPr>
              <w:t>t</w:t>
            </w:r>
            <w:r w:rsidRPr="00A673D2">
              <w:rPr>
                <w:rFonts w:ascii="Arial" w:hAnsi="Arial" w:cs="Arial"/>
                <w:b/>
                <w:spacing w:val="2"/>
              </w:rPr>
              <w:t>h</w:t>
            </w:r>
            <w:r w:rsidRPr="00A673D2">
              <w:rPr>
                <w:rFonts w:ascii="Arial" w:hAnsi="Arial" w:cs="Arial"/>
                <w:b/>
              </w:rPr>
              <w:t>is</w:t>
            </w:r>
            <w:r w:rsidRPr="00A673D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673D2">
              <w:rPr>
                <w:rFonts w:ascii="Arial" w:hAnsi="Arial" w:cs="Arial"/>
                <w:b/>
                <w:spacing w:val="2"/>
              </w:rPr>
              <w:t>m</w:t>
            </w:r>
            <w:r w:rsidRPr="00A673D2">
              <w:rPr>
                <w:rFonts w:ascii="Arial" w:hAnsi="Arial" w:cs="Arial"/>
                <w:b/>
                <w:spacing w:val="1"/>
              </w:rPr>
              <w:t>a</w:t>
            </w:r>
            <w:r w:rsidRPr="00A673D2">
              <w:rPr>
                <w:rFonts w:ascii="Arial" w:hAnsi="Arial" w:cs="Arial"/>
                <w:b/>
              </w:rPr>
              <w:t>n</w:t>
            </w:r>
            <w:r w:rsidRPr="00A673D2">
              <w:rPr>
                <w:rFonts w:ascii="Arial" w:hAnsi="Arial" w:cs="Arial"/>
                <w:b/>
                <w:spacing w:val="-1"/>
              </w:rPr>
              <w:t>us</w:t>
            </w:r>
            <w:r w:rsidRPr="00A673D2">
              <w:rPr>
                <w:rFonts w:ascii="Arial" w:hAnsi="Arial" w:cs="Arial"/>
                <w:b/>
              </w:rPr>
              <w:t>c</w:t>
            </w:r>
            <w:r w:rsidRPr="00A673D2">
              <w:rPr>
                <w:rFonts w:ascii="Arial" w:hAnsi="Arial" w:cs="Arial"/>
                <w:b/>
                <w:spacing w:val="1"/>
              </w:rPr>
              <w:t>r</w:t>
            </w:r>
            <w:r w:rsidRPr="00A673D2">
              <w:rPr>
                <w:rFonts w:ascii="Arial" w:hAnsi="Arial" w:cs="Arial"/>
                <w:b/>
              </w:rPr>
              <w:t>ipt?</w:t>
            </w:r>
          </w:p>
        </w:tc>
        <w:tc>
          <w:tcPr>
            <w:tcW w:w="8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spacing w:before="5" w:line="10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(I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f</w:t>
            </w:r>
            <w:r w:rsidRPr="00A673D2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y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es,</w:t>
            </w:r>
            <w:r w:rsidRPr="00A673D2">
              <w:rPr>
                <w:rFonts w:ascii="Arial" w:hAnsi="Arial" w:cs="Arial"/>
                <w:i/>
                <w:spacing w:val="-3"/>
                <w:u w:val="single" w:color="000000"/>
              </w:rPr>
              <w:t xml:space="preserve"> </w:t>
            </w:r>
            <w:proofErr w:type="gramStart"/>
            <w:r w:rsidRPr="00A673D2">
              <w:rPr>
                <w:rFonts w:ascii="Arial" w:hAnsi="Arial" w:cs="Arial"/>
                <w:i/>
                <w:spacing w:val="-1"/>
                <w:u w:val="single" w:color="000000"/>
              </w:rPr>
              <w:t>K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i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nd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ly</w:t>
            </w:r>
            <w:proofErr w:type="gramEnd"/>
            <w:r w:rsidRPr="00A673D2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p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le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A673D2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e</w:t>
            </w:r>
            <w:r w:rsidRPr="00A673D2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A673D2">
              <w:rPr>
                <w:rFonts w:ascii="Arial" w:hAnsi="Arial" w:cs="Arial"/>
                <w:i/>
                <w:spacing w:val="-1"/>
                <w:u w:val="single" w:color="000000"/>
              </w:rPr>
              <w:t>wr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ite</w:t>
            </w:r>
            <w:r w:rsidRPr="00A673D2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do</w:t>
            </w:r>
            <w:r w:rsidRPr="00A673D2">
              <w:rPr>
                <w:rFonts w:ascii="Arial" w:hAnsi="Arial" w:cs="Arial"/>
                <w:i/>
                <w:spacing w:val="-1"/>
                <w:u w:val="single" w:color="000000"/>
              </w:rPr>
              <w:t>w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n</w:t>
            </w:r>
            <w:r w:rsidRPr="00A673D2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t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e</w:t>
            </w:r>
            <w:r w:rsidRPr="00A673D2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et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ic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l</w:t>
            </w:r>
            <w:r w:rsidRPr="00A673D2">
              <w:rPr>
                <w:rFonts w:ascii="Arial" w:hAnsi="Arial" w:cs="Arial"/>
                <w:i/>
                <w:spacing w:val="-6"/>
                <w:u w:val="single" w:color="000000"/>
              </w:rPr>
              <w:t xml:space="preserve"> 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is</w:t>
            </w:r>
            <w:r w:rsidRPr="00A673D2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u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es</w:t>
            </w:r>
            <w:r w:rsidRPr="00A673D2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ere</w:t>
            </w:r>
            <w:r w:rsidRPr="00A673D2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in</w:t>
            </w:r>
            <w:r w:rsidRPr="00A673D2">
              <w:rPr>
                <w:rFonts w:ascii="Arial" w:hAnsi="Arial" w:cs="Arial"/>
                <w:i/>
                <w:spacing w:val="-1"/>
                <w:u w:val="single" w:color="000000"/>
              </w:rPr>
              <w:t xml:space="preserve"> 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d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et</w:t>
            </w:r>
            <w:r w:rsidRPr="00A673D2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A673D2">
              <w:rPr>
                <w:rFonts w:ascii="Arial" w:hAnsi="Arial" w:cs="Arial"/>
                <w:i/>
                <w:u w:val="single" w:color="000000"/>
              </w:rPr>
              <w:t>il)</w:t>
            </w:r>
          </w:p>
          <w:p w:rsidR="001B17BD" w:rsidRPr="00A673D2" w:rsidRDefault="001B17BD">
            <w:pPr>
              <w:spacing w:before="11" w:line="220" w:lineRule="exact"/>
              <w:rPr>
                <w:rFonts w:ascii="Arial" w:hAnsi="Arial" w:cs="Arial"/>
              </w:rPr>
            </w:pPr>
          </w:p>
          <w:p w:rsidR="001B17BD" w:rsidRPr="00A673D2" w:rsidRDefault="000D5E54">
            <w:pPr>
              <w:ind w:left="102"/>
              <w:rPr>
                <w:rFonts w:ascii="Arial" w:hAnsi="Arial" w:cs="Arial"/>
              </w:rPr>
            </w:pPr>
            <w:r w:rsidRPr="00A673D2">
              <w:rPr>
                <w:rFonts w:ascii="Arial" w:hAnsi="Arial" w:cs="Arial"/>
              </w:rPr>
              <w:t>NO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7BD" w:rsidRPr="00A673D2" w:rsidRDefault="001B17BD">
            <w:pPr>
              <w:rPr>
                <w:rFonts w:ascii="Arial" w:hAnsi="Arial" w:cs="Arial"/>
              </w:rPr>
            </w:pPr>
          </w:p>
        </w:tc>
      </w:tr>
    </w:tbl>
    <w:p w:rsidR="000D5E54" w:rsidRPr="00A673D2" w:rsidRDefault="000D5E54">
      <w:pPr>
        <w:rPr>
          <w:rFonts w:ascii="Arial" w:hAnsi="Arial" w:cs="Arial"/>
        </w:rPr>
      </w:pPr>
    </w:p>
    <w:p w:rsidR="00CA0039" w:rsidRPr="00A673D2" w:rsidRDefault="00CA0039">
      <w:pPr>
        <w:rPr>
          <w:rFonts w:ascii="Arial" w:hAnsi="Arial" w:cs="Arial"/>
        </w:rPr>
      </w:pPr>
      <w:bookmarkStart w:id="0" w:name="_GoBack"/>
      <w:bookmarkEnd w:id="0"/>
    </w:p>
    <w:p w:rsidR="00CA0039" w:rsidRPr="00A673D2" w:rsidRDefault="00CA0039" w:rsidP="00CA003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673D2">
        <w:rPr>
          <w:rFonts w:ascii="Arial" w:hAnsi="Arial" w:cs="Arial"/>
          <w:b/>
          <w:u w:val="single"/>
        </w:rPr>
        <w:t>Reviewer details:</w:t>
      </w:r>
    </w:p>
    <w:p w:rsidR="00A673D2" w:rsidRPr="00A673D2" w:rsidRDefault="00A673D2" w:rsidP="00CA003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CA0039" w:rsidRPr="00A673D2" w:rsidRDefault="00A673D2" w:rsidP="00A673D2">
      <w:pPr>
        <w:rPr>
          <w:rFonts w:ascii="Arial" w:hAnsi="Arial" w:cs="Arial"/>
          <w:b/>
        </w:rPr>
      </w:pPr>
      <w:bookmarkStart w:id="1" w:name="_Hlk203841532"/>
      <w:r w:rsidRPr="00A673D2">
        <w:rPr>
          <w:rFonts w:ascii="Arial" w:hAnsi="Arial" w:cs="Arial"/>
          <w:b/>
        </w:rPr>
        <w:t xml:space="preserve">Ricky Chia Chee </w:t>
      </w:r>
      <w:proofErr w:type="spellStart"/>
      <w:r w:rsidRPr="00A673D2">
        <w:rPr>
          <w:rFonts w:ascii="Arial" w:hAnsi="Arial" w:cs="Arial"/>
          <w:b/>
        </w:rPr>
        <w:t>Jiun</w:t>
      </w:r>
      <w:proofErr w:type="spellEnd"/>
      <w:r w:rsidRPr="00A673D2">
        <w:rPr>
          <w:rFonts w:ascii="Arial" w:hAnsi="Arial" w:cs="Arial"/>
          <w:b/>
        </w:rPr>
        <w:t xml:space="preserve">, </w:t>
      </w:r>
      <w:proofErr w:type="spellStart"/>
      <w:r w:rsidRPr="00A673D2">
        <w:rPr>
          <w:rFonts w:ascii="Arial" w:hAnsi="Arial" w:cs="Arial"/>
          <w:b/>
        </w:rPr>
        <w:t>Universiti</w:t>
      </w:r>
      <w:proofErr w:type="spellEnd"/>
      <w:r w:rsidRPr="00A673D2">
        <w:rPr>
          <w:rFonts w:ascii="Arial" w:hAnsi="Arial" w:cs="Arial"/>
          <w:b/>
        </w:rPr>
        <w:t xml:space="preserve"> Malaysia Sabah</w:t>
      </w:r>
      <w:r w:rsidRPr="00A673D2">
        <w:rPr>
          <w:rFonts w:ascii="Arial" w:hAnsi="Arial" w:cs="Arial"/>
          <w:b/>
        </w:rPr>
        <w:t xml:space="preserve">, </w:t>
      </w:r>
      <w:r w:rsidRPr="00A673D2">
        <w:rPr>
          <w:rFonts w:ascii="Arial" w:hAnsi="Arial" w:cs="Arial"/>
          <w:b/>
        </w:rPr>
        <w:t>Malaysia</w:t>
      </w:r>
      <w:bookmarkEnd w:id="1"/>
    </w:p>
    <w:sectPr w:rsidR="00CA0039" w:rsidRPr="00A673D2">
      <w:headerReference w:type="default" r:id="rId9"/>
      <w:pgSz w:w="23820" w:h="16840" w:orient="landscape"/>
      <w:pgMar w:top="2320" w:right="1220" w:bottom="280" w:left="1220" w:header="2089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4B6" w:rsidRDefault="008F64B6">
      <w:r>
        <w:separator/>
      </w:r>
    </w:p>
  </w:endnote>
  <w:endnote w:type="continuationSeparator" w:id="0">
    <w:p w:rsidR="008F64B6" w:rsidRDefault="008F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4B6" w:rsidRDefault="008F64B6">
      <w:r>
        <w:separator/>
      </w:r>
    </w:p>
  </w:footnote>
  <w:footnote w:type="continuationSeparator" w:id="0">
    <w:p w:rsidR="008F64B6" w:rsidRDefault="008F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BD" w:rsidRDefault="008F64B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103.45pt;width:91.15pt;height:11.95pt;z-index:-251661312;mso-position-horizontal-relative:page;mso-position-vertical-relative:page" filled="f" stroked="f">
          <v:textbox style="mso-next-textbox:#_x0000_s2054" inset="0,0,0,0">
            <w:txbxContent>
              <w:p w:rsidR="001B17BD" w:rsidRDefault="000D5E54">
                <w:pPr>
                  <w:spacing w:line="220" w:lineRule="exact"/>
                  <w:ind w:left="20" w:right="-30"/>
                </w:pPr>
                <w:r>
                  <w:rPr>
                    <w:b/>
                    <w:highlight w:val="yellow"/>
                  </w:rPr>
                  <w:t>PART</w:t>
                </w:r>
                <w:r>
                  <w:rPr>
                    <w:b/>
                    <w:spacing w:val="44"/>
                    <w:highlight w:val="yellow"/>
                  </w:rPr>
                  <w:t xml:space="preserve"> </w:t>
                </w:r>
                <w:r>
                  <w:rPr>
                    <w:b/>
                    <w:spacing w:val="1"/>
                    <w:highlight w:val="yellow"/>
                  </w:rPr>
                  <w:t>1</w:t>
                </w:r>
                <w:r>
                  <w:rPr>
                    <w:b/>
                    <w:highlight w:val="yellow"/>
                  </w:rPr>
                  <w:t>:</w:t>
                </w:r>
                <w:r>
                  <w:rPr>
                    <w:b/>
                  </w:rPr>
                  <w:t xml:space="preserve"> C</w:t>
                </w:r>
                <w:r>
                  <w:rPr>
                    <w:b/>
                    <w:spacing w:val="1"/>
                  </w:rPr>
                  <w:t>o</w:t>
                </w:r>
                <w:r>
                  <w:rPr>
                    <w:b/>
                  </w:rPr>
                  <w:t>m</w:t>
                </w:r>
                <w:r>
                  <w:rPr>
                    <w:b/>
                    <w:spacing w:val="2"/>
                  </w:rPr>
                  <w:t>m</w:t>
                </w:r>
                <w:r>
                  <w:rPr>
                    <w:b/>
                  </w:rPr>
                  <w:t>en</w:t>
                </w:r>
                <w:r>
                  <w:rPr>
                    <w:b/>
                    <w:spacing w:val="1"/>
                  </w:rPr>
                  <w:t>t</w:t>
                </w:r>
                <w:r>
                  <w:rPr>
                    <w:b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BD" w:rsidRDefault="008F64B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105.75pt;width:449.95pt;height:11.95pt;z-index:-251656192;mso-position-horizontal-relative:page;mso-position-vertical-relative:page" filled="f" stroked="f">
          <v:textbox inset="0,0,0,0">
            <w:txbxContent>
              <w:p w:rsidR="001B17BD" w:rsidRDefault="000D5E54">
                <w:pPr>
                  <w:spacing w:line="220" w:lineRule="exact"/>
                  <w:ind w:left="20" w:right="-30"/>
                </w:pPr>
                <w:r>
                  <w:rPr>
                    <w:b/>
                    <w:spacing w:val="-1"/>
                    <w:u w:val="thick" w:color="000000"/>
                  </w:rPr>
                  <w:t>E</w:t>
                </w:r>
                <w:r>
                  <w:rPr>
                    <w:b/>
                    <w:u w:val="thick" w:color="000000"/>
                  </w:rPr>
                  <w:t>dit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ri</w:t>
                </w:r>
                <w:r>
                  <w:rPr>
                    <w:b/>
                    <w:spacing w:val="1"/>
                    <w:u w:val="thick" w:color="000000"/>
                  </w:rPr>
                  <w:t>a</w:t>
                </w:r>
                <w:r>
                  <w:rPr>
                    <w:b/>
                    <w:u w:val="thick" w:color="000000"/>
                  </w:rPr>
                  <w:t>l</w:t>
                </w:r>
                <w:r>
                  <w:rPr>
                    <w:b/>
                    <w:spacing w:val="-8"/>
                    <w:u w:val="thick" w:color="000000"/>
                  </w:rPr>
                  <w:t xml:space="preserve"> </w:t>
                </w:r>
                <w:r>
                  <w:rPr>
                    <w:b/>
                    <w:u w:val="thick" w:color="000000"/>
                  </w:rPr>
                  <w:t>C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spacing w:val="2"/>
                    <w:u w:val="thick" w:color="000000"/>
                  </w:rPr>
                  <w:t>mm</w:t>
                </w:r>
                <w:r>
                  <w:rPr>
                    <w:b/>
                    <w:u w:val="thick" w:color="000000"/>
                  </w:rPr>
                  <w:t>en</w:t>
                </w:r>
                <w:r>
                  <w:rPr>
                    <w:b/>
                    <w:spacing w:val="1"/>
                    <w:u w:val="thick" w:color="000000"/>
                  </w:rPr>
                  <w:t>t</w:t>
                </w:r>
                <w:r>
                  <w:rPr>
                    <w:b/>
                    <w:u w:val="thick" w:color="000000"/>
                  </w:rPr>
                  <w:t>s</w:t>
                </w:r>
                <w:r>
                  <w:rPr>
                    <w:b/>
                    <w:spacing w:val="-10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(</w:t>
                </w:r>
                <w:r>
                  <w:rPr>
                    <w:b/>
                    <w:spacing w:val="-1"/>
                    <w:u w:val="thick" w:color="000000"/>
                  </w:rPr>
                  <w:t>T</w:t>
                </w:r>
                <w:r>
                  <w:rPr>
                    <w:b/>
                    <w:u w:val="thick" w:color="000000"/>
                  </w:rPr>
                  <w:t>his</w:t>
                </w:r>
                <w:r>
                  <w:rPr>
                    <w:b/>
                    <w:spacing w:val="-6"/>
                    <w:u w:val="thick" w:color="000000"/>
                  </w:rPr>
                  <w:t xml:space="preserve"> </w:t>
                </w:r>
                <w:r>
                  <w:rPr>
                    <w:b/>
                    <w:spacing w:val="-1"/>
                    <w:u w:val="thick" w:color="000000"/>
                  </w:rPr>
                  <w:t>s</w:t>
                </w:r>
                <w:r>
                  <w:rPr>
                    <w:b/>
                    <w:spacing w:val="3"/>
                    <w:u w:val="thick" w:color="000000"/>
                  </w:rPr>
                  <w:t>e</w:t>
                </w:r>
                <w:r>
                  <w:rPr>
                    <w:b/>
                    <w:u w:val="thick" w:color="000000"/>
                  </w:rPr>
                  <w:t>c</w:t>
                </w:r>
                <w:r>
                  <w:rPr>
                    <w:b/>
                    <w:spacing w:val="1"/>
                    <w:u w:val="thick" w:color="000000"/>
                  </w:rPr>
                  <w:t>t</w:t>
                </w:r>
                <w:r>
                  <w:rPr>
                    <w:b/>
                    <w:u w:val="thick" w:color="000000"/>
                  </w:rPr>
                  <w:t>i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n</w:t>
                </w:r>
                <w:r>
                  <w:rPr>
                    <w:b/>
                    <w:spacing w:val="-6"/>
                    <w:u w:val="thick" w:color="000000"/>
                  </w:rPr>
                  <w:t xml:space="preserve"> </w:t>
                </w:r>
                <w:r>
                  <w:rPr>
                    <w:b/>
                    <w:u w:val="thick" w:color="000000"/>
                  </w:rPr>
                  <w:t>is</w:t>
                </w:r>
                <w:r>
                  <w:rPr>
                    <w:b/>
                    <w:spacing w:val="-2"/>
                    <w:u w:val="thick" w:color="000000"/>
                  </w:rPr>
                  <w:t xml:space="preserve"> </w:t>
                </w:r>
                <w:r>
                  <w:rPr>
                    <w:b/>
                    <w:u w:val="thick" w:color="000000"/>
                  </w:rPr>
                  <w:t>r</w:t>
                </w:r>
                <w:r>
                  <w:rPr>
                    <w:b/>
                    <w:spacing w:val="1"/>
                    <w:u w:val="thick" w:color="000000"/>
                  </w:rPr>
                  <w:t>e</w:t>
                </w:r>
                <w:r>
                  <w:rPr>
                    <w:b/>
                    <w:spacing w:val="-1"/>
                    <w:u w:val="thick" w:color="000000"/>
                  </w:rPr>
                  <w:t>s</w:t>
                </w:r>
                <w:r>
                  <w:rPr>
                    <w:b/>
                    <w:u w:val="thick" w:color="000000"/>
                  </w:rPr>
                  <w:t>e</w:t>
                </w:r>
                <w:r>
                  <w:rPr>
                    <w:b/>
                    <w:spacing w:val="1"/>
                    <w:u w:val="thick" w:color="000000"/>
                  </w:rPr>
                  <w:t>rv</w:t>
                </w:r>
                <w:r>
                  <w:rPr>
                    <w:b/>
                    <w:u w:val="thick" w:color="000000"/>
                  </w:rPr>
                  <w:t>ed</w:t>
                </w:r>
                <w:r>
                  <w:rPr>
                    <w:b/>
                    <w:spacing w:val="-8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fo</w:t>
                </w:r>
                <w:r>
                  <w:rPr>
                    <w:b/>
                    <w:u w:val="thick" w:color="000000"/>
                  </w:rPr>
                  <w:t>r</w:t>
                </w:r>
                <w:r>
                  <w:rPr>
                    <w:b/>
                    <w:spacing w:val="-2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t</w:t>
                </w:r>
                <w:r>
                  <w:rPr>
                    <w:b/>
                    <w:u w:val="thick" w:color="000000"/>
                  </w:rPr>
                  <w:t>he</w:t>
                </w:r>
                <w:r>
                  <w:rPr>
                    <w:b/>
                    <w:spacing w:val="-3"/>
                    <w:u w:val="thick" w:color="000000"/>
                  </w:rPr>
                  <w:t xml:space="preserve"> </w:t>
                </w:r>
                <w:r>
                  <w:rPr>
                    <w:b/>
                    <w:u w:val="thick" w:color="000000"/>
                  </w:rPr>
                  <w:t>c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m</w:t>
                </w:r>
                <w:r>
                  <w:rPr>
                    <w:b/>
                    <w:spacing w:val="2"/>
                    <w:u w:val="thick" w:color="000000"/>
                  </w:rPr>
                  <w:t>m</w:t>
                </w:r>
                <w:r>
                  <w:rPr>
                    <w:b/>
                    <w:u w:val="thick" w:color="000000"/>
                  </w:rPr>
                  <w:t>en</w:t>
                </w:r>
                <w:r>
                  <w:rPr>
                    <w:b/>
                    <w:spacing w:val="1"/>
                    <w:u w:val="thick" w:color="000000"/>
                  </w:rPr>
                  <w:t>t</w:t>
                </w:r>
                <w:r>
                  <w:rPr>
                    <w:b/>
                    <w:u w:val="thick" w:color="000000"/>
                  </w:rPr>
                  <w:t>s</w:t>
                </w:r>
                <w:r>
                  <w:rPr>
                    <w:b/>
                    <w:spacing w:val="-9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f</w:t>
                </w:r>
                <w:r>
                  <w:rPr>
                    <w:b/>
                    <w:u w:val="thick" w:color="000000"/>
                  </w:rPr>
                  <w:t>r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m</w:t>
                </w:r>
                <w:r>
                  <w:rPr>
                    <w:b/>
                    <w:spacing w:val="-5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jo</w:t>
                </w:r>
                <w:r>
                  <w:rPr>
                    <w:b/>
                    <w:u w:val="thick" w:color="000000"/>
                  </w:rPr>
                  <w:t>urn</w:t>
                </w:r>
                <w:r>
                  <w:rPr>
                    <w:b/>
                    <w:spacing w:val="1"/>
                    <w:u w:val="thick" w:color="000000"/>
                  </w:rPr>
                  <w:t>a</w:t>
                </w:r>
                <w:r>
                  <w:rPr>
                    <w:b/>
                    <w:u w:val="thick" w:color="000000"/>
                  </w:rPr>
                  <w:t>l</w:t>
                </w:r>
                <w:r>
                  <w:rPr>
                    <w:b/>
                    <w:spacing w:val="-7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e</w:t>
                </w:r>
                <w:r>
                  <w:rPr>
                    <w:b/>
                    <w:u w:val="thick" w:color="000000"/>
                  </w:rPr>
                  <w:t>dit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ri</w:t>
                </w:r>
                <w:r>
                  <w:rPr>
                    <w:b/>
                    <w:spacing w:val="1"/>
                    <w:u w:val="thick" w:color="000000"/>
                  </w:rPr>
                  <w:t>a</w:t>
                </w:r>
                <w:r>
                  <w:rPr>
                    <w:b/>
                    <w:u w:val="thick" w:color="000000"/>
                  </w:rPr>
                  <w:t>l</w:t>
                </w:r>
                <w:r>
                  <w:rPr>
                    <w:b/>
                    <w:spacing w:val="-10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off</w:t>
                </w:r>
                <w:r>
                  <w:rPr>
                    <w:b/>
                    <w:u w:val="thick" w:color="000000"/>
                  </w:rPr>
                  <w:t>ice</w:t>
                </w:r>
                <w:r>
                  <w:rPr>
                    <w:b/>
                    <w:spacing w:val="-4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a</w:t>
                </w:r>
                <w:r>
                  <w:rPr>
                    <w:b/>
                    <w:u w:val="thick" w:color="000000"/>
                  </w:rPr>
                  <w:t>nd</w:t>
                </w:r>
                <w:r>
                  <w:rPr>
                    <w:b/>
                    <w:spacing w:val="-4"/>
                    <w:u w:val="thick" w:color="000000"/>
                  </w:rPr>
                  <w:t xml:space="preserve"> </w:t>
                </w:r>
                <w:r>
                  <w:rPr>
                    <w:b/>
                    <w:u w:val="thick" w:color="000000"/>
                  </w:rPr>
                  <w:t>edit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rs):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655C0"/>
    <w:multiLevelType w:val="multilevel"/>
    <w:tmpl w:val="C4C082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BD"/>
    <w:rsid w:val="000D5E54"/>
    <w:rsid w:val="001B17BD"/>
    <w:rsid w:val="00687563"/>
    <w:rsid w:val="008F64B6"/>
    <w:rsid w:val="00A673D2"/>
    <w:rsid w:val="00CA0039"/>
    <w:rsid w:val="00E448A1"/>
    <w:rsid w:val="00F33A92"/>
    <w:rsid w:val="00F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F2B6136"/>
  <w15:docId w15:val="{9FE3AD5D-3C82-434E-812A-FAF74E5B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448A1"/>
    <w:rPr>
      <w:color w:val="0000FF"/>
      <w:u w:val="single"/>
    </w:rPr>
  </w:style>
  <w:style w:type="paragraph" w:customStyle="1" w:styleId="Affiliation">
    <w:name w:val="Affiliation"/>
    <w:basedOn w:val="Normal"/>
    <w:rsid w:val="00CA0039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ournaleconomics.org/index.php/AJE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5</cp:revision>
  <dcterms:created xsi:type="dcterms:W3CDTF">2025-07-17T13:45:00Z</dcterms:created>
  <dcterms:modified xsi:type="dcterms:W3CDTF">2025-07-19T12:48:00Z</dcterms:modified>
</cp:coreProperties>
</file>