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466" w:rsidRDefault="00BF3466">
      <w:pPr>
        <w:spacing w:before="6" w:line="160" w:lineRule="exact"/>
        <w:rPr>
          <w:sz w:val="17"/>
          <w:szCs w:val="17"/>
        </w:rPr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BF3466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J</w:t>
            </w:r>
            <w:r>
              <w:rPr>
                <w:rFonts w:ascii="Cambria" w:eastAsia="Cambria" w:hAnsi="Cambria" w:cs="Cambria"/>
              </w:rPr>
              <w:t>ou</w:t>
            </w:r>
            <w:r>
              <w:rPr>
                <w:rFonts w:ascii="Cambria" w:eastAsia="Cambria" w:hAnsi="Cambria" w:cs="Cambria"/>
                <w:spacing w:val="2"/>
              </w:rPr>
              <w:t>r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l</w:t>
            </w:r>
            <w:r>
              <w:rPr>
                <w:rFonts w:ascii="Cambria" w:eastAsia="Cambria" w:hAnsi="Cambria" w:cs="Cambria"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Na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5A7299">
            <w:pPr>
              <w:spacing w:before="1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">
              <w:r w:rsidR="0089047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As</w:t>
              </w:r>
              <w:r w:rsidR="00890479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89047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an</w:t>
              </w:r>
              <w:r w:rsidR="00890479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 xml:space="preserve"> </w:t>
              </w:r>
              <w:r w:rsidR="0089047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Basic and</w:t>
              </w:r>
              <w:r w:rsidR="00890479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 xml:space="preserve"> </w:t>
              </w:r>
              <w:r w:rsidR="0089047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890479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pp</w:t>
              </w:r>
              <w:r w:rsidR="0089047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 xml:space="preserve">lied </w:t>
              </w:r>
              <w:r w:rsidR="00890479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Re</w:t>
              </w:r>
              <w:r w:rsidR="0089047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 xml:space="preserve">search </w:t>
              </w:r>
              <w:r w:rsidR="00890479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J</w:t>
              </w:r>
              <w:r w:rsidR="00890479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890479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u</w:t>
              </w:r>
              <w:r w:rsidR="0089047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890479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890479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</w:hyperlink>
          </w:p>
        </w:tc>
      </w:tr>
      <w:tr w:rsidR="00BF3466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Ma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ipt</w:t>
            </w:r>
            <w:r>
              <w:rPr>
                <w:rFonts w:ascii="Cambria" w:eastAsia="Cambria" w:hAnsi="Cambria" w:cs="Cambria"/>
                <w:spacing w:val="-11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3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b</w:t>
            </w:r>
            <w:r>
              <w:rPr>
                <w:rFonts w:ascii="Cambria" w:eastAsia="Cambria" w:hAnsi="Cambria" w:cs="Cambria"/>
                <w:spacing w:val="1"/>
              </w:rPr>
              <w:t>e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before="27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</w:rPr>
              <w:t>s</w:t>
            </w:r>
            <w:r>
              <w:rPr>
                <w:rFonts w:ascii="Cambria" w:eastAsia="Cambria" w:hAnsi="Cambria" w:cs="Cambria"/>
                <w:b/>
              </w:rPr>
              <w:t>_A</w:t>
            </w:r>
            <w:r>
              <w:rPr>
                <w:rFonts w:ascii="Cambria" w:eastAsia="Cambria" w:hAnsi="Cambria" w:cs="Cambria"/>
                <w:b/>
                <w:spacing w:val="2"/>
              </w:rPr>
              <w:t>B</w:t>
            </w:r>
            <w:r>
              <w:rPr>
                <w:rFonts w:ascii="Cambria" w:eastAsia="Cambria" w:hAnsi="Cambria" w:cs="Cambria"/>
                <w:b/>
              </w:rPr>
              <w:t>AAR</w:t>
            </w:r>
            <w:r>
              <w:rPr>
                <w:rFonts w:ascii="Cambria" w:eastAsia="Cambria" w:hAnsi="Cambria" w:cs="Cambria"/>
                <w:b/>
                <w:spacing w:val="-1"/>
              </w:rPr>
              <w:t>J</w:t>
            </w:r>
            <w:r>
              <w:rPr>
                <w:rFonts w:ascii="Cambria" w:eastAsia="Cambria" w:hAnsi="Cambria" w:cs="Cambria"/>
                <w:b/>
                <w:spacing w:val="3"/>
              </w:rPr>
              <w:t>_</w:t>
            </w:r>
            <w:r>
              <w:rPr>
                <w:rFonts w:ascii="Cambria" w:eastAsia="Cambria" w:hAnsi="Cambria" w:cs="Cambria"/>
                <w:b/>
              </w:rPr>
              <w:t>2</w:t>
            </w:r>
            <w:r>
              <w:rPr>
                <w:rFonts w:ascii="Cambria" w:eastAsia="Cambria" w:hAnsi="Cambria" w:cs="Cambria"/>
                <w:b/>
                <w:spacing w:val="-1"/>
              </w:rPr>
              <w:t>0</w:t>
            </w:r>
            <w:r>
              <w:rPr>
                <w:rFonts w:ascii="Cambria" w:eastAsia="Cambria" w:hAnsi="Cambria" w:cs="Cambria"/>
                <w:b/>
                <w:spacing w:val="2"/>
              </w:rPr>
              <w:t>2</w:t>
            </w:r>
            <w:r>
              <w:rPr>
                <w:rFonts w:ascii="Cambria" w:eastAsia="Cambria" w:hAnsi="Cambria" w:cs="Cambria"/>
                <w:b/>
              </w:rPr>
              <w:t>7</w:t>
            </w:r>
          </w:p>
        </w:tc>
      </w:tr>
      <w:tr w:rsidR="00BF3466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t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of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</w:rPr>
              <w:t>the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  <w:spacing w:val="3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u</w:t>
            </w:r>
            <w:r>
              <w:rPr>
                <w:rFonts w:ascii="Cambria" w:eastAsia="Cambria" w:hAnsi="Cambria" w:cs="Cambria"/>
                <w:spacing w:val="1"/>
              </w:rPr>
              <w:t>sc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ip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BF3466">
            <w:pPr>
              <w:spacing w:before="7" w:line="200" w:lineRule="exact"/>
            </w:pPr>
          </w:p>
          <w:p w:rsidR="00BF3466" w:rsidRDefault="00890479">
            <w:pPr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MHD</w:t>
            </w:r>
            <w:r>
              <w:rPr>
                <w:rFonts w:ascii="Cambria" w:eastAsia="Cambria" w:hAnsi="Cambria" w:cs="Cambria"/>
                <w:b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</w:rPr>
              <w:t>x</w:t>
            </w:r>
            <w:r>
              <w:rPr>
                <w:rFonts w:ascii="Cambria" w:eastAsia="Cambria" w:hAnsi="Cambria" w:cs="Cambria"/>
                <w:b/>
              </w:rPr>
              <w:t>w</w:t>
            </w:r>
            <w:r>
              <w:rPr>
                <w:rFonts w:ascii="Cambria" w:eastAsia="Cambria" w:hAnsi="Cambria" w:cs="Cambria"/>
                <w:b/>
                <w:spacing w:val="-1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</w:rPr>
              <w:t>l</w:t>
            </w:r>
            <w:r>
              <w:rPr>
                <w:rFonts w:ascii="Cambria" w:eastAsia="Cambria" w:hAnsi="Cambria" w:cs="Cambria"/>
                <w:b/>
              </w:rPr>
              <w:t>l</w:t>
            </w:r>
            <w:r>
              <w:rPr>
                <w:rFonts w:ascii="Cambria" w:eastAsia="Cambria" w:hAnsi="Cambria" w:cs="Cambria"/>
                <w:b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</w:rPr>
              <w:t>a</w:t>
            </w:r>
            <w:r>
              <w:rPr>
                <w:rFonts w:ascii="Cambria" w:eastAsia="Cambria" w:hAnsi="Cambria" w:cs="Cambria"/>
                <w:b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</w:rPr>
              <w:t>f</w:t>
            </w:r>
            <w:r>
              <w:rPr>
                <w:rFonts w:ascii="Cambria" w:eastAsia="Cambria" w:hAnsi="Cambria" w:cs="Cambria"/>
                <w:b/>
                <w:spacing w:val="1"/>
              </w:rPr>
              <w:t>lu</w:t>
            </w:r>
            <w:r>
              <w:rPr>
                <w:rFonts w:ascii="Cambria" w:eastAsia="Cambria" w:hAnsi="Cambria" w:cs="Cambria"/>
                <w:b/>
              </w:rPr>
              <w:t>id</w:t>
            </w:r>
            <w:r>
              <w:rPr>
                <w:rFonts w:ascii="Cambria" w:eastAsia="Cambria" w:hAnsi="Cambria" w:cs="Cambria"/>
                <w:b/>
                <w:spacing w:val="-9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F</w:t>
            </w:r>
            <w:r>
              <w:rPr>
                <w:rFonts w:ascii="Cambria" w:eastAsia="Cambria" w:hAnsi="Cambria" w:cs="Cambria"/>
                <w:b/>
                <w:spacing w:val="3"/>
              </w:rPr>
              <w:t>l</w:t>
            </w:r>
            <w:r>
              <w:rPr>
                <w:rFonts w:ascii="Cambria" w:eastAsia="Cambria" w:hAnsi="Cambria" w:cs="Cambria"/>
                <w:b/>
              </w:rPr>
              <w:t>ow</w:t>
            </w:r>
            <w:r>
              <w:rPr>
                <w:rFonts w:ascii="Cambria" w:eastAsia="Cambria" w:hAnsi="Cambria" w:cs="Cambria"/>
                <w:b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</w:rPr>
              <w:t>h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</w:rPr>
              <w:t>o</w:t>
            </w:r>
            <w:r>
              <w:rPr>
                <w:rFonts w:ascii="Cambria" w:eastAsia="Cambria" w:hAnsi="Cambria" w:cs="Cambria"/>
                <w:b/>
                <w:spacing w:val="3"/>
              </w:rPr>
              <w:t>u</w:t>
            </w:r>
            <w:r>
              <w:rPr>
                <w:rFonts w:ascii="Cambria" w:eastAsia="Cambria" w:hAnsi="Cambria" w:cs="Cambria"/>
                <w:b/>
              </w:rPr>
              <w:t>gh</w:t>
            </w:r>
            <w:r>
              <w:rPr>
                <w:rFonts w:ascii="Cambria" w:eastAsia="Cambria" w:hAnsi="Cambria" w:cs="Cambria"/>
                <w:b/>
                <w:spacing w:val="-7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</w:rPr>
              <w:t>S</w:t>
            </w:r>
            <w:r>
              <w:rPr>
                <w:rFonts w:ascii="Cambria" w:eastAsia="Cambria" w:hAnsi="Cambria" w:cs="Cambria"/>
                <w:b/>
                <w:spacing w:val="-1"/>
              </w:rPr>
              <w:t>tr</w:t>
            </w:r>
            <w:r>
              <w:rPr>
                <w:rFonts w:ascii="Cambria" w:eastAsia="Cambria" w:hAnsi="Cambria" w:cs="Cambria"/>
                <w:b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</w:rPr>
              <w:t>h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</w:rPr>
              <w:t>n</w:t>
            </w:r>
            <w:r>
              <w:rPr>
                <w:rFonts w:ascii="Cambria" w:eastAsia="Cambria" w:hAnsi="Cambria" w:cs="Cambria"/>
                <w:b/>
              </w:rPr>
              <w:t>g</w:t>
            </w:r>
            <w:r>
              <w:rPr>
                <w:rFonts w:ascii="Cambria" w:eastAsia="Cambria" w:hAnsi="Cambria" w:cs="Cambria"/>
                <w:b/>
                <w:spacing w:val="-10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</w:rPr>
              <w:t>h</w:t>
            </w:r>
            <w:r>
              <w:rPr>
                <w:rFonts w:ascii="Cambria" w:eastAsia="Cambria" w:hAnsi="Cambria" w:cs="Cambria"/>
                <w:b/>
              </w:rPr>
              <w:t>eet</w:t>
            </w:r>
            <w:r>
              <w:rPr>
                <w:rFonts w:ascii="Cambria" w:eastAsia="Cambria" w:hAnsi="Cambria" w:cs="Cambria"/>
                <w:b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where</w:t>
            </w:r>
            <w:r>
              <w:rPr>
                <w:rFonts w:ascii="Cambria" w:eastAsia="Cambria" w:hAnsi="Cambria" w:cs="Cambria"/>
                <w:b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B</w:t>
            </w:r>
            <w:r>
              <w:rPr>
                <w:rFonts w:ascii="Cambria" w:eastAsia="Cambria" w:hAnsi="Cambria" w:cs="Cambria"/>
                <w:b/>
                <w:spacing w:val="1"/>
              </w:rPr>
              <w:t>r</w:t>
            </w:r>
            <w:r>
              <w:rPr>
                <w:rFonts w:ascii="Cambria" w:eastAsia="Cambria" w:hAnsi="Cambria" w:cs="Cambria"/>
                <w:b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</w:rPr>
              <w:t>w</w:t>
            </w:r>
            <w:r>
              <w:rPr>
                <w:rFonts w:ascii="Cambria" w:eastAsia="Cambria" w:hAnsi="Cambria" w:cs="Cambria"/>
                <w:b/>
              </w:rPr>
              <w:t>ni</w:t>
            </w:r>
            <w:r>
              <w:rPr>
                <w:rFonts w:ascii="Cambria" w:eastAsia="Cambria" w:hAnsi="Cambria" w:cs="Cambria"/>
                <w:b/>
                <w:spacing w:val="1"/>
              </w:rPr>
              <w:t>a</w:t>
            </w:r>
            <w:r>
              <w:rPr>
                <w:rFonts w:ascii="Cambria" w:eastAsia="Cambria" w:hAnsi="Cambria" w:cs="Cambria"/>
                <w:b/>
              </w:rPr>
              <w:t>n</w:t>
            </w:r>
            <w:r>
              <w:rPr>
                <w:rFonts w:ascii="Cambria" w:eastAsia="Cambria" w:hAnsi="Cambria" w:cs="Cambria"/>
                <w:b/>
                <w:spacing w:val="-8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</w:rPr>
              <w:t>i</w:t>
            </w:r>
            <w:r>
              <w:rPr>
                <w:rFonts w:ascii="Cambria" w:eastAsia="Cambria" w:hAnsi="Cambria" w:cs="Cambria"/>
                <w:b/>
              </w:rPr>
              <w:t>on</w:t>
            </w:r>
            <w:r>
              <w:rPr>
                <w:rFonts w:ascii="Cambria" w:eastAsia="Cambria" w:hAnsi="Cambria" w:cs="Cambria"/>
                <w:b/>
                <w:spacing w:val="-6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</w:rPr>
              <w:t>nd</w:t>
            </w:r>
            <w:r>
              <w:rPr>
                <w:rFonts w:ascii="Cambria" w:eastAsia="Cambria" w:hAnsi="Cambria" w:cs="Cambria"/>
                <w:b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</w:rPr>
              <w:t>h</w:t>
            </w:r>
            <w:r>
              <w:rPr>
                <w:rFonts w:ascii="Cambria" w:eastAsia="Cambria" w:hAnsi="Cambria" w:cs="Cambria"/>
                <w:b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</w:rPr>
              <w:t>mop</w:t>
            </w:r>
            <w:r>
              <w:rPr>
                <w:rFonts w:ascii="Cambria" w:eastAsia="Cambria" w:hAnsi="Cambria" w:cs="Cambria"/>
                <w:b/>
                <w:spacing w:val="1"/>
              </w:rPr>
              <w:t>h</w:t>
            </w:r>
            <w:r>
              <w:rPr>
                <w:rFonts w:ascii="Cambria" w:eastAsia="Cambria" w:hAnsi="Cambria" w:cs="Cambria"/>
                <w:b/>
                <w:spacing w:val="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2"/>
              </w:rPr>
              <w:t>s</w:t>
            </w:r>
            <w:r>
              <w:rPr>
                <w:rFonts w:ascii="Cambria" w:eastAsia="Cambria" w:hAnsi="Cambria" w:cs="Cambria"/>
                <w:b/>
              </w:rPr>
              <w:t>is</w:t>
            </w:r>
            <w:r>
              <w:rPr>
                <w:rFonts w:ascii="Cambria" w:eastAsia="Cambria" w:hAnsi="Cambria" w:cs="Cambria"/>
                <w:b/>
                <w:spacing w:val="-16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2"/>
              </w:rPr>
              <w:t>f</w:t>
            </w:r>
            <w:r>
              <w:rPr>
                <w:rFonts w:ascii="Cambria" w:eastAsia="Cambria" w:hAnsi="Cambria" w:cs="Cambria"/>
                <w:b/>
              </w:rPr>
              <w:t>fec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s</w:t>
            </w:r>
            <w:r>
              <w:rPr>
                <w:rFonts w:ascii="Cambria" w:eastAsia="Cambria" w:hAnsi="Cambria" w:cs="Cambria"/>
                <w:b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</w:rPr>
              <w:t>xh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</w:rPr>
              <w:t>b</w:t>
            </w:r>
            <w:r>
              <w:rPr>
                <w:rFonts w:ascii="Cambria" w:eastAsia="Cambria" w:hAnsi="Cambria" w:cs="Cambria"/>
                <w:b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</w:rPr>
              <w:t>t</w:t>
            </w:r>
            <w:r>
              <w:rPr>
                <w:rFonts w:ascii="Cambria" w:eastAsia="Cambria" w:hAnsi="Cambria" w:cs="Cambria"/>
                <w:b/>
              </w:rPr>
              <w:t>ed</w:t>
            </w:r>
          </w:p>
        </w:tc>
      </w:tr>
      <w:tr w:rsidR="00BF3466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Type</w:t>
            </w:r>
            <w:r>
              <w:rPr>
                <w:rFonts w:ascii="Cambria" w:eastAsia="Cambria" w:hAnsi="Cambria" w:cs="Cambria"/>
                <w:spacing w:val="-4"/>
              </w:rPr>
              <w:t xml:space="preserve"> </w:t>
            </w:r>
            <w:r>
              <w:rPr>
                <w:rFonts w:ascii="Cambria" w:eastAsia="Cambria" w:hAnsi="Cambria" w:cs="Cambria"/>
              </w:rPr>
              <w:t>of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the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1"/>
              </w:rPr>
              <w:t>cl</w:t>
            </w:r>
            <w:r>
              <w:rPr>
                <w:rFonts w:ascii="Cambria" w:eastAsia="Cambria" w:hAnsi="Cambria" w:cs="Cambria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BF3466"/>
        </w:tc>
      </w:tr>
    </w:tbl>
    <w:p w:rsidR="00BF3466" w:rsidRDefault="00BF3466">
      <w:pPr>
        <w:spacing w:line="200" w:lineRule="exact"/>
      </w:pPr>
    </w:p>
    <w:p w:rsidR="00BF3466" w:rsidRDefault="00BF3466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BF3466">
        <w:trPr>
          <w:trHeight w:hRule="exact" w:val="92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BF3466"/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102"/>
            </w:pPr>
            <w:r>
              <w:rPr>
                <w:b/>
              </w:rPr>
              <w:t>Re</w:t>
            </w:r>
            <w:r>
              <w:rPr>
                <w:b/>
                <w:spacing w:val="2"/>
              </w:rPr>
              <w:t>v</w:t>
            </w:r>
            <w:r>
              <w:rPr>
                <w:b/>
              </w:rPr>
              <w:t>iew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2"/>
              </w:rPr>
              <w:t>mm</w:t>
            </w:r>
            <w:r>
              <w:rPr>
                <w:b/>
              </w:rPr>
              <w:t>ent</w:t>
            </w:r>
          </w:p>
          <w:p w:rsidR="00BF3466" w:rsidRDefault="00890479">
            <w:pPr>
              <w:spacing w:before="4" w:line="220" w:lineRule="exact"/>
              <w:ind w:left="102" w:right="643"/>
            </w:pPr>
            <w:r>
              <w:rPr>
                <w:b/>
              </w:rPr>
              <w:t>Ar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ifici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elli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ence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AI)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ene</w:t>
            </w:r>
            <w:r>
              <w:rPr>
                <w:b/>
                <w:spacing w:val="1"/>
              </w:rPr>
              <w:t>rat</w:t>
            </w:r>
            <w:r>
              <w:rPr>
                <w:b/>
              </w:rPr>
              <w:t>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ss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ev</w:t>
            </w:r>
            <w:r>
              <w:rPr>
                <w:b/>
              </w:rPr>
              <w:t>iew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2"/>
              </w:rPr>
              <w:t>mm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ric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hi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peer r</w:t>
            </w:r>
            <w:r>
              <w:rPr>
                <w:b/>
                <w:spacing w:val="1"/>
              </w:rPr>
              <w:t>ev</w:t>
            </w:r>
            <w:r>
              <w:rPr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before="2" w:line="220" w:lineRule="exact"/>
              <w:ind w:left="102" w:right="708"/>
            </w:pPr>
            <w:r>
              <w:rPr>
                <w:b/>
              </w:rPr>
              <w:t>Auth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Fe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b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1"/>
              </w:rPr>
              <w:t>(I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at</w:t>
            </w:r>
            <w:r>
              <w:rPr>
                <w:spacing w:val="1"/>
              </w:rPr>
              <w:t>or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hou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3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h</w:t>
            </w:r>
            <w:r>
              <w:t>i</w:t>
            </w:r>
            <w:r>
              <w:rPr>
                <w:spacing w:val="-1"/>
              </w:rPr>
              <w:t>s</w:t>
            </w:r>
            <w:r>
              <w:t>/</w:t>
            </w:r>
            <w:r>
              <w:rPr>
                <w:spacing w:val="1"/>
              </w:rPr>
              <w:t>h</w:t>
            </w:r>
            <w:r>
              <w:t xml:space="preserve">er </w:t>
            </w:r>
            <w:r>
              <w:rPr>
                <w:spacing w:val="1"/>
              </w:rPr>
              <w:t>f</w:t>
            </w:r>
            <w:r>
              <w:t>e</w:t>
            </w:r>
            <w:r>
              <w:rPr>
                <w:spacing w:val="1"/>
              </w:rPr>
              <w:t>edb</w:t>
            </w:r>
            <w:r>
              <w:t>a</w:t>
            </w:r>
            <w:r>
              <w:rPr>
                <w:spacing w:val="1"/>
              </w:rPr>
              <w:t>c</w:t>
            </w:r>
            <w:r>
              <w:t>k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t>e)</w:t>
            </w:r>
          </w:p>
        </w:tc>
      </w:tr>
      <w:tr w:rsidR="00BF3466">
        <w:trPr>
          <w:trHeight w:hRule="exact" w:val="185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before="2" w:line="220" w:lineRule="exact"/>
              <w:ind w:left="460" w:right="231"/>
            </w:pP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 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ew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ega</w:t>
            </w:r>
            <w:r>
              <w:rPr>
                <w:b/>
              </w:rPr>
              <w:t>rding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ta</w:t>
            </w:r>
            <w:r>
              <w:rPr>
                <w:b/>
              </w:rPr>
              <w:t xml:space="preserve">nce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2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us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ipt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fo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cien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ific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m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y</w:t>
            </w:r>
            <w:r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 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3"/>
              </w:rPr>
              <w:t>3</w:t>
            </w:r>
            <w:r>
              <w:rPr>
                <w:b/>
                <w:spacing w:val="-2"/>
              </w:rPr>
              <w:t>-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2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q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ired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fo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his p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before="2" w:line="220" w:lineRule="exact"/>
              <w:ind w:left="102" w:right="65"/>
              <w:jc w:val="both"/>
            </w:pP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und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gn</w:t>
            </w:r>
            <w:r>
              <w:t>e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ohy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yn</w:t>
            </w:r>
            <w:r>
              <w:t>a</w:t>
            </w:r>
            <w:r>
              <w:rPr>
                <w:spacing w:val="1"/>
              </w:rPr>
              <w:t>m</w:t>
            </w: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(</w:t>
            </w:r>
            <w:r>
              <w:t>MHD)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x</w:t>
            </w:r>
            <w:r>
              <w:t>well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1"/>
              </w:rPr>
              <w:t>nof</w:t>
            </w:r>
            <w:r>
              <w:t>l</w:t>
            </w:r>
            <w:r>
              <w:rPr>
                <w:spacing w:val="1"/>
              </w:rPr>
              <w:t>u</w:t>
            </w:r>
            <w:r>
              <w:t>id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1"/>
              </w:rPr>
              <w:t>ou</w:t>
            </w:r>
            <w:r>
              <w:t>r</w:t>
            </w:r>
            <w:proofErr w:type="spellEnd"/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ese</w:t>
            </w:r>
            <w:r>
              <w:rPr>
                <w:spacing w:val="1"/>
              </w:rPr>
              <w:t>n</w:t>
            </w:r>
            <w:r>
              <w:t>ce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ro</w:t>
            </w:r>
            <w:r>
              <w:t>w</w:t>
            </w:r>
            <w:r>
              <w:rPr>
                <w:spacing w:val="1"/>
              </w:rPr>
              <w:t>n</w:t>
            </w:r>
            <w:r>
              <w:t xml:space="preserve">ian </w:t>
            </w:r>
            <w:r>
              <w:rPr>
                <w:spacing w:val="1"/>
              </w:rPr>
              <w:t>mo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rmo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hor</w:t>
            </w:r>
            <w:r>
              <w:t>esis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f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4"/>
              </w:rPr>
              <w:t>s</w:t>
            </w:r>
            <w:r>
              <w:t>—two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ru</w:t>
            </w:r>
            <w:r>
              <w:t>cial</w:t>
            </w:r>
            <w:r>
              <w:rPr>
                <w:spacing w:val="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on</w:t>
            </w:r>
            <w:r>
              <w:t>c</w:t>
            </w:r>
            <w:r>
              <w:rPr>
                <w:spacing w:val="1"/>
              </w:rPr>
              <w:t>ep</w:t>
            </w:r>
            <w:r>
              <w:t>ts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on</w:t>
            </w:r>
            <w:r>
              <w:t>te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or</w:t>
            </w:r>
            <w:r>
              <w:t>a</w:t>
            </w:r>
            <w:r>
              <w:rPr>
                <w:spacing w:val="-1"/>
              </w:rPr>
              <w:t>r</w:t>
            </w:r>
            <w:r>
              <w:t xml:space="preserve">y 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ass</w:t>
            </w:r>
            <w:r>
              <w:rPr>
                <w:spacing w:val="5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f</w:t>
            </w:r>
            <w:r>
              <w:t>er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p</w:t>
            </w:r>
            <w:r>
              <w:t>licati</w:t>
            </w:r>
            <w:r>
              <w:rPr>
                <w:spacing w:val="1"/>
              </w:rPr>
              <w:t>on</w:t>
            </w:r>
            <w:r>
              <w:rPr>
                <w:spacing w:val="7"/>
              </w:rPr>
              <w:t>s</w:t>
            </w:r>
            <w:r>
              <w:t>— is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dv</w:t>
            </w:r>
            <w:r>
              <w:t>a</w:t>
            </w:r>
            <w:r>
              <w:rPr>
                <w:spacing w:val="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1"/>
              </w:rPr>
              <w:t xml:space="preserve"> b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h</w:t>
            </w:r>
            <w:r>
              <w:t>is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pub</w:t>
            </w:r>
            <w:r>
              <w:t>licati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n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>h</w:t>
            </w:r>
            <w:r>
              <w:t>ich</w:t>
            </w:r>
            <w:r>
              <w:rPr>
                <w:spacing w:val="6"/>
              </w:rPr>
              <w:t xml:space="preserve"> </w:t>
            </w:r>
            <w:r>
              <w:t>is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cie</w:t>
            </w:r>
            <w:r>
              <w:rPr>
                <w:spacing w:val="2"/>
              </w:rPr>
              <w:t>n</w:t>
            </w:r>
            <w:r>
              <w:t>tific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gn</w:t>
            </w:r>
            <w:r>
              <w:t>ifica</w:t>
            </w:r>
            <w:r>
              <w:rPr>
                <w:spacing w:val="2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t xml:space="preserve">. 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p</w:t>
            </w:r>
            <w:r>
              <w:t>er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es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1"/>
              </w:rPr>
              <w:t>mpor</w:t>
            </w:r>
            <w:r>
              <w:t>ta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gh</w:t>
            </w:r>
            <w:r>
              <w:t>ts i</w:t>
            </w:r>
            <w:r>
              <w:rPr>
                <w:spacing w:val="1"/>
              </w:rPr>
              <w:t>n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un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1"/>
              </w:rPr>
              <w:t>u</w:t>
            </w:r>
            <w:r>
              <w:t>id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yn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t>ics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tretc</w:t>
            </w:r>
            <w:r>
              <w:rPr>
                <w:spacing w:val="2"/>
              </w:rPr>
              <w:t>h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urf</w:t>
            </w:r>
            <w:r>
              <w:t>a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1"/>
              </w:rPr>
              <w:t>gr</w:t>
            </w:r>
            <w:r>
              <w:t>ati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iati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m</w:t>
            </w:r>
            <w:r>
              <w:t>ical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cti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"/>
              </w:rPr>
              <w:t>ff</w:t>
            </w:r>
            <w:r>
              <w:t>e</w:t>
            </w:r>
            <w:r>
              <w:rPr>
                <w:spacing w:val="1"/>
              </w:rPr>
              <w:t>c</w:t>
            </w:r>
            <w:r>
              <w:t>ts i</w:t>
            </w:r>
            <w:r>
              <w:rPr>
                <w:spacing w:val="1"/>
              </w:rPr>
              <w:t>n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m</w:t>
            </w:r>
            <w:r>
              <w:t>atic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mod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29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non</w:t>
            </w:r>
            <w:r>
              <w:t>li</w:t>
            </w:r>
            <w:r>
              <w:rPr>
                <w:spacing w:val="1"/>
              </w:rPr>
              <w:t>n</w:t>
            </w:r>
            <w:r>
              <w:t>e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y</w:t>
            </w:r>
            <w:r>
              <w:rPr>
                <w:spacing w:val="-1"/>
              </w:rPr>
              <w:t>s</w:t>
            </w:r>
            <w:r>
              <w:t>tem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elia</w:t>
            </w:r>
            <w:r>
              <w:rPr>
                <w:spacing w:val="2"/>
              </w:rPr>
              <w:t>b</w:t>
            </w:r>
            <w:r>
              <w:t>le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1"/>
              </w:rPr>
              <w:t>n</w:t>
            </w:r>
            <w:r>
              <w:t>ite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if</w:t>
            </w:r>
            <w:r>
              <w:rPr>
                <w:spacing w:val="1"/>
              </w:rPr>
              <w:t>f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n</w:t>
            </w:r>
            <w:r>
              <w:t>ce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hod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</w:p>
          <w:p w:rsidR="00BF3466" w:rsidRDefault="00890479">
            <w:pPr>
              <w:spacing w:line="220" w:lineRule="exact"/>
              <w:ind w:left="102" w:right="81"/>
              <w:jc w:val="both"/>
            </w:pPr>
            <w:proofErr w:type="gramStart"/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1"/>
              </w:rPr>
              <w:t>nd</w:t>
            </w:r>
            <w:r>
              <w:t>i</w:t>
            </w:r>
            <w:r>
              <w:rPr>
                <w:spacing w:val="1"/>
              </w:rPr>
              <w:t>ng</w:t>
            </w:r>
            <w:r>
              <w:t xml:space="preserve">s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por</w:t>
            </w:r>
            <w:r>
              <w:t>t</w:t>
            </w:r>
            <w:proofErr w:type="gramEnd"/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e </w:t>
            </w:r>
            <w:r>
              <w:rPr>
                <w:spacing w:val="1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on</w:t>
            </w:r>
            <w:r>
              <w:t>ti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ou</w:t>
            </w:r>
            <w:r>
              <w:t xml:space="preserve">s 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dv</w:t>
            </w:r>
            <w:r>
              <w:t>a</w:t>
            </w:r>
            <w:r>
              <w:rPr>
                <w:spacing w:val="1"/>
              </w:rPr>
              <w:t>n</w:t>
            </w:r>
            <w:r>
              <w:t>c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 xml:space="preserve">t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</w:t>
            </w:r>
            <w:r>
              <w:t xml:space="preserve">f </w:t>
            </w:r>
            <w:r>
              <w:rPr>
                <w:spacing w:val="16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 xml:space="preserve">trial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1"/>
              </w:rPr>
              <w:t>nof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3"/>
              </w:rPr>
              <w:t>i</w:t>
            </w:r>
            <w:r>
              <w:t xml:space="preserve">d 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pp</w:t>
            </w:r>
            <w:r>
              <w:t>licati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i</w:t>
            </w:r>
            <w:r>
              <w:rPr>
                <w:spacing w:val="1"/>
              </w:rPr>
              <w:t>om</w:t>
            </w:r>
            <w:r>
              <w:t>e</w:t>
            </w:r>
            <w:r>
              <w:rPr>
                <w:spacing w:val="1"/>
              </w:rPr>
              <w:t>d</w:t>
            </w:r>
            <w:r>
              <w:t xml:space="preserve">ical 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"/>
              </w:rPr>
              <w:t>ng</w:t>
            </w:r>
            <w:r>
              <w:t>i</w:t>
            </w:r>
            <w:r>
              <w:rPr>
                <w:spacing w:val="1"/>
              </w:rPr>
              <w:t>n</w:t>
            </w:r>
            <w:r>
              <w:t>e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</w:p>
          <w:p w:rsidR="00BF3466" w:rsidRDefault="00890479">
            <w:pPr>
              <w:spacing w:before="1"/>
              <w:ind w:left="102" w:right="76"/>
              <w:jc w:val="both"/>
            </w:pPr>
            <w:r>
              <w:rPr>
                <w:spacing w:val="1"/>
              </w:rPr>
              <w:t>pro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ur</w:t>
            </w:r>
            <w:r>
              <w:t>es,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"/>
              </w:rPr>
              <w:t>ff</w:t>
            </w:r>
            <w:r>
              <w:t>e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oo</w:t>
            </w:r>
            <w:r>
              <w:rPr>
                <w:spacing w:val="-3"/>
              </w:rPr>
              <w:t>l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t>tec</w:t>
            </w:r>
            <w:r>
              <w:rPr>
                <w:spacing w:val="2"/>
              </w:rPr>
              <w:t>h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og</w:t>
            </w:r>
            <w:r>
              <w:t>ies. A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d</w:t>
            </w:r>
            <w:r>
              <w:t>itio</w:t>
            </w:r>
            <w:r>
              <w:rPr>
                <w:spacing w:val="1"/>
              </w:rPr>
              <w:t>n</w:t>
            </w:r>
            <w:r>
              <w:t>all</w:t>
            </w:r>
            <w:r>
              <w:rPr>
                <w:spacing w:val="-1"/>
              </w:rPr>
              <w:t>y</w:t>
            </w:r>
            <w:r>
              <w:t>, 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g</w:t>
            </w:r>
            <w:r>
              <w:t>h</w:t>
            </w:r>
            <w:r>
              <w:rPr>
                <w:spacing w:val="1"/>
              </w:rPr>
              <w:t xml:space="preserve"> num</w:t>
            </w:r>
            <w:r>
              <w:t>e</w:t>
            </w:r>
            <w:r>
              <w:rPr>
                <w:spacing w:val="1"/>
              </w:rPr>
              <w:t>r</w:t>
            </w:r>
            <w:r>
              <w:t>ical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y</w:t>
            </w:r>
            <w:r>
              <w:rPr>
                <w:spacing w:val="-1"/>
              </w:rPr>
              <w:t>s</w:t>
            </w:r>
            <w:r>
              <w:t>is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>aliz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1"/>
              </w:rPr>
              <w:t>on</w:t>
            </w:r>
            <w:r>
              <w:t xml:space="preserve">s </w:t>
            </w:r>
            <w:r>
              <w:rPr>
                <w:spacing w:val="1"/>
              </w:rPr>
              <w:t>v</w:t>
            </w:r>
            <w:r>
              <w:t>ali</w:t>
            </w:r>
            <w:r>
              <w:rPr>
                <w:spacing w:val="1"/>
              </w:rPr>
              <w:t>d</w:t>
            </w:r>
            <w:r>
              <w:t>ate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or</w:t>
            </w:r>
            <w:r>
              <w:t>etic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asts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u</w:t>
            </w:r>
            <w:r>
              <w:rPr>
                <w:spacing w:val="1"/>
              </w:rPr>
              <w:t>p</w:t>
            </w:r>
            <w:r>
              <w:t>c</w:t>
            </w:r>
            <w:r>
              <w:rPr>
                <w:spacing w:val="1"/>
              </w:rPr>
              <w:t>om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pu</w:t>
            </w:r>
            <w:r>
              <w:t>tati</w:t>
            </w:r>
            <w:r>
              <w:rPr>
                <w:spacing w:val="1"/>
              </w:rPr>
              <w:t>on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esea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1"/>
              </w:rPr>
              <w:t>nof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1"/>
              </w:rPr>
              <w:t>ch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ics.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BF3466"/>
        </w:tc>
      </w:tr>
      <w:tr w:rsidR="00BF3466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460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icle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uit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ble?</w:t>
            </w:r>
          </w:p>
          <w:p w:rsidR="00BF3466" w:rsidRDefault="00890479">
            <w:pPr>
              <w:ind w:left="460"/>
            </w:pPr>
            <w:r>
              <w:rPr>
                <w:b/>
                <w:spacing w:val="1"/>
              </w:rPr>
              <w:t>(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lt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rn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463"/>
            </w:pPr>
            <w:r>
              <w:rPr>
                <w:b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BF3466"/>
        </w:tc>
      </w:tr>
      <w:tr w:rsidR="00BF3466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before="2" w:line="220" w:lineRule="exact"/>
              <w:ind w:left="460" w:right="198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b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icle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prehen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e?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yo</w:t>
            </w:r>
            <w:r>
              <w:rPr>
                <w:b/>
              </w:rPr>
              <w:t xml:space="preserve">u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iti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(o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so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ints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 xml:space="preserve">his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ct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n?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yo</w:t>
            </w:r>
            <w:r>
              <w:rPr>
                <w:b/>
              </w:rPr>
              <w:t>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463"/>
            </w:pPr>
            <w:r>
              <w:rPr>
                <w:b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BF3466"/>
        </w:tc>
      </w:tr>
      <w:tr w:rsidR="00BF3466">
        <w:trPr>
          <w:trHeight w:hRule="exact" w:val="71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before="2" w:line="220" w:lineRule="exact"/>
              <w:ind w:left="460" w:right="344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2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us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ipt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3"/>
              </w:rPr>
              <w:t>c</w:t>
            </w:r>
            <w:r>
              <w:rPr>
                <w:b/>
              </w:rPr>
              <w:t>ientific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ll</w:t>
            </w:r>
            <w:r>
              <w:rPr>
                <w:b/>
                <w:spacing w:val="1"/>
              </w:rPr>
              <w:t>y</w:t>
            </w:r>
            <w:r>
              <w:rPr>
                <w:b/>
              </w:rPr>
              <w:t>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ct</w:t>
            </w:r>
            <w:r>
              <w:rPr>
                <w:b/>
              </w:rPr>
              <w:t>?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e her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102"/>
            </w:pPr>
            <w: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BF3466"/>
        </w:tc>
      </w:tr>
      <w:tr w:rsidR="00BF3466">
        <w:trPr>
          <w:trHeight w:hRule="exact" w:val="575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ind w:left="460" w:right="380"/>
            </w:pPr>
            <w:r>
              <w:rPr>
                <w:b/>
              </w:rPr>
              <w:lastRenderedPageBreak/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ef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uf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icient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nt?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 xml:space="preserve">f </w:t>
            </w:r>
            <w:r>
              <w:rPr>
                <w:b/>
                <w:spacing w:val="1"/>
              </w:rPr>
              <w:t>yo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av</w:t>
            </w:r>
            <w:r>
              <w:rPr>
                <w:b/>
              </w:rPr>
              <w:t xml:space="preserve">e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gg</w:t>
            </w:r>
            <w:r>
              <w:rPr>
                <w:b/>
              </w:rPr>
              <w:t>esti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iti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enc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ple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 xml:space="preserve">n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ev</w:t>
            </w:r>
            <w:r>
              <w:rPr>
                <w:b/>
              </w:rPr>
              <w:t>iew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fo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102"/>
            </w:pPr>
            <w: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latest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1"/>
              </w:rPr>
              <w:t>or</w:t>
            </w:r>
            <w:r>
              <w:rPr>
                <w:spacing w:val="3"/>
              </w:rPr>
              <w:t>k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ad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fo</w:t>
            </w:r>
            <w:r>
              <w:t>ll</w:t>
            </w:r>
            <w:r>
              <w:rPr>
                <w:spacing w:val="1"/>
              </w:rPr>
              <w:t>o</w:t>
            </w:r>
            <w:r>
              <w:t>wi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</w:t>
            </w:r>
            <w:r>
              <w:t>ticles</w:t>
            </w:r>
          </w:p>
          <w:p w:rsidR="00BF3466" w:rsidRDefault="00890479">
            <w:pPr>
              <w:tabs>
                <w:tab w:val="left" w:pos="820"/>
              </w:tabs>
              <w:spacing w:line="220" w:lineRule="exact"/>
              <w:ind w:left="823" w:right="310" w:hanging="360"/>
            </w:pPr>
            <w:r>
              <w:rPr>
                <w:spacing w:val="1"/>
              </w:rPr>
              <w:t>1</w:t>
            </w:r>
            <w:r>
              <w:t>.</w:t>
            </w:r>
            <w:r>
              <w:tab/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my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y</w:t>
            </w:r>
            <w: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23)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um</w:t>
            </w:r>
            <w:r>
              <w:t>e</w:t>
            </w:r>
            <w:r>
              <w:rPr>
                <w:spacing w:val="1"/>
              </w:rPr>
              <w:t>r</w:t>
            </w:r>
            <w:r>
              <w:t>ical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mu</w:t>
            </w:r>
            <w:r>
              <w:t>lati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t>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m</w:t>
            </w:r>
            <w:r>
              <w:t>ic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po</w:t>
            </w:r>
            <w:r>
              <w:t>lar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u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l</w:t>
            </w:r>
            <w:r>
              <w:rPr>
                <w:spacing w:val="1"/>
              </w:rPr>
              <w:t>o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ov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n i</w:t>
            </w:r>
            <w:r>
              <w:rPr>
                <w:spacing w:val="1"/>
              </w:rPr>
              <w:t>n</w:t>
            </w:r>
            <w:r>
              <w:t>cli</w:t>
            </w:r>
            <w:r>
              <w:rPr>
                <w:spacing w:val="1"/>
              </w:rPr>
              <w:t>n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urf</w:t>
            </w:r>
            <w:r>
              <w:t>a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g</w:t>
            </w:r>
            <w:r>
              <w:t>h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por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u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um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J</w:t>
            </w:r>
            <w:r>
              <w:rPr>
                <w:i/>
                <w:spacing w:val="1"/>
              </w:rPr>
              <w:t>ou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na</w:t>
            </w:r>
            <w:r>
              <w:rPr>
                <w:i/>
              </w:rPr>
              <w:t>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Mines,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Met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el</w:t>
            </w:r>
            <w:r>
              <w:rPr>
                <w:i/>
                <w:spacing w:val="3"/>
              </w:rPr>
              <w:t>s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4</w:t>
            </w:r>
            <w:r>
              <w:rPr>
                <w:spacing w:val="2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21</w:t>
            </w:r>
            <w:r>
              <w:rPr>
                <w:spacing w:val="-1"/>
              </w:rPr>
              <w:t>4</w:t>
            </w:r>
            <w:r>
              <w:rPr>
                <w:spacing w:val="1"/>
              </w:rPr>
              <w:t>9</w:t>
            </w:r>
            <w:r>
              <w:t>.</w:t>
            </w:r>
          </w:p>
          <w:p w:rsidR="00BF3466" w:rsidRDefault="00890479">
            <w:pPr>
              <w:tabs>
                <w:tab w:val="left" w:pos="820"/>
              </w:tabs>
              <w:spacing w:line="220" w:lineRule="exact"/>
              <w:ind w:left="823" w:right="224" w:hanging="360"/>
            </w:pPr>
            <w:r>
              <w:rPr>
                <w:spacing w:val="1"/>
              </w:rPr>
              <w:t>2</w:t>
            </w:r>
            <w:r>
              <w:t>.</w:t>
            </w:r>
            <w:r>
              <w:tab/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my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1"/>
              </w:rPr>
              <w:t>y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M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</w:t>
            </w:r>
            <w:r>
              <w:rPr>
                <w:spacing w:val="1"/>
              </w:rPr>
              <w:t>ndur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ng</w:t>
            </w:r>
            <w:r>
              <w:t>a</w:t>
            </w:r>
            <w:r>
              <w:rPr>
                <w:spacing w:val="1"/>
              </w:rPr>
              <w:t>n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(2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25</w:t>
            </w:r>
            <w:r>
              <w:rPr>
                <w:spacing w:val="-2"/>
              </w:rPr>
              <w:t>)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rmop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>esis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ro</w:t>
            </w:r>
            <w:r>
              <w:t>w</w:t>
            </w:r>
            <w:r>
              <w:rPr>
                <w:spacing w:val="1"/>
              </w:rPr>
              <w:t>n</w:t>
            </w:r>
            <w:r>
              <w:t>ian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mo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f</w:t>
            </w:r>
            <w:r>
              <w:t>e</w:t>
            </w:r>
            <w:r>
              <w:rPr>
                <w:spacing w:val="1"/>
              </w:rPr>
              <w:t>c</w:t>
            </w:r>
            <w:r>
              <w:t xml:space="preserve">ts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t>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rn</w:t>
            </w:r>
            <w:r>
              <w:t>a</w:t>
            </w:r>
            <w:r>
              <w:rPr>
                <w:spacing w:val="-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br</w:t>
            </w:r>
            <w:r>
              <w:t>id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1"/>
              </w:rPr>
              <w:t>nof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3"/>
              </w:rPr>
              <w:t>i</w:t>
            </w:r>
            <w:r>
              <w:t>d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ov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t>iz</w:t>
            </w:r>
            <w:r>
              <w:rPr>
                <w:spacing w:val="1"/>
              </w:rPr>
              <w:t>on</w:t>
            </w:r>
            <w:r>
              <w:t>tal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late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on</w:t>
            </w:r>
            <w:r>
              <w:t>tai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gy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o</w:t>
            </w:r>
            <w:r>
              <w:t>tactic</w:t>
            </w:r>
          </w:p>
          <w:p w:rsidR="00BF3466" w:rsidRDefault="00890479">
            <w:pPr>
              <w:spacing w:line="220" w:lineRule="exact"/>
              <w:ind w:left="823"/>
            </w:pPr>
            <w:r>
              <w:rPr>
                <w:spacing w:val="1"/>
              </w:rPr>
              <w:t>m</w:t>
            </w:r>
            <w:r>
              <w:t>ic</w:t>
            </w:r>
            <w:r>
              <w:rPr>
                <w:spacing w:val="1"/>
              </w:rPr>
              <w:t>roo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g</w:t>
            </w:r>
            <w:r>
              <w:t>a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s</w:t>
            </w:r>
            <w:r>
              <w:t>.</w:t>
            </w:r>
            <w:r>
              <w:rPr>
                <w:spacing w:val="-11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emi</w:t>
            </w:r>
            <w:r>
              <w:rPr>
                <w:i/>
                <w:spacing w:val="1"/>
              </w:rPr>
              <w:t>ca</w:t>
            </w:r>
            <w:r>
              <w:rPr>
                <w:i/>
              </w:rPr>
              <w:t>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h</w:t>
            </w:r>
            <w:r>
              <w:rPr>
                <w:i/>
              </w:rPr>
              <w:t>ysics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pa</w:t>
            </w:r>
            <w:r>
              <w:rPr>
                <w:i/>
              </w:rPr>
              <w:t>c</w:t>
            </w:r>
            <w:r>
              <w:rPr>
                <w:i/>
                <w:spacing w:val="2"/>
              </w:rPr>
              <w:t>t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1"/>
              </w:rPr>
              <w:t>10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00</w:t>
            </w:r>
            <w:r>
              <w:rPr>
                <w:spacing w:val="-1"/>
              </w:rPr>
              <w:t>8</w:t>
            </w:r>
            <w:r>
              <w:rPr>
                <w:spacing w:val="1"/>
              </w:rPr>
              <w:t>87</w:t>
            </w:r>
            <w:r>
              <w:t>.</w:t>
            </w:r>
          </w:p>
          <w:p w:rsidR="00BF3466" w:rsidRDefault="00890479">
            <w:pPr>
              <w:tabs>
                <w:tab w:val="left" w:pos="820"/>
              </w:tabs>
              <w:spacing w:line="220" w:lineRule="exact"/>
              <w:ind w:left="823" w:right="325" w:hanging="360"/>
            </w:pPr>
            <w:r>
              <w:rPr>
                <w:spacing w:val="1"/>
              </w:rPr>
              <w:t>3</w:t>
            </w:r>
            <w:r>
              <w:t>.</w:t>
            </w:r>
            <w:r>
              <w:tab/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my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1"/>
              </w:rPr>
              <w:t>y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M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Ka</w:t>
            </w:r>
            <w:r>
              <w:rPr>
                <w:spacing w:val="2"/>
              </w:rPr>
              <w:t>v</w:t>
            </w:r>
            <w:r>
              <w:rPr>
                <w:spacing w:val="1"/>
              </w:rPr>
              <w:t>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P.,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g</w:t>
            </w:r>
            <w:r>
              <w:t>a</w:t>
            </w:r>
            <w:r>
              <w:rPr>
                <w:spacing w:val="1"/>
              </w:rPr>
              <w:t>n</w:t>
            </w:r>
            <w:r>
              <w:t>at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K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</w:t>
            </w:r>
            <w:r>
              <w:rPr>
                <w:spacing w:val="-1"/>
              </w:rPr>
              <w:t>s</w:t>
            </w:r>
            <w:r>
              <w:t>wa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moor</w:t>
            </w:r>
            <w:r>
              <w:t>t</w:t>
            </w:r>
            <w:r>
              <w:rPr>
                <w:spacing w:val="1"/>
              </w:rPr>
              <w:t>h</w:t>
            </w:r>
            <w:r>
              <w:t>i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(</w:t>
            </w:r>
            <w:r>
              <w:rPr>
                <w:spacing w:val="1"/>
              </w:rPr>
              <w:t>20</w:t>
            </w:r>
            <w:r>
              <w:rPr>
                <w:spacing w:val="-1"/>
              </w:rPr>
              <w:t>2</w:t>
            </w:r>
            <w:r>
              <w:rPr>
                <w:spacing w:val="1"/>
              </w:rPr>
              <w:t>5)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Inf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u</w:t>
            </w:r>
            <w:r>
              <w:t>e</w:t>
            </w:r>
            <w:r>
              <w:rPr>
                <w:spacing w:val="1"/>
              </w:rPr>
              <w:t>n</w:t>
            </w:r>
            <w:r>
              <w:t>ce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</w:t>
            </w:r>
            <w:r>
              <w:rPr>
                <w:spacing w:val="1"/>
                <w:w w:val="99"/>
              </w:rPr>
              <w:t>homo</w:t>
            </w:r>
            <w:r>
              <w:rPr>
                <w:spacing w:val="-1"/>
                <w:w w:val="99"/>
              </w:rPr>
              <w:t>g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n</w:t>
            </w:r>
            <w:r>
              <w:rPr>
                <w:w w:val="99"/>
              </w:rPr>
              <w:t>e</w:t>
            </w:r>
            <w:r>
              <w:rPr>
                <w:spacing w:val="-1"/>
                <w:w w:val="99"/>
              </w:rPr>
              <w:t>o</w:t>
            </w:r>
            <w:r>
              <w:rPr>
                <w:spacing w:val="1"/>
                <w:w w:val="99"/>
              </w:rPr>
              <w:t>u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–h</w:t>
            </w:r>
            <w:r>
              <w:rPr>
                <w:w w:val="99"/>
              </w:rPr>
              <w:t>ete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  <w:w w:val="99"/>
              </w:rPr>
              <w:t>o</w:t>
            </w:r>
            <w:r>
              <w:rPr>
                <w:spacing w:val="1"/>
                <w:w w:val="99"/>
              </w:rPr>
              <w:t>g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n</w:t>
            </w:r>
            <w:r>
              <w:rPr>
                <w:w w:val="99"/>
              </w:rPr>
              <w:t>e</w:t>
            </w:r>
            <w:r>
              <w:rPr>
                <w:spacing w:val="-1"/>
                <w:w w:val="99"/>
              </w:rPr>
              <w:t>o</w:t>
            </w:r>
            <w:r>
              <w:rPr>
                <w:spacing w:val="1"/>
                <w:w w:val="99"/>
              </w:rPr>
              <w:t>u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cti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</w:t>
            </w:r>
            <w:r>
              <w:t>ic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opo</w:t>
            </w:r>
            <w:r>
              <w:t>l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f</w:t>
            </w:r>
            <w:r>
              <w:t>l</w:t>
            </w:r>
            <w:r>
              <w:rPr>
                <w:spacing w:val="1"/>
              </w:rPr>
              <w:t>u</w:t>
            </w:r>
            <w:r>
              <w:t>id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1"/>
              </w:rPr>
              <w:t>o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v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x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on</w:t>
            </w:r>
            <w:r>
              <w:t>e</w:t>
            </w:r>
            <w:r>
              <w:rPr>
                <w:spacing w:val="1"/>
              </w:rPr>
              <w:t>n</w:t>
            </w:r>
            <w:r>
              <w:t>tial</w:t>
            </w:r>
            <w:r>
              <w:rPr>
                <w:spacing w:val="-3"/>
              </w:rPr>
              <w:t>l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tretc</w:t>
            </w:r>
            <w:r>
              <w:rPr>
                <w:spacing w:val="2"/>
              </w:rPr>
              <w:t>h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urf</w:t>
            </w:r>
            <w:r>
              <w:t>a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t>atta</w:t>
            </w:r>
            <w:r>
              <w:rPr>
                <w:spacing w:val="2"/>
              </w:rPr>
              <w:t>n</w:t>
            </w:r>
            <w:r>
              <w:t>e</w:t>
            </w:r>
            <w:r>
              <w:rPr>
                <w:spacing w:val="3"/>
              </w:rPr>
              <w:t>o</w:t>
            </w:r>
            <w:proofErr w:type="spellEnd"/>
            <w:r>
              <w:rPr>
                <w:spacing w:val="1"/>
              </w:rPr>
              <w:t>–</w:t>
            </w:r>
            <w:proofErr w:type="spellStart"/>
            <w:r>
              <w:rPr>
                <w:spacing w:val="-1"/>
              </w:rPr>
              <w:t>C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>v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1"/>
              </w:rPr>
              <w:t>u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mod</w:t>
            </w:r>
            <w:r>
              <w:t>el.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>e</w:t>
            </w:r>
            <w:r>
              <w:rPr>
                <w:i/>
              </w:rPr>
              <w:t>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>pp</w:t>
            </w:r>
            <w:r>
              <w:rPr>
                <w:i/>
              </w:rPr>
              <w:t>lied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cie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es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i/>
                <w:spacing w:val="-1"/>
              </w:rPr>
              <w:t>7</w:t>
            </w:r>
            <w:r>
              <w:rPr>
                <w:spacing w:val="1"/>
              </w:rPr>
              <w:t>(6)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16.</w:t>
            </w:r>
          </w:p>
          <w:p w:rsidR="00BF3466" w:rsidRDefault="00890479">
            <w:pPr>
              <w:tabs>
                <w:tab w:val="left" w:pos="820"/>
              </w:tabs>
              <w:spacing w:line="220" w:lineRule="exact"/>
              <w:ind w:left="823" w:right="722" w:hanging="360"/>
            </w:pPr>
            <w:r>
              <w:rPr>
                <w:spacing w:val="1"/>
              </w:rPr>
              <w:t>4</w:t>
            </w:r>
            <w:r>
              <w:t>.</w:t>
            </w:r>
            <w:r>
              <w:tab/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my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y</w:t>
            </w:r>
            <w: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25)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Inf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ce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Mic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g</w:t>
            </w:r>
            <w:r>
              <w:t>a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m</w:t>
            </w:r>
            <w:r>
              <w:t>s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1"/>
              </w:rPr>
              <w:t>rr</w:t>
            </w:r>
            <w:r>
              <w:t>e</w:t>
            </w:r>
            <w:r>
              <w:rPr>
                <w:spacing w:val="1"/>
              </w:rPr>
              <w:t>a</w:t>
            </w:r>
            <w:r>
              <w:t>u</w:t>
            </w:r>
            <w:proofErr w:type="spellEnd"/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of</w:t>
            </w:r>
            <w:r>
              <w:t>l</w:t>
            </w:r>
            <w:r>
              <w:rPr>
                <w:spacing w:val="1"/>
              </w:rPr>
              <w:t>u</w:t>
            </w:r>
            <w:r>
              <w:t>id</w:t>
            </w:r>
            <w:r>
              <w:rPr>
                <w:spacing w:val="-9"/>
              </w:rPr>
              <w:t xml:space="preserve"> </w:t>
            </w:r>
            <w:r>
              <w:t>Flow T</w:t>
            </w:r>
            <w:r>
              <w:rPr>
                <w:spacing w:val="1"/>
              </w:rPr>
              <w:t>hro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g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a Da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c</w:t>
            </w:r>
            <w:r>
              <w:rPr>
                <w:spacing w:val="3"/>
              </w:rPr>
              <w:t>y</w:t>
            </w:r>
            <w:r>
              <w:rPr>
                <w:spacing w:val="1"/>
              </w:rPr>
              <w:t>-</w:t>
            </w:r>
            <w:proofErr w:type="spellStart"/>
            <w:r>
              <w:t>F</w:t>
            </w:r>
            <w:r>
              <w:rPr>
                <w:spacing w:val="1"/>
              </w:rPr>
              <w:t>or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hh</w:t>
            </w:r>
            <w:r>
              <w:t>ei</w:t>
            </w:r>
            <w:r>
              <w:rPr>
                <w:spacing w:val="1"/>
              </w:rPr>
              <w:t>m</w:t>
            </w:r>
            <w:r>
              <w:t>er</w:t>
            </w:r>
            <w:proofErr w:type="spellEnd"/>
            <w:r>
              <w:rPr>
                <w:spacing w:val="-17"/>
              </w:rPr>
              <w:t xml:space="preserve"> </w:t>
            </w:r>
            <w:r>
              <w:t>P</w:t>
            </w:r>
            <w:r>
              <w:rPr>
                <w:spacing w:val="1"/>
              </w:rPr>
              <w:t>orou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M</w:t>
            </w:r>
            <w:r>
              <w:rPr>
                <w:spacing w:val="1"/>
              </w:rPr>
              <w:t>ed</w:t>
            </w:r>
            <w:r>
              <w:t>i</w:t>
            </w:r>
            <w:r>
              <w:rPr>
                <w:spacing w:val="1"/>
              </w:rPr>
              <w:t>u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1"/>
              </w:rPr>
              <w:t>agn</w:t>
            </w:r>
            <w:r>
              <w:t>e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ydr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dyn</w:t>
            </w:r>
            <w:r>
              <w:t>a</w:t>
            </w:r>
            <w:r>
              <w:rPr>
                <w:spacing w:val="1"/>
              </w:rPr>
              <w:t>m</w:t>
            </w:r>
            <w:r>
              <w:t>ic</w:t>
            </w:r>
            <w:r>
              <w:rPr>
                <w:spacing w:val="-19"/>
              </w:rPr>
              <w:t xml:space="preserve"> </w:t>
            </w:r>
            <w:r>
              <w:t>S</w:t>
            </w:r>
            <w:r>
              <w:rPr>
                <w:spacing w:val="1"/>
              </w:rPr>
              <w:t>y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s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J</w:t>
            </w:r>
            <w:r>
              <w:rPr>
                <w:i/>
                <w:spacing w:val="-1"/>
              </w:rPr>
              <w:t>o</w:t>
            </w:r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n</w:t>
            </w:r>
            <w:r>
              <w:rPr>
                <w:i/>
                <w:spacing w:val="-1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 xml:space="preserve">f 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ano</w:t>
            </w:r>
            <w:r>
              <w:rPr>
                <w:i/>
              </w:rPr>
              <w:t>fl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s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i/>
                <w:spacing w:val="1"/>
              </w:rPr>
              <w:t>14</w:t>
            </w:r>
            <w:r>
              <w:rPr>
                <w:spacing w:val="-2"/>
              </w:rPr>
              <w:t>(</w:t>
            </w:r>
            <w:r>
              <w:rPr>
                <w:spacing w:val="1"/>
              </w:rPr>
              <w:t>2)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25</w:t>
            </w:r>
            <w:r>
              <w:t>1</w:t>
            </w:r>
            <w:r>
              <w:rPr>
                <w:spacing w:val="1"/>
              </w:rPr>
              <w:t>-2</w:t>
            </w:r>
            <w:r>
              <w:rPr>
                <w:spacing w:val="-1"/>
              </w:rPr>
              <w:t>5</w:t>
            </w:r>
            <w:r>
              <w:rPr>
                <w:spacing w:val="1"/>
              </w:rPr>
              <w:t>8</w:t>
            </w:r>
            <w:r>
              <w:t>.</w:t>
            </w:r>
          </w:p>
          <w:p w:rsidR="00BF3466" w:rsidRDefault="00890479">
            <w:pPr>
              <w:spacing w:line="220" w:lineRule="exact"/>
              <w:ind w:left="463"/>
            </w:pPr>
            <w:r>
              <w:rPr>
                <w:spacing w:val="1"/>
              </w:rPr>
              <w:t>5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my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R</w:t>
            </w:r>
            <w:r>
              <w:t>as</w:t>
            </w:r>
            <w:r>
              <w:rPr>
                <w:spacing w:val="1"/>
              </w:rPr>
              <w:t>hm</w:t>
            </w:r>
            <w:r>
              <w:t>a</w:t>
            </w:r>
            <w:r>
              <w:rPr>
                <w:spacing w:val="1"/>
              </w:rPr>
              <w:t>n</w:t>
            </w:r>
            <w:r>
              <w:t>l</w:t>
            </w:r>
            <w:r>
              <w:rPr>
                <w:spacing w:val="1"/>
              </w:rPr>
              <w:t>ou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H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1"/>
              </w:rPr>
              <w:t>dn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h</w:t>
            </w:r>
            <w:r>
              <w:t>a</w:t>
            </w:r>
            <w:r>
              <w:rPr>
                <w:spacing w:val="1"/>
              </w:rPr>
              <w:t>e</w:t>
            </w:r>
            <w:r>
              <w:t>i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F.,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Sri,</w:t>
            </w:r>
            <w:r>
              <w:rPr>
                <w:spacing w:val="-2"/>
              </w:rPr>
              <w:t xml:space="preserve"> </w:t>
            </w:r>
            <w:r>
              <w:t>K.</w:t>
            </w:r>
            <w:r>
              <w:rPr>
                <w:spacing w:val="-3"/>
              </w:rPr>
              <w:t xml:space="preserve"> </w:t>
            </w:r>
            <w:r>
              <w:t>H.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rPr>
                <w:spacing w:val="8"/>
              </w:rPr>
              <w:t>y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B</w:t>
            </w:r>
            <w:r>
              <w:t>ased</w:t>
            </w:r>
            <w:r>
              <w:rPr>
                <w:spacing w:val="-9"/>
              </w:rPr>
              <w:t xml:space="preserve"> </w:t>
            </w:r>
            <w:r>
              <w:t>Pe</w:t>
            </w:r>
            <w:r>
              <w:rPr>
                <w:spacing w:val="1"/>
              </w:rPr>
              <w:t>rform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ss</w:t>
            </w:r>
            <w:r>
              <w:t>e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BF3466" w:rsidRDefault="00890479">
            <w:pPr>
              <w:ind w:left="823"/>
            </w:pPr>
            <w:r>
              <w:rPr>
                <w:spacing w:val="-1"/>
              </w:rPr>
              <w:t>R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C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>g</w:t>
            </w:r>
            <w:r>
              <w:t>ital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u</w:t>
            </w:r>
            <w:r>
              <w:t>t</w:t>
            </w:r>
            <w:r>
              <w:rPr>
                <w:spacing w:val="3"/>
              </w:rPr>
              <w:t>h</w:t>
            </w:r>
            <w:r>
              <w:t>e</w:t>
            </w:r>
            <w:r>
              <w:rPr>
                <w:spacing w:val="1"/>
              </w:rPr>
              <w:t>n</w:t>
            </w:r>
            <w:r>
              <w:t>ticati</w:t>
            </w:r>
            <w:r>
              <w:rPr>
                <w:spacing w:val="1"/>
              </w:rPr>
              <w:t>on</w:t>
            </w:r>
            <w:r>
              <w:t>.</w:t>
            </w:r>
          </w:p>
          <w:p w:rsidR="00BF3466" w:rsidRDefault="00890479">
            <w:pPr>
              <w:ind w:left="463"/>
            </w:pPr>
            <w:r>
              <w:rPr>
                <w:spacing w:val="1"/>
              </w:rPr>
              <w:t>6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my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Pa</w:t>
            </w:r>
            <w:r>
              <w:rPr>
                <w:spacing w:val="1"/>
              </w:rPr>
              <w:t>v</w:t>
            </w:r>
            <w:r>
              <w:t>it</w:t>
            </w:r>
            <w:r>
              <w:rPr>
                <w:spacing w:val="1"/>
              </w:rPr>
              <w:t>hr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.,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1"/>
              </w:rPr>
              <w:t>dn</w:t>
            </w:r>
            <w:r>
              <w:t>a</w:t>
            </w:r>
            <w:r>
              <w:rPr>
                <w:spacing w:val="1"/>
              </w:rPr>
              <w:t>kh</w:t>
            </w:r>
            <w:r>
              <w:t>a</w:t>
            </w:r>
            <w:r>
              <w:rPr>
                <w:spacing w:val="1"/>
              </w:rPr>
              <w:t>e</w:t>
            </w:r>
            <w:r>
              <w:t>i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1"/>
              </w:rPr>
              <w:t>n</w:t>
            </w:r>
            <w:r>
              <w:t>ified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2"/>
              </w:rPr>
              <w:t>c</w:t>
            </w:r>
            <w:r>
              <w:t>ti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MHD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2"/>
              </w:rPr>
              <w:t>n</w:t>
            </w:r>
            <w:r>
              <w:rPr>
                <w:spacing w:val="1"/>
              </w:rPr>
              <w:t>of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u</w:t>
            </w:r>
            <w:r>
              <w:t>id</w:t>
            </w:r>
            <w:r>
              <w:rPr>
                <w:spacing w:val="-7"/>
              </w:rPr>
              <w:t xml:space="preserve"> </w:t>
            </w:r>
            <w:r>
              <w:t>Sim</w:t>
            </w:r>
            <w:r>
              <w:rPr>
                <w:spacing w:val="1"/>
              </w:rPr>
              <w:t>u</w:t>
            </w:r>
            <w:r>
              <w:rPr>
                <w:spacing w:val="-3"/>
              </w:rPr>
              <w:t>l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</w:p>
          <w:p w:rsidR="00BF3466" w:rsidRDefault="00890479">
            <w:pPr>
              <w:ind w:left="823"/>
            </w:pPr>
            <w:r>
              <w:t>F</w:t>
            </w:r>
            <w:r>
              <w:rPr>
                <w:spacing w:val="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pp</w:t>
            </w:r>
            <w:r>
              <w:t>licati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omp</w:t>
            </w:r>
            <w:r>
              <w:t>lex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y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BF3466" w:rsidRDefault="00890479">
            <w:pPr>
              <w:tabs>
                <w:tab w:val="left" w:pos="820"/>
              </w:tabs>
              <w:ind w:left="823" w:right="76" w:hanging="360"/>
            </w:pPr>
            <w:r>
              <w:rPr>
                <w:spacing w:val="1"/>
              </w:rPr>
              <w:t>7</w:t>
            </w:r>
            <w:r>
              <w:t>.</w:t>
            </w:r>
            <w:r>
              <w:tab/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my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y</w:t>
            </w:r>
            <w: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25)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Imp</w:t>
            </w:r>
            <w:r>
              <w:t>a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</w:t>
            </w:r>
            <w:r>
              <w:rPr>
                <w:spacing w:val="1"/>
              </w:rPr>
              <w:t>or</w:t>
            </w:r>
            <w:r>
              <w:t>et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1"/>
              </w:rPr>
              <w:t>ufou</w:t>
            </w:r>
            <w:r>
              <w:t>r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1"/>
              </w:rPr>
              <w:t>ff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t>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of</w:t>
            </w:r>
            <w:r>
              <w:t>l</w:t>
            </w:r>
            <w:r>
              <w:rPr>
                <w:spacing w:val="1"/>
              </w:rPr>
              <w:t>u</w:t>
            </w:r>
            <w:r>
              <w:t>id</w:t>
            </w:r>
            <w:r>
              <w:rPr>
                <w:spacing w:val="-7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in a M</w:t>
            </w:r>
            <w:r>
              <w:rPr>
                <w:spacing w:val="1"/>
              </w:rPr>
              <w:t>agn</w:t>
            </w:r>
            <w:r>
              <w:t>etic</w:t>
            </w:r>
            <w:r>
              <w:rPr>
                <w:spacing w:val="-7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1"/>
              </w:rPr>
              <w:t>on</w:t>
            </w:r>
            <w:r>
              <w:t>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f</w:t>
            </w:r>
            <w:r>
              <w:t>e</w:t>
            </w:r>
            <w:r>
              <w:rPr>
                <w:spacing w:val="1"/>
              </w:rPr>
              <w:t>r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2"/>
              </w:rPr>
              <w:t>I</w:t>
            </w:r>
            <w:r>
              <w:rPr>
                <w:i/>
                <w:spacing w:val="1"/>
              </w:rPr>
              <w:t>nd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a</w:t>
            </w:r>
            <w:r>
              <w:rPr>
                <w:i/>
              </w:rPr>
              <w:t>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J</w:t>
            </w:r>
            <w:r>
              <w:rPr>
                <w:i/>
                <w:spacing w:val="1"/>
              </w:rPr>
              <w:t>ou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na</w:t>
            </w:r>
            <w:r>
              <w:rPr>
                <w:i/>
              </w:rPr>
              <w:t>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cie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a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Tec</w:t>
            </w:r>
            <w:r>
              <w:rPr>
                <w:i/>
                <w:spacing w:val="1"/>
              </w:rPr>
              <w:t>h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og</w:t>
            </w:r>
            <w:r>
              <w:rPr>
                <w:i/>
                <w:spacing w:val="4"/>
              </w:rPr>
              <w:t>y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i/>
                <w:spacing w:val="1"/>
              </w:rPr>
              <w:t>18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3)</w:t>
            </w:r>
            <w:r>
              <w:t>,</w:t>
            </w:r>
          </w:p>
          <w:p w:rsidR="00BF3466" w:rsidRDefault="00890479">
            <w:pPr>
              <w:spacing w:line="220" w:lineRule="exact"/>
              <w:ind w:left="823"/>
            </w:pPr>
            <w:r>
              <w:rPr>
                <w:spacing w:val="1"/>
              </w:rPr>
              <w:t>105</w:t>
            </w:r>
            <w:r>
              <w:rPr>
                <w:spacing w:val="-1"/>
              </w:rPr>
              <w:t>9</w:t>
            </w:r>
            <w:r>
              <w:rPr>
                <w:spacing w:val="1"/>
              </w:rPr>
              <w:t>-1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70</w:t>
            </w:r>
            <w:r>
              <w:t>.</w:t>
            </w:r>
          </w:p>
          <w:p w:rsidR="00BF3466" w:rsidRDefault="00890479">
            <w:pPr>
              <w:tabs>
                <w:tab w:val="left" w:pos="820"/>
              </w:tabs>
              <w:ind w:left="823" w:right="137" w:hanging="360"/>
            </w:pPr>
            <w:r>
              <w:rPr>
                <w:spacing w:val="1"/>
              </w:rPr>
              <w:t>8</w:t>
            </w:r>
            <w:r>
              <w:t>.</w:t>
            </w:r>
            <w:r>
              <w:tab/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my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y</w:t>
            </w:r>
            <w: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24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J</w:t>
            </w:r>
            <w:r>
              <w:t>a</w:t>
            </w:r>
            <w:r>
              <w:rPr>
                <w:spacing w:val="1"/>
              </w:rPr>
              <w:t>nu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ry)</w:t>
            </w:r>
            <w:r>
              <w:t>.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t>Ra</w:t>
            </w:r>
            <w:r>
              <w:rPr>
                <w:spacing w:val="1"/>
              </w:rPr>
              <w:t>d</w:t>
            </w:r>
            <w:r>
              <w:t>iati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t>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1"/>
              </w:rPr>
              <w:t>u</w:t>
            </w:r>
            <w:r>
              <w:t>id</w:t>
            </w:r>
            <w:r>
              <w:rPr>
                <w:spacing w:val="-7"/>
              </w:rPr>
              <w:t xml:space="preserve"> </w:t>
            </w:r>
            <w:r>
              <w:t>Flow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ov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In</w:t>
            </w:r>
            <w:r>
              <w:t>cli</w:t>
            </w:r>
            <w:r>
              <w:rPr>
                <w:spacing w:val="1"/>
              </w:rPr>
              <w:t>n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Stretc</w:t>
            </w:r>
            <w:r>
              <w:rPr>
                <w:spacing w:val="1"/>
              </w:rPr>
              <w:t>h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urf</w:t>
            </w:r>
            <w:r>
              <w:t>a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>i</w:t>
            </w:r>
            <w:r>
              <w:t>th</w:t>
            </w:r>
            <w:r>
              <w:rPr>
                <w:spacing w:val="-3"/>
              </w:rPr>
              <w:t xml:space="preserve"> </w:t>
            </w:r>
            <w:r>
              <w:t>He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>ffu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6"/>
              </w:rPr>
              <w:t xml:space="preserve"> </w:t>
            </w:r>
            <w:r>
              <w:rPr>
                <w:i/>
                <w:spacing w:val="1"/>
              </w:rPr>
              <w:t>In</w:t>
            </w:r>
            <w:r>
              <w:rPr>
                <w:i/>
              </w:rPr>
              <w:t>tern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ti</w:t>
            </w:r>
            <w:r>
              <w:rPr>
                <w:i/>
                <w:spacing w:val="-2"/>
              </w:rPr>
              <w:t>o</w:t>
            </w:r>
            <w:r>
              <w:rPr>
                <w:i/>
                <w:spacing w:val="1"/>
              </w:rPr>
              <w:t>na</w:t>
            </w:r>
            <w:r>
              <w:rPr>
                <w:i/>
              </w:rPr>
              <w:t>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on</w:t>
            </w:r>
            <w:r>
              <w:rPr>
                <w:i/>
              </w:rPr>
              <w:t>fere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ce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</w:t>
            </w:r>
            <w:r>
              <w:rPr>
                <w:i/>
                <w:spacing w:val="1"/>
              </w:rPr>
              <w:t>c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t A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me</w:t>
            </w:r>
            <w:r>
              <w:rPr>
                <w:i/>
                <w:spacing w:val="2"/>
              </w:rPr>
              <w:t>n</w:t>
            </w:r>
            <w:r>
              <w:rPr>
                <w:i/>
              </w:rPr>
              <w:t>ts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ter</w:t>
            </w:r>
            <w:r>
              <w:rPr>
                <w:i/>
                <w:spacing w:val="-1"/>
              </w:rPr>
              <w:t>i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-2"/>
              </w:rPr>
              <w:t>c</w:t>
            </w:r>
            <w:r>
              <w:rPr>
                <w:i/>
              </w:rPr>
              <w:t>ie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Tec</w:t>
            </w:r>
            <w:r>
              <w:rPr>
                <w:i/>
                <w:spacing w:val="1"/>
              </w:rPr>
              <w:t>hno</w:t>
            </w:r>
            <w:r>
              <w:rPr>
                <w:i/>
              </w:rPr>
              <w:t>l</w:t>
            </w:r>
            <w:r>
              <w:rPr>
                <w:i/>
                <w:spacing w:val="-1"/>
              </w:rPr>
              <w:t>o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p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35</w:t>
            </w:r>
            <w:r>
              <w:rPr>
                <w:spacing w:val="2"/>
              </w:rPr>
              <w:t>5</w:t>
            </w:r>
            <w:r>
              <w:rPr>
                <w:spacing w:val="1"/>
              </w:rPr>
              <w:t>-3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>7)</w:t>
            </w:r>
            <w: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h</w:t>
            </w:r>
            <w:r>
              <w:t>a</w:t>
            </w:r>
            <w:r>
              <w:rPr>
                <w:spacing w:val="1"/>
              </w:rPr>
              <w:t>m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pr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t>Nat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Switze</w:t>
            </w:r>
            <w:r>
              <w:rPr>
                <w:spacing w:val="1"/>
              </w:rPr>
              <w:t>r</w:t>
            </w:r>
            <w:r>
              <w:t>la</w:t>
            </w:r>
            <w:r>
              <w:rPr>
                <w:spacing w:val="1"/>
              </w:rPr>
              <w:t>nd</w:t>
            </w:r>
            <w:r>
              <w:t>.</w:t>
            </w:r>
          </w:p>
          <w:p w:rsidR="00BF3466" w:rsidRDefault="00890479">
            <w:pPr>
              <w:tabs>
                <w:tab w:val="left" w:pos="820"/>
              </w:tabs>
              <w:spacing w:before="4" w:line="220" w:lineRule="exact"/>
              <w:ind w:left="823" w:right="81" w:hanging="360"/>
            </w:pPr>
            <w:r>
              <w:rPr>
                <w:spacing w:val="1"/>
              </w:rPr>
              <w:t>9</w:t>
            </w:r>
            <w:r>
              <w:t>.</w:t>
            </w:r>
            <w:r>
              <w:tab/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1"/>
              </w:rPr>
              <w:t>my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1"/>
              </w:rPr>
              <w:t>y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k</w:t>
            </w:r>
            <w:r>
              <w:t>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M</w:t>
            </w:r>
            <w:r>
              <w:rPr>
                <w:spacing w:val="1"/>
              </w:rPr>
              <w:t>.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</w:t>
            </w:r>
            <w:r>
              <w:rPr>
                <w:spacing w:val="2"/>
              </w:rPr>
              <w:t>o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1"/>
              </w:rPr>
              <w:t>dn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kh</w:t>
            </w:r>
            <w:r>
              <w:t>a</w:t>
            </w:r>
            <w:r>
              <w:rPr>
                <w:spacing w:val="1"/>
              </w:rPr>
              <w:t>e</w:t>
            </w:r>
            <w:r>
              <w:t>i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F</w:t>
            </w:r>
            <w:r>
              <w:rPr>
                <w:spacing w:val="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g</w:t>
            </w:r>
            <w:r>
              <w:t>ic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al</w:t>
            </w:r>
            <w:r>
              <w:rPr>
                <w:spacing w:val="1"/>
              </w:rPr>
              <w:t>y</w:t>
            </w:r>
            <w:r>
              <w:rPr>
                <w:spacing w:val="-1"/>
              </w:rPr>
              <w:t>s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f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Ec</w:t>
            </w:r>
            <w:r>
              <w:rPr>
                <w:spacing w:val="1"/>
              </w:rPr>
              <w:t>k</w:t>
            </w:r>
            <w:r>
              <w:t>e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umb</w:t>
            </w:r>
            <w:r>
              <w:rPr>
                <w:spacing w:val="-2"/>
              </w:rPr>
              <w:t>e</w:t>
            </w:r>
            <w:r>
              <w:t xml:space="preserve">r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C</w:t>
            </w:r>
            <w:r>
              <w:t>as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n</w:t>
            </w:r>
            <w:proofErr w:type="spellEnd"/>
            <w:r>
              <w:rPr>
                <w:spacing w:val="-5"/>
              </w:rPr>
              <w:t xml:space="preserve"> </w:t>
            </w:r>
            <w:r>
              <w:t>Mic</w:t>
            </w:r>
            <w:r>
              <w:rPr>
                <w:spacing w:val="1"/>
              </w:rPr>
              <w:t>ropo</w:t>
            </w:r>
            <w:r>
              <w:t>lar</w:t>
            </w:r>
            <w:r>
              <w:rPr>
                <w:spacing w:val="-8"/>
              </w:rPr>
              <w:t xml:space="preserve"> </w:t>
            </w:r>
            <w:r>
              <w:t>N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nof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u</w:t>
            </w:r>
            <w:r>
              <w:t>id</w:t>
            </w:r>
            <w:r>
              <w:rPr>
                <w:spacing w:val="-7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ov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n</w:t>
            </w:r>
            <w:r>
              <w:t>cli</w:t>
            </w:r>
            <w:r>
              <w:rPr>
                <w:spacing w:val="1"/>
              </w:rPr>
              <w:t>n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M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gn</w:t>
            </w:r>
            <w:r>
              <w:t>etic</w:t>
            </w:r>
            <w:r>
              <w:rPr>
                <w:spacing w:val="-7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m</w:t>
            </w:r>
            <w:r>
              <w:t>ical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cti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BF3466"/>
        </w:tc>
      </w:tr>
    </w:tbl>
    <w:p w:rsidR="00BF3466" w:rsidRDefault="00BF3466">
      <w:pPr>
        <w:spacing w:before="2" w:line="160" w:lineRule="exact"/>
        <w:rPr>
          <w:sz w:val="16"/>
          <w:szCs w:val="16"/>
        </w:rPr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5A7299">
      <w:pPr>
        <w:spacing w:before="40"/>
        <w:ind w:left="220"/>
        <w:rPr>
          <w:sz w:val="16"/>
          <w:szCs w:val="16"/>
        </w:rPr>
        <w:sectPr w:rsidR="00BF3466">
          <w:headerReference w:type="default" r:id="rId8"/>
          <w:footerReference w:type="default" r:id="rId9"/>
          <w:pgSz w:w="23820" w:h="16840" w:orient="landscape"/>
          <w:pgMar w:top="2320" w:right="1220" w:bottom="280" w:left="1220" w:header="2089" w:footer="0" w:gutter="0"/>
          <w:cols w:space="720"/>
        </w:sectPr>
      </w:pPr>
      <w:r>
        <w:pict>
          <v:group id="_x0000_s1045" style="position:absolute;left:0;text-align:left;margin-left:339.1pt;margin-top:137.65pt;width:429.7pt;height:23.9pt;z-index:-251658240;mso-position-horizontal-relative:page;mso-position-vertical-relative:page" coordorigin="6782,2753" coordsize="8594,478">
            <v:shape id="_x0000_s1047" style="position:absolute;left:6792;top:2763;width:8574;height:230" coordorigin="6792,2763" coordsize="8574,230" path="m6792,2993r8574,l15366,2763r-8574,l6792,2993xe" fillcolor="yellow" stroked="f">
              <v:path arrowok="t"/>
            </v:shape>
            <v:shape id="_x0000_s1046" style="position:absolute;left:6792;top:2993;width:617;height:228" coordorigin="6792,2993" coordsize="617,228" path="m6792,3221r618,l7410,2993r-618,l6792,3221xe" fillcolor="yellow" stroked="f">
              <v:path arrowok="t"/>
            </v:shape>
            <w10:wrap anchorx="page" anchory="page"/>
          </v:group>
        </w:pict>
      </w:r>
      <w:r w:rsidR="00890479">
        <w:rPr>
          <w:spacing w:val="1"/>
          <w:sz w:val="16"/>
          <w:szCs w:val="16"/>
        </w:rPr>
        <w:t>C</w:t>
      </w:r>
      <w:r w:rsidR="00890479">
        <w:rPr>
          <w:spacing w:val="-1"/>
          <w:sz w:val="16"/>
          <w:szCs w:val="16"/>
        </w:rPr>
        <w:t>r</w:t>
      </w:r>
      <w:r w:rsidR="00890479">
        <w:rPr>
          <w:spacing w:val="1"/>
          <w:sz w:val="16"/>
          <w:szCs w:val="16"/>
        </w:rPr>
        <w:t>e</w:t>
      </w:r>
      <w:r w:rsidR="00890479">
        <w:rPr>
          <w:spacing w:val="-2"/>
          <w:sz w:val="16"/>
          <w:szCs w:val="16"/>
        </w:rPr>
        <w:t>a</w:t>
      </w:r>
      <w:r w:rsidR="00890479">
        <w:rPr>
          <w:spacing w:val="1"/>
          <w:sz w:val="16"/>
          <w:szCs w:val="16"/>
        </w:rPr>
        <w:t>t</w:t>
      </w:r>
      <w:r w:rsidR="00890479">
        <w:rPr>
          <w:spacing w:val="-2"/>
          <w:sz w:val="16"/>
          <w:szCs w:val="16"/>
        </w:rPr>
        <w:t>e</w:t>
      </w:r>
      <w:r w:rsidR="00890479">
        <w:rPr>
          <w:sz w:val="16"/>
          <w:szCs w:val="16"/>
        </w:rPr>
        <w:t>d</w:t>
      </w:r>
      <w:r w:rsidR="00890479">
        <w:rPr>
          <w:spacing w:val="-1"/>
          <w:sz w:val="16"/>
          <w:szCs w:val="16"/>
        </w:rPr>
        <w:t xml:space="preserve"> </w:t>
      </w:r>
      <w:r w:rsidR="00890479">
        <w:rPr>
          <w:spacing w:val="1"/>
          <w:sz w:val="16"/>
          <w:szCs w:val="16"/>
        </w:rPr>
        <w:t>b</w:t>
      </w:r>
      <w:r w:rsidR="00890479">
        <w:rPr>
          <w:spacing w:val="-1"/>
          <w:sz w:val="16"/>
          <w:szCs w:val="16"/>
        </w:rPr>
        <w:t>y</w:t>
      </w:r>
      <w:r w:rsidR="00890479">
        <w:rPr>
          <w:sz w:val="16"/>
          <w:szCs w:val="16"/>
        </w:rPr>
        <w:t>:</w:t>
      </w:r>
      <w:r w:rsidR="00890479">
        <w:rPr>
          <w:spacing w:val="2"/>
          <w:sz w:val="16"/>
          <w:szCs w:val="16"/>
        </w:rPr>
        <w:t xml:space="preserve"> </w:t>
      </w:r>
      <w:r w:rsidR="00890479">
        <w:rPr>
          <w:sz w:val="16"/>
          <w:szCs w:val="16"/>
        </w:rPr>
        <w:t xml:space="preserve">EA                                          </w:t>
      </w:r>
      <w:r w:rsidR="00890479">
        <w:rPr>
          <w:spacing w:val="11"/>
          <w:sz w:val="16"/>
          <w:szCs w:val="16"/>
        </w:rPr>
        <w:t xml:space="preserve"> </w:t>
      </w:r>
      <w:r w:rsidR="00890479">
        <w:rPr>
          <w:spacing w:val="-2"/>
          <w:sz w:val="16"/>
          <w:szCs w:val="16"/>
        </w:rPr>
        <w:t>C</w:t>
      </w:r>
      <w:r w:rsidR="00890479">
        <w:rPr>
          <w:spacing w:val="1"/>
          <w:sz w:val="16"/>
          <w:szCs w:val="16"/>
        </w:rPr>
        <w:t>h</w:t>
      </w:r>
      <w:r w:rsidR="00890479">
        <w:rPr>
          <w:spacing w:val="-2"/>
          <w:sz w:val="16"/>
          <w:szCs w:val="16"/>
        </w:rPr>
        <w:t>e</w:t>
      </w:r>
      <w:r w:rsidR="00890479">
        <w:rPr>
          <w:spacing w:val="1"/>
          <w:sz w:val="16"/>
          <w:szCs w:val="16"/>
        </w:rPr>
        <w:t>c</w:t>
      </w:r>
      <w:r w:rsidR="00890479">
        <w:rPr>
          <w:spacing w:val="-1"/>
          <w:sz w:val="16"/>
          <w:szCs w:val="16"/>
        </w:rPr>
        <w:t>k</w:t>
      </w:r>
      <w:r w:rsidR="00890479">
        <w:rPr>
          <w:spacing w:val="1"/>
          <w:sz w:val="16"/>
          <w:szCs w:val="16"/>
        </w:rPr>
        <w:t>e</w:t>
      </w:r>
      <w:r w:rsidR="00890479">
        <w:rPr>
          <w:sz w:val="16"/>
          <w:szCs w:val="16"/>
        </w:rPr>
        <w:t xml:space="preserve">d </w:t>
      </w:r>
      <w:r w:rsidR="00890479">
        <w:rPr>
          <w:spacing w:val="-1"/>
          <w:sz w:val="16"/>
          <w:szCs w:val="16"/>
        </w:rPr>
        <w:t>by</w:t>
      </w:r>
      <w:r w:rsidR="00890479">
        <w:rPr>
          <w:sz w:val="16"/>
          <w:szCs w:val="16"/>
        </w:rPr>
        <w:t>:</w:t>
      </w:r>
      <w:r w:rsidR="00890479">
        <w:rPr>
          <w:spacing w:val="-1"/>
          <w:sz w:val="16"/>
          <w:szCs w:val="16"/>
        </w:rPr>
        <w:t xml:space="preserve"> </w:t>
      </w:r>
      <w:r w:rsidR="00890479">
        <w:rPr>
          <w:spacing w:val="1"/>
          <w:sz w:val="16"/>
          <w:szCs w:val="16"/>
        </w:rPr>
        <w:t>M</w:t>
      </w:r>
      <w:r w:rsidR="00890479">
        <w:rPr>
          <w:sz w:val="16"/>
          <w:szCs w:val="16"/>
        </w:rPr>
        <w:t xml:space="preserve">E                                            </w:t>
      </w:r>
      <w:r w:rsidR="00890479">
        <w:rPr>
          <w:spacing w:val="4"/>
          <w:sz w:val="16"/>
          <w:szCs w:val="16"/>
        </w:rPr>
        <w:t xml:space="preserve"> </w:t>
      </w:r>
      <w:r w:rsidR="00890479">
        <w:rPr>
          <w:spacing w:val="-3"/>
          <w:sz w:val="16"/>
          <w:szCs w:val="16"/>
        </w:rPr>
        <w:t>A</w:t>
      </w:r>
      <w:r w:rsidR="00890479">
        <w:rPr>
          <w:spacing w:val="1"/>
          <w:sz w:val="16"/>
          <w:szCs w:val="16"/>
        </w:rPr>
        <w:t>pp</w:t>
      </w:r>
      <w:r w:rsidR="00890479">
        <w:rPr>
          <w:spacing w:val="-3"/>
          <w:sz w:val="16"/>
          <w:szCs w:val="16"/>
        </w:rPr>
        <w:t>r</w:t>
      </w:r>
      <w:r w:rsidR="00890479">
        <w:rPr>
          <w:spacing w:val="-1"/>
          <w:sz w:val="16"/>
          <w:szCs w:val="16"/>
        </w:rPr>
        <w:t>o</w:t>
      </w:r>
      <w:r w:rsidR="00890479">
        <w:rPr>
          <w:spacing w:val="1"/>
          <w:sz w:val="16"/>
          <w:szCs w:val="16"/>
        </w:rPr>
        <w:t>v</w:t>
      </w:r>
      <w:r w:rsidR="00890479">
        <w:rPr>
          <w:spacing w:val="-2"/>
          <w:sz w:val="16"/>
          <w:szCs w:val="16"/>
        </w:rPr>
        <w:t>e</w:t>
      </w:r>
      <w:r w:rsidR="00890479">
        <w:rPr>
          <w:sz w:val="16"/>
          <w:szCs w:val="16"/>
        </w:rPr>
        <w:t>d</w:t>
      </w:r>
      <w:r w:rsidR="00890479">
        <w:rPr>
          <w:spacing w:val="-1"/>
          <w:sz w:val="16"/>
          <w:szCs w:val="16"/>
        </w:rPr>
        <w:t xml:space="preserve"> </w:t>
      </w:r>
      <w:r w:rsidR="00890479">
        <w:rPr>
          <w:spacing w:val="1"/>
          <w:sz w:val="16"/>
          <w:szCs w:val="16"/>
        </w:rPr>
        <w:t>b</w:t>
      </w:r>
      <w:r w:rsidR="00890479">
        <w:rPr>
          <w:spacing w:val="-1"/>
          <w:sz w:val="16"/>
          <w:szCs w:val="16"/>
        </w:rPr>
        <w:t>y</w:t>
      </w:r>
      <w:r w:rsidR="00890479">
        <w:rPr>
          <w:sz w:val="16"/>
          <w:szCs w:val="16"/>
        </w:rPr>
        <w:t>:</w:t>
      </w:r>
      <w:r w:rsidR="00890479">
        <w:rPr>
          <w:spacing w:val="-1"/>
          <w:sz w:val="16"/>
          <w:szCs w:val="16"/>
        </w:rPr>
        <w:t xml:space="preserve"> </w:t>
      </w:r>
      <w:r w:rsidR="00890479">
        <w:rPr>
          <w:spacing w:val="1"/>
          <w:sz w:val="16"/>
          <w:szCs w:val="16"/>
        </w:rPr>
        <w:t>C</w:t>
      </w:r>
      <w:r w:rsidR="00890479">
        <w:rPr>
          <w:sz w:val="16"/>
          <w:szCs w:val="16"/>
        </w:rPr>
        <w:t xml:space="preserve">EO                                                             </w:t>
      </w:r>
      <w:r w:rsidR="00890479">
        <w:rPr>
          <w:spacing w:val="21"/>
          <w:sz w:val="16"/>
          <w:szCs w:val="16"/>
        </w:rPr>
        <w:t xml:space="preserve"> </w:t>
      </w:r>
      <w:r w:rsidR="00890479">
        <w:rPr>
          <w:spacing w:val="-1"/>
          <w:sz w:val="16"/>
          <w:szCs w:val="16"/>
        </w:rPr>
        <w:t>V</w:t>
      </w:r>
      <w:r w:rsidR="00890479">
        <w:rPr>
          <w:spacing w:val="1"/>
          <w:sz w:val="16"/>
          <w:szCs w:val="16"/>
        </w:rPr>
        <w:t>e</w:t>
      </w:r>
      <w:r w:rsidR="00890479">
        <w:rPr>
          <w:spacing w:val="-1"/>
          <w:sz w:val="16"/>
          <w:szCs w:val="16"/>
        </w:rPr>
        <w:t>r</w:t>
      </w:r>
      <w:r w:rsidR="00890479">
        <w:rPr>
          <w:sz w:val="16"/>
          <w:szCs w:val="16"/>
        </w:rPr>
        <w:t>s</w:t>
      </w:r>
      <w:r w:rsidR="00890479">
        <w:rPr>
          <w:spacing w:val="1"/>
          <w:sz w:val="16"/>
          <w:szCs w:val="16"/>
        </w:rPr>
        <w:t>i</w:t>
      </w:r>
      <w:r w:rsidR="00890479">
        <w:rPr>
          <w:spacing w:val="-1"/>
          <w:sz w:val="16"/>
          <w:szCs w:val="16"/>
        </w:rPr>
        <w:t>o</w:t>
      </w:r>
      <w:r w:rsidR="00890479">
        <w:rPr>
          <w:spacing w:val="1"/>
          <w:sz w:val="16"/>
          <w:szCs w:val="16"/>
        </w:rPr>
        <w:t>n</w:t>
      </w:r>
      <w:r w:rsidR="00890479">
        <w:rPr>
          <w:sz w:val="16"/>
          <w:szCs w:val="16"/>
        </w:rPr>
        <w:t xml:space="preserve">: </w:t>
      </w:r>
      <w:r w:rsidR="00890479">
        <w:rPr>
          <w:spacing w:val="1"/>
          <w:sz w:val="16"/>
          <w:szCs w:val="16"/>
        </w:rPr>
        <w:t>3</w:t>
      </w:r>
      <w:r w:rsidR="00890479">
        <w:rPr>
          <w:spacing w:val="-3"/>
          <w:sz w:val="16"/>
          <w:szCs w:val="16"/>
        </w:rPr>
        <w:t>(</w:t>
      </w:r>
      <w:r w:rsidR="00890479">
        <w:rPr>
          <w:spacing w:val="-1"/>
          <w:sz w:val="16"/>
          <w:szCs w:val="16"/>
        </w:rPr>
        <w:t>0</w:t>
      </w:r>
      <w:r w:rsidR="00890479">
        <w:rPr>
          <w:spacing w:val="1"/>
          <w:sz w:val="16"/>
          <w:szCs w:val="16"/>
        </w:rPr>
        <w:t>7</w:t>
      </w:r>
      <w:r w:rsidR="00890479">
        <w:rPr>
          <w:spacing w:val="-1"/>
          <w:sz w:val="16"/>
          <w:szCs w:val="16"/>
        </w:rPr>
        <w:t>-0</w:t>
      </w:r>
      <w:r w:rsidR="00890479">
        <w:rPr>
          <w:spacing w:val="1"/>
          <w:sz w:val="16"/>
          <w:szCs w:val="16"/>
        </w:rPr>
        <w:t>7</w:t>
      </w:r>
      <w:r w:rsidR="00890479">
        <w:rPr>
          <w:spacing w:val="-1"/>
          <w:sz w:val="16"/>
          <w:szCs w:val="16"/>
        </w:rPr>
        <w:t>-2</w:t>
      </w:r>
      <w:r w:rsidR="00890479">
        <w:rPr>
          <w:spacing w:val="1"/>
          <w:sz w:val="16"/>
          <w:szCs w:val="16"/>
        </w:rPr>
        <w:t>0</w:t>
      </w:r>
      <w:r w:rsidR="00890479">
        <w:rPr>
          <w:spacing w:val="-1"/>
          <w:sz w:val="16"/>
          <w:szCs w:val="16"/>
        </w:rPr>
        <w:t>2</w:t>
      </w:r>
      <w:r w:rsidR="00890479">
        <w:rPr>
          <w:spacing w:val="1"/>
          <w:sz w:val="16"/>
          <w:szCs w:val="16"/>
        </w:rPr>
        <w:t>4</w:t>
      </w:r>
      <w:r w:rsidR="00890479">
        <w:rPr>
          <w:sz w:val="16"/>
          <w:szCs w:val="16"/>
        </w:rPr>
        <w:t>)</w:t>
      </w:r>
    </w:p>
    <w:p w:rsidR="00BF3466" w:rsidRDefault="00BF3466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BF3466">
        <w:trPr>
          <w:trHeight w:hRule="exact" w:val="701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before="2" w:line="220" w:lineRule="exact"/>
              <w:ind w:left="462" w:right="365"/>
            </w:pP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ag</w:t>
            </w:r>
            <w:r>
              <w:rPr>
                <w:b/>
              </w:rPr>
              <w:t>e/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l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2"/>
              </w:rPr>
              <w:t>q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icle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uit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 xml:space="preserve">ble </w:t>
            </w:r>
            <w:r>
              <w:rPr>
                <w:b/>
                <w:spacing w:val="1"/>
              </w:rPr>
              <w:t>fo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ch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1"/>
              </w:rPr>
              <w:t>o</w:t>
            </w:r>
            <w:r>
              <w:rPr>
                <w:b/>
                <w:spacing w:val="2"/>
              </w:rPr>
              <w:t>mm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ic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3"/>
              </w:rPr>
              <w:t>n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102"/>
            </w:pPr>
            <w: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BF3466"/>
        </w:tc>
      </w:tr>
      <w:tr w:rsidR="00BF3466">
        <w:trPr>
          <w:trHeight w:hRule="exact" w:val="3920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spacing w:line="220" w:lineRule="exact"/>
              <w:ind w:left="102"/>
            </w:pPr>
            <w:r>
              <w:rPr>
                <w:b/>
                <w:spacing w:val="1"/>
                <w:u w:val="thick" w:color="000000"/>
              </w:rPr>
              <w:t>O</w:t>
            </w:r>
            <w:r>
              <w:rPr>
                <w:b/>
                <w:u w:val="thick" w:color="000000"/>
              </w:rPr>
              <w:t>pti</w:t>
            </w:r>
            <w:r>
              <w:rPr>
                <w:b/>
                <w:spacing w:val="1"/>
                <w:u w:val="thick" w:color="000000"/>
              </w:rPr>
              <w:t>o</w:t>
            </w:r>
            <w:r>
              <w:rPr>
                <w:b/>
                <w:u w:val="thick" w:color="000000"/>
              </w:rPr>
              <w:t>n</w:t>
            </w:r>
            <w:r>
              <w:rPr>
                <w:b/>
                <w:spacing w:val="1"/>
                <w:u w:val="thick" w:color="000000"/>
              </w:rPr>
              <w:t>a</w:t>
            </w:r>
            <w:r>
              <w:rPr>
                <w:b/>
                <w:u w:val="thick" w:color="000000"/>
              </w:rPr>
              <w:t>l/Gene</w:t>
            </w:r>
            <w:r>
              <w:rPr>
                <w:b/>
                <w:spacing w:val="1"/>
                <w:u w:val="thick" w:color="000000"/>
              </w:rPr>
              <w:t>ra</w:t>
            </w:r>
            <w:r>
              <w:rPr>
                <w:b/>
                <w:u w:val="thick" w:color="000000"/>
              </w:rPr>
              <w:t>l</w:t>
            </w:r>
            <w:r>
              <w:rPr>
                <w:b/>
                <w:spacing w:val="-1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omm</w:t>
            </w:r>
            <w:r>
              <w:t>e</w:t>
            </w:r>
            <w:r>
              <w:rPr>
                <w:spacing w:val="1"/>
              </w:rPr>
              <w:t>n</w:t>
            </w:r>
            <w: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890479">
            <w:pPr>
              <w:tabs>
                <w:tab w:val="left" w:pos="820"/>
              </w:tabs>
              <w:spacing w:before="2" w:line="220" w:lineRule="exact"/>
              <w:ind w:left="823" w:right="72" w:hanging="360"/>
            </w:pPr>
            <w:r>
              <w:rPr>
                <w:spacing w:val="1"/>
              </w:rPr>
              <w:t>1</w:t>
            </w:r>
            <w:r>
              <w:t>.</w:t>
            </w:r>
            <w:r>
              <w:tab/>
            </w:r>
            <w:r>
              <w:rPr>
                <w:spacing w:val="1"/>
              </w:rPr>
              <w:t>h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gh</w:t>
            </w:r>
            <w:r>
              <w:t>li</w:t>
            </w:r>
            <w:r>
              <w:rPr>
                <w:spacing w:val="1"/>
              </w:rPr>
              <w:t>gh</w:t>
            </w:r>
            <w:r>
              <w:t>t</w:t>
            </w:r>
            <w:r>
              <w:rPr>
                <w:spacing w:val="29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esea</w:t>
            </w:r>
            <w:r>
              <w:rPr>
                <w:spacing w:val="1"/>
              </w:rPr>
              <w:t>r</w:t>
            </w:r>
            <w:r>
              <w:t>ch</w:t>
            </w:r>
            <w:r>
              <w:rPr>
                <w:spacing w:val="31"/>
              </w:rPr>
              <w:t xml:space="preserve"> </w:t>
            </w:r>
            <w:r>
              <w:rPr>
                <w:spacing w:val="1"/>
              </w:rPr>
              <w:t>g</w:t>
            </w:r>
            <w:r>
              <w:t>ap</w:t>
            </w:r>
            <w:r>
              <w:rPr>
                <w:spacing w:val="35"/>
              </w:rPr>
              <w:t xml:space="preserve"> </w:t>
            </w:r>
            <w:r>
              <w:t>cle</w:t>
            </w:r>
            <w:r>
              <w:rPr>
                <w:spacing w:val="1"/>
              </w:rPr>
              <w:t>ar</w:t>
            </w:r>
            <w:r>
              <w:t>ly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3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 xml:space="preserve">last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gr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p</w:t>
            </w:r>
            <w:r>
              <w:t>h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odu</w:t>
            </w:r>
            <w:r>
              <w:t>cti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n</w:t>
            </w:r>
            <w:r>
              <w:t>.</w:t>
            </w:r>
          </w:p>
          <w:p w:rsidR="00BF3466" w:rsidRDefault="00890479">
            <w:pPr>
              <w:spacing w:line="220" w:lineRule="exact"/>
              <w:ind w:left="463"/>
            </w:pPr>
            <w:r>
              <w:rPr>
                <w:spacing w:val="1"/>
              </w:rPr>
              <w:t>2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yp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n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ticles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h</w:t>
            </w:r>
            <w:r>
              <w:t>a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y</w:t>
            </w:r>
            <w:r>
              <w:t>.</w:t>
            </w:r>
          </w:p>
          <w:p w:rsidR="00BF3466" w:rsidRDefault="00890479">
            <w:pPr>
              <w:spacing w:line="220" w:lineRule="exact"/>
              <w:ind w:left="463"/>
            </w:pPr>
            <w:r>
              <w:rPr>
                <w:spacing w:val="1"/>
              </w:rPr>
              <w:t>3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>s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dr</w:t>
            </w:r>
            <w:r>
              <w:t>aw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gr</w:t>
            </w:r>
            <w:r>
              <w:t>a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h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fo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t>tre</w:t>
            </w:r>
            <w:r>
              <w:rPr>
                <w:spacing w:val="1"/>
              </w:rPr>
              <w:t>a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li</w:t>
            </w:r>
            <w:r>
              <w:rPr>
                <w:spacing w:val="1"/>
              </w:rPr>
              <w:t>n</w:t>
            </w:r>
            <w:r>
              <w:t>es.</w:t>
            </w:r>
          </w:p>
          <w:p w:rsidR="00BF3466" w:rsidRDefault="00890479">
            <w:pPr>
              <w:ind w:left="463"/>
            </w:pPr>
            <w:r>
              <w:rPr>
                <w:spacing w:val="1"/>
              </w:rPr>
              <w:t>4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licati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BF3466" w:rsidRDefault="00890479">
            <w:pPr>
              <w:ind w:left="463"/>
            </w:pPr>
            <w:r>
              <w:rPr>
                <w:spacing w:val="1"/>
              </w:rPr>
              <w:t>5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on</w:t>
            </w:r>
            <w:r>
              <w:t>less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2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nv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g</w:t>
            </w:r>
            <w:r>
              <w:t>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o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eir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ff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f</w:t>
            </w:r>
            <w:r>
              <w:t>l</w:t>
            </w:r>
            <w:r>
              <w:rPr>
                <w:spacing w:val="1"/>
              </w:rPr>
              <w:t>o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c</w:t>
            </w:r>
            <w:r>
              <w:t>te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tic</w:t>
            </w:r>
            <w:r>
              <w:rPr>
                <w:spacing w:val="-1"/>
              </w:rPr>
              <w:t>s</w:t>
            </w:r>
            <w:r>
              <w:t>?</w:t>
            </w:r>
          </w:p>
          <w:p w:rsidR="00BF3466" w:rsidRDefault="00890479">
            <w:pPr>
              <w:ind w:left="463"/>
            </w:pPr>
            <w:r>
              <w:rPr>
                <w:spacing w:val="1"/>
              </w:rPr>
              <w:t>6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1"/>
              </w:rPr>
              <w:t>nu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p</w:t>
            </w:r>
            <w:r>
              <w:t>t</w:t>
            </w:r>
            <w:r>
              <w:rPr>
                <w:spacing w:val="-2"/>
              </w:rPr>
              <w:t>'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1"/>
              </w:rPr>
              <w:t>ngu</w:t>
            </w:r>
            <w:r>
              <w:t>a</w:t>
            </w:r>
            <w:r>
              <w:rPr>
                <w:spacing w:val="1"/>
              </w:rPr>
              <w:t>g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nd</w:t>
            </w:r>
            <w: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g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g</w:t>
            </w:r>
            <w:r>
              <w:t>h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of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>ad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cla</w:t>
            </w:r>
            <w:r>
              <w:rPr>
                <w:spacing w:val="1"/>
              </w:rPr>
              <w:t>r</w:t>
            </w:r>
            <w:r>
              <w:t>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rr</w:t>
            </w:r>
            <w: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1"/>
              </w:rPr>
              <w:t>n</w:t>
            </w:r>
            <w:r>
              <w:t>es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BF3466" w:rsidRDefault="00890479">
            <w:pPr>
              <w:ind w:left="463"/>
            </w:pPr>
            <w:r>
              <w:rPr>
                <w:spacing w:val="1"/>
              </w:rPr>
              <w:t>7</w:t>
            </w:r>
            <w:r>
              <w:t xml:space="preserve">.   </w:t>
            </w:r>
            <w:r>
              <w:rPr>
                <w:spacing w:val="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hou</w:t>
            </w:r>
            <w:r>
              <w:t>ld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-1"/>
              </w:rPr>
              <w:t>s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>mph</w:t>
            </w:r>
            <w:r>
              <w:t>asize</w:t>
            </w:r>
            <w:r>
              <w:rPr>
                <w:spacing w:val="-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u</w:t>
            </w:r>
            <w:r>
              <w:t>lts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ng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om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tl</w:t>
            </w:r>
            <w:r>
              <w:rPr>
                <w:spacing w:val="1"/>
              </w:rPr>
              <w:t>y</w:t>
            </w:r>
            <w:r>
              <w:t>.</w:t>
            </w:r>
          </w:p>
          <w:p w:rsidR="00BF3466" w:rsidRDefault="00890479">
            <w:pPr>
              <w:tabs>
                <w:tab w:val="left" w:pos="820"/>
              </w:tabs>
              <w:spacing w:before="4" w:line="220" w:lineRule="exact"/>
              <w:ind w:left="823" w:right="74" w:hanging="360"/>
            </w:pPr>
            <w:r>
              <w:rPr>
                <w:spacing w:val="1"/>
              </w:rPr>
              <w:t>8</w:t>
            </w:r>
            <w:r>
              <w:t>.</w:t>
            </w:r>
            <w:r>
              <w:tab/>
              <w:t>All</w:t>
            </w:r>
            <w:r>
              <w:rPr>
                <w:spacing w:val="4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qu</w:t>
            </w:r>
            <w:r>
              <w:t>ati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sh</w:t>
            </w:r>
            <w:r>
              <w:rPr>
                <w:spacing w:val="1"/>
              </w:rPr>
              <w:t>ou</w:t>
            </w:r>
            <w:r>
              <w:t>ld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ur</w:t>
            </w:r>
            <w:r>
              <w:t>ately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ified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2"/>
              </w:rPr>
              <w:t xml:space="preserve"> </w:t>
            </w:r>
            <w:r>
              <w:t>cited</w:t>
            </w:r>
            <w:r>
              <w:rPr>
                <w:spacing w:val="41"/>
              </w:rPr>
              <w:t xml:space="preserve"> </w:t>
            </w:r>
            <w:r>
              <w:t>with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r</w:t>
            </w:r>
            <w:r>
              <w:t>iate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ns</w:t>
            </w:r>
            <w:r>
              <w:rPr>
                <w:spacing w:val="1"/>
              </w:rPr>
              <w:t>ur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4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at</w:t>
            </w:r>
            <w:r>
              <w:rPr>
                <w:spacing w:val="41"/>
              </w:rPr>
              <w:t xml:space="preserve"> </w:t>
            </w:r>
            <w:r>
              <w:t xml:space="preserve">all </w:t>
            </w:r>
            <w:r>
              <w:rPr>
                <w:spacing w:val="1"/>
              </w:rPr>
              <w:t>formu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ly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c</w:t>
            </w:r>
            <w:r>
              <w:rPr>
                <w:spacing w:val="1"/>
              </w:rPr>
              <w:t>ed</w:t>
            </w:r>
            <w:r>
              <w:t>.</w:t>
            </w:r>
          </w:p>
          <w:p w:rsidR="00BF3466" w:rsidRDefault="00890479">
            <w:pPr>
              <w:tabs>
                <w:tab w:val="left" w:pos="820"/>
              </w:tabs>
              <w:spacing w:before="1" w:line="220" w:lineRule="exact"/>
              <w:ind w:left="823" w:right="74" w:hanging="360"/>
            </w:pPr>
            <w:r>
              <w:rPr>
                <w:spacing w:val="1"/>
              </w:rPr>
              <w:t>9</w:t>
            </w:r>
            <w:r>
              <w:t>.</w:t>
            </w:r>
            <w:r>
              <w:tab/>
            </w:r>
            <w:r>
              <w:rPr>
                <w:spacing w:val="1"/>
              </w:rPr>
              <w:t>In</w:t>
            </w:r>
            <w:r>
              <w:t>cl</w:t>
            </w:r>
            <w:r>
              <w:rPr>
                <w:spacing w:val="1"/>
              </w:rPr>
              <w:t>ud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ele</w:t>
            </w:r>
            <w:r>
              <w:rPr>
                <w:spacing w:val="2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esea</w:t>
            </w:r>
            <w:r>
              <w:rPr>
                <w:spacing w:val="1"/>
              </w:rPr>
              <w:t>r</w:t>
            </w:r>
            <w:r>
              <w:t>ch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qu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25"/>
              </w:rPr>
              <w:t xml:space="preserve"> </w:t>
            </w:r>
            <w:r>
              <w:t>last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gr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p</w:t>
            </w:r>
            <w:r>
              <w:t>h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25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odu</w:t>
            </w:r>
            <w:r>
              <w:t>cti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cle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ly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ou</w:t>
            </w:r>
            <w:r>
              <w:t>tline</w:t>
            </w:r>
            <w:r>
              <w:rPr>
                <w:spacing w:val="2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fo</w:t>
            </w:r>
            <w:r>
              <w:t>c</w:t>
            </w:r>
            <w:r>
              <w:rPr>
                <w:spacing w:val="1"/>
              </w:rPr>
              <w:t>u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t>t</w:t>
            </w:r>
            <w:r>
              <w:rPr>
                <w:spacing w:val="1"/>
              </w:rPr>
              <w:t>udy</w:t>
            </w:r>
            <w:r>
              <w:t>.</w:t>
            </w:r>
          </w:p>
          <w:p w:rsidR="00BF3466" w:rsidRDefault="00890479">
            <w:pPr>
              <w:spacing w:line="220" w:lineRule="exact"/>
              <w:ind w:left="463"/>
            </w:pPr>
            <w:r>
              <w:rPr>
                <w:spacing w:val="1"/>
              </w:rPr>
              <w:t>10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ticle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n</w:t>
            </w:r>
            <w:r>
              <w:t>e</w:t>
            </w:r>
            <w:r>
              <w:rPr>
                <w:spacing w:val="1"/>
              </w:rPr>
              <w:t>ed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a t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ug</w:t>
            </w:r>
            <w:r>
              <w:t>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ix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1"/>
              </w:rPr>
              <w:t>p</w:t>
            </w:r>
            <w:r>
              <w:t>elli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gr</w:t>
            </w:r>
            <w:r>
              <w:t>a</w:t>
            </w:r>
            <w:r>
              <w:rPr>
                <w:spacing w:val="1"/>
              </w:rPr>
              <w:t>mm</w:t>
            </w:r>
            <w:r>
              <w:t>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rror</w:t>
            </w:r>
            <w:r>
              <w:rPr>
                <w:spacing w:val="-1"/>
              </w:rPr>
              <w:t>s</w:t>
            </w:r>
            <w:r>
              <w:t>.</w:t>
            </w:r>
          </w:p>
          <w:p w:rsidR="00BF3466" w:rsidRDefault="00890479">
            <w:pPr>
              <w:ind w:left="823" w:right="73" w:hanging="360"/>
            </w:pPr>
            <w:r>
              <w:rPr>
                <w:spacing w:val="1"/>
              </w:rPr>
              <w:t>11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ud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t>lac</w:t>
            </w:r>
            <w:r>
              <w:rPr>
                <w:spacing w:val="2"/>
              </w:rPr>
              <w:t>k</w:t>
            </w:r>
            <w:r>
              <w:t>s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omp</w:t>
            </w:r>
            <w:r>
              <w:t>a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t xml:space="preserve">with 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1"/>
              </w:rPr>
              <w:t>ou</w:t>
            </w:r>
            <w:r>
              <w:rPr>
                <w:spacing w:val="-1"/>
              </w:rPr>
              <w:t>s</w:t>
            </w:r>
            <w:r>
              <w:t>ly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li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h</w:t>
            </w:r>
            <w:r>
              <w:t>ed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r</w:t>
            </w:r>
            <w:r>
              <w:t>es</w:t>
            </w:r>
            <w:r>
              <w:rPr>
                <w:spacing w:val="1"/>
              </w:rPr>
              <w:t>u</w:t>
            </w:r>
            <w:r>
              <w:t>lts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v</w:t>
            </w:r>
            <w:r>
              <w:t>ali</w:t>
            </w:r>
            <w:r>
              <w:rPr>
                <w:spacing w:val="1"/>
              </w:rPr>
              <w:t>d</w:t>
            </w:r>
            <w:r>
              <w:t>ati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50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tal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o</w:t>
            </w:r>
            <w:r>
              <w:t xml:space="preserve">r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n</w:t>
            </w:r>
            <w:r>
              <w:t>c</w:t>
            </w:r>
            <w:r>
              <w:rPr>
                <w:spacing w:val="1"/>
              </w:rPr>
              <w:t>hm</w:t>
            </w:r>
            <w:r>
              <w:t>a</w:t>
            </w:r>
            <w:r>
              <w:rPr>
                <w:spacing w:val="-1"/>
              </w:rPr>
              <w:t>r</w:t>
            </w:r>
            <w:r>
              <w:t>k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ata.</w:t>
            </w:r>
          </w:p>
          <w:p w:rsidR="00BF3466" w:rsidRDefault="00890479">
            <w:pPr>
              <w:spacing w:line="220" w:lineRule="exact"/>
              <w:ind w:left="823" w:right="74" w:hanging="360"/>
            </w:pPr>
            <w:r>
              <w:rPr>
                <w:spacing w:val="1"/>
              </w:rPr>
              <w:t>12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e </w:t>
            </w:r>
            <w:r>
              <w:rPr>
                <w:spacing w:val="24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n</w:t>
            </w:r>
            <w:r>
              <w:t>cl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o</w:t>
            </w:r>
            <w:r>
              <w:t xml:space="preserve">n 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1"/>
              </w:rPr>
              <w:t>o</w:t>
            </w:r>
            <w:r>
              <w:t xml:space="preserve">n 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1"/>
              </w:rPr>
              <w:t>a</w:t>
            </w:r>
            <w:r>
              <w:t xml:space="preserve">ts </w:t>
            </w:r>
            <w:r>
              <w:rPr>
                <w:spacing w:val="1"/>
              </w:rPr>
              <w:t>kno</w:t>
            </w:r>
            <w:r>
              <w:t xml:space="preserve">wn 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1"/>
              </w:rPr>
              <w:t>nd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 xml:space="preserve">s 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r </w:t>
            </w:r>
            <w:r>
              <w:rPr>
                <w:spacing w:val="2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an 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n</w:t>
            </w:r>
            <w:r>
              <w:t xml:space="preserve">ew </w:t>
            </w:r>
            <w:r>
              <w:rPr>
                <w:spacing w:val="22"/>
              </w:rPr>
              <w:t xml:space="preserve"> 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h</w:t>
            </w:r>
            <w:r>
              <w:t xml:space="preserve">ts 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c</w:t>
            </w:r>
            <w:r>
              <w:t>tical i</w:t>
            </w:r>
            <w:r>
              <w:rPr>
                <w:spacing w:val="1"/>
              </w:rPr>
              <w:t>mp</w:t>
            </w:r>
            <w:r>
              <w:t>licati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u</w:t>
            </w:r>
            <w:r>
              <w:t>lt</w:t>
            </w:r>
            <w:r>
              <w:rPr>
                <w:spacing w:val="-1"/>
              </w:rPr>
              <w:t>s</w:t>
            </w:r>
            <w: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66" w:rsidRDefault="00BF3466"/>
        </w:tc>
      </w:tr>
    </w:tbl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tbl>
      <w:tblPr>
        <w:tblW w:w="4967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7242"/>
        <w:gridCol w:w="7234"/>
      </w:tblGrid>
      <w:tr w:rsidR="00267E04" w:rsidTr="004E766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267E04" w:rsidTr="004E7668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04" w:rsidRDefault="00267E0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04" w:rsidRDefault="00267E04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267E04" w:rsidRDefault="00267E0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267E04" w:rsidTr="004E7668">
        <w:trPr>
          <w:trHeight w:val="89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67E04" w:rsidRDefault="00267E04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267E04" w:rsidRDefault="00267E04" w:rsidP="00267E04">
      <w:pPr>
        <w:rPr>
          <w:sz w:val="24"/>
          <w:szCs w:val="24"/>
        </w:rPr>
      </w:pPr>
    </w:p>
    <w:p w:rsidR="004E7668" w:rsidRDefault="004E7668" w:rsidP="004E766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Reviewer details:</w:t>
      </w:r>
    </w:p>
    <w:p w:rsidR="004E7668" w:rsidRDefault="004E7668" w:rsidP="004E7668">
      <w:pPr>
        <w:rPr>
          <w:rFonts w:ascii="Arial" w:hAnsi="Arial" w:cs="Arial"/>
          <w:b/>
          <w:color w:val="222222"/>
        </w:rPr>
      </w:pPr>
    </w:p>
    <w:p w:rsidR="004E7668" w:rsidRDefault="004E7668" w:rsidP="004E7668">
      <w:pPr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  <w:color w:val="222222"/>
        </w:rPr>
        <w:t>N.Ramya</w:t>
      </w:r>
      <w:proofErr w:type="spellEnd"/>
      <w:proofErr w:type="gramEnd"/>
      <w:r>
        <w:rPr>
          <w:rFonts w:ascii="Arial" w:hAnsi="Arial" w:cs="Arial"/>
          <w:b/>
          <w:color w:val="222222"/>
        </w:rPr>
        <w:t xml:space="preserve">, </w:t>
      </w:r>
      <w:proofErr w:type="spellStart"/>
      <w:r>
        <w:rPr>
          <w:rFonts w:ascii="Arial" w:hAnsi="Arial" w:cs="Arial"/>
          <w:b/>
          <w:color w:val="222222"/>
        </w:rPr>
        <w:t>Kongu</w:t>
      </w:r>
      <w:proofErr w:type="spellEnd"/>
      <w:r>
        <w:rPr>
          <w:rFonts w:ascii="Arial" w:hAnsi="Arial" w:cs="Arial"/>
          <w:b/>
          <w:color w:val="222222"/>
        </w:rPr>
        <w:t xml:space="preserve"> Engineering College, India</w:t>
      </w:r>
      <w:r>
        <w:rPr>
          <w:rFonts w:ascii="Arial" w:hAnsi="Arial" w:cs="Arial"/>
          <w:b/>
          <w:color w:val="222222"/>
        </w:rPr>
        <w:br/>
      </w:r>
    </w:p>
    <w:p w:rsidR="00267E04" w:rsidRDefault="00267E04" w:rsidP="00267E04"/>
    <w:p w:rsidR="00267E04" w:rsidRDefault="00267E04" w:rsidP="00267E04">
      <w:pPr>
        <w:rPr>
          <w:bCs/>
          <w:u w:val="single"/>
          <w:lang w:val="en-GB"/>
        </w:rPr>
      </w:pPr>
    </w:p>
    <w:bookmarkEnd w:id="0"/>
    <w:p w:rsidR="00267E04" w:rsidRDefault="00267E04" w:rsidP="00267E04"/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  <w:bookmarkStart w:id="2" w:name="_GoBack"/>
      <w:bookmarkEnd w:id="2"/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line="200" w:lineRule="exact"/>
      </w:pPr>
    </w:p>
    <w:p w:rsidR="00BF3466" w:rsidRDefault="00BF3466">
      <w:pPr>
        <w:spacing w:before="4" w:line="240" w:lineRule="exact"/>
        <w:rPr>
          <w:sz w:val="24"/>
          <w:szCs w:val="24"/>
        </w:rPr>
      </w:pPr>
    </w:p>
    <w:p w:rsidR="00BF3466" w:rsidRDefault="00890479">
      <w:pPr>
        <w:spacing w:before="40"/>
        <w:ind w:left="220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C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e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: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EA                                          </w:t>
      </w:r>
      <w:r>
        <w:rPr>
          <w:spacing w:val="1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k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 xml:space="preserve">d </w:t>
      </w:r>
      <w:r>
        <w:rPr>
          <w:spacing w:val="-1"/>
          <w:sz w:val="16"/>
          <w:szCs w:val="16"/>
        </w:rPr>
        <w:t>by</w:t>
      </w:r>
      <w:r>
        <w:rPr>
          <w:sz w:val="16"/>
          <w:szCs w:val="16"/>
        </w:rPr>
        <w:t>: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M</w:t>
      </w:r>
      <w:r>
        <w:rPr>
          <w:sz w:val="16"/>
          <w:szCs w:val="16"/>
        </w:rPr>
        <w:t xml:space="preserve">E                                            </w:t>
      </w:r>
      <w:r>
        <w:rPr>
          <w:spacing w:val="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pp</w:t>
      </w:r>
      <w:r>
        <w:rPr>
          <w:spacing w:val="-3"/>
          <w:sz w:val="16"/>
          <w:szCs w:val="16"/>
        </w:rPr>
        <w:t>r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v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: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 xml:space="preserve">EO                                                             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: </w:t>
      </w:r>
      <w:r>
        <w:rPr>
          <w:spacing w:val="1"/>
          <w:sz w:val="16"/>
          <w:szCs w:val="16"/>
        </w:rPr>
        <w:t>3</w:t>
      </w:r>
      <w:r>
        <w:rPr>
          <w:spacing w:val="-3"/>
          <w:sz w:val="16"/>
          <w:szCs w:val="16"/>
        </w:rPr>
        <w:t>(</w:t>
      </w:r>
      <w:r>
        <w:rPr>
          <w:spacing w:val="-1"/>
          <w:sz w:val="16"/>
          <w:szCs w:val="16"/>
        </w:rPr>
        <w:t>0</w:t>
      </w:r>
      <w:r>
        <w:rPr>
          <w:spacing w:val="1"/>
          <w:sz w:val="16"/>
          <w:szCs w:val="16"/>
        </w:rPr>
        <w:t>7</w:t>
      </w:r>
      <w:r>
        <w:rPr>
          <w:spacing w:val="-1"/>
          <w:sz w:val="16"/>
          <w:szCs w:val="16"/>
        </w:rPr>
        <w:t>-0</w:t>
      </w:r>
      <w:r>
        <w:rPr>
          <w:spacing w:val="1"/>
          <w:sz w:val="16"/>
          <w:szCs w:val="16"/>
        </w:rPr>
        <w:t>7</w:t>
      </w:r>
      <w:r>
        <w:rPr>
          <w:spacing w:val="-1"/>
          <w:sz w:val="16"/>
          <w:szCs w:val="16"/>
        </w:rPr>
        <w:t>-2</w:t>
      </w:r>
      <w:r>
        <w:rPr>
          <w:spacing w:val="1"/>
          <w:sz w:val="16"/>
          <w:szCs w:val="16"/>
        </w:rPr>
        <w:t>0</w:t>
      </w:r>
      <w:r>
        <w:rPr>
          <w:spacing w:val="-1"/>
          <w:sz w:val="16"/>
          <w:szCs w:val="16"/>
        </w:rPr>
        <w:t>2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sectPr w:rsidR="00BF3466">
      <w:headerReference w:type="default" r:id="rId10"/>
      <w:footerReference w:type="default" r:id="rId11"/>
      <w:pgSz w:w="23820" w:h="16840" w:orient="landscape"/>
      <w:pgMar w:top="2320" w:right="1220" w:bottom="280" w:left="1220" w:header="20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299" w:rsidRDefault="005A7299">
      <w:r>
        <w:separator/>
      </w:r>
    </w:p>
  </w:endnote>
  <w:endnote w:type="continuationSeparator" w:id="0">
    <w:p w:rsidR="005A7299" w:rsidRDefault="005A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66" w:rsidRDefault="00BF3466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66" w:rsidRDefault="00BF346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299" w:rsidRDefault="005A7299">
      <w:r>
        <w:separator/>
      </w:r>
    </w:p>
  </w:footnote>
  <w:footnote w:type="continuationSeparator" w:id="0">
    <w:p w:rsidR="005A7299" w:rsidRDefault="005A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66" w:rsidRDefault="005A72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103.45pt;width:91.2pt;height:11.95pt;z-index:-251659264;mso-position-horizontal-relative:page;mso-position-vertical-relative:page" filled="f" stroked="f">
          <v:textbox inset="0,0,0,0">
            <w:txbxContent>
              <w:p w:rsidR="00BF3466" w:rsidRDefault="00890479">
                <w:pPr>
                  <w:spacing w:line="220" w:lineRule="exact"/>
                  <w:ind w:left="20" w:right="-30"/>
                </w:pPr>
                <w:r>
                  <w:rPr>
                    <w:b/>
                    <w:highlight w:val="yellow"/>
                  </w:rPr>
                  <w:t>PART</w:t>
                </w:r>
                <w:r>
                  <w:rPr>
                    <w:b/>
                    <w:spacing w:val="44"/>
                    <w:highlight w:val="yellow"/>
                  </w:rPr>
                  <w:t xml:space="preserve"> </w:t>
                </w:r>
                <w:r>
                  <w:rPr>
                    <w:b/>
                    <w:spacing w:val="1"/>
                    <w:highlight w:val="yellow"/>
                  </w:rPr>
                  <w:t>1</w:t>
                </w:r>
                <w:r>
                  <w:rPr>
                    <w:b/>
                    <w:highlight w:val="yellow"/>
                  </w:rPr>
                  <w:t>:</w:t>
                </w:r>
                <w:r>
                  <w:rPr>
                    <w:b/>
                  </w:rPr>
                  <w:t xml:space="preserve"> C</w:t>
                </w:r>
                <w:r>
                  <w:rPr>
                    <w:b/>
                    <w:spacing w:val="1"/>
                  </w:rPr>
                  <w:t>o</w:t>
                </w:r>
                <w:r>
                  <w:rPr>
                    <w:b/>
                  </w:rPr>
                  <w:t>m</w:t>
                </w:r>
                <w:r>
                  <w:rPr>
                    <w:b/>
                    <w:spacing w:val="2"/>
                  </w:rPr>
                  <w:t>m</w:t>
                </w:r>
                <w:r>
                  <w:rPr>
                    <w:b/>
                  </w:rPr>
                  <w:t>en</w:t>
                </w:r>
                <w:r>
                  <w:rPr>
                    <w:b/>
                    <w:spacing w:val="1"/>
                  </w:rPr>
                  <w:t>t</w:t>
                </w:r>
                <w:r>
                  <w:rPr>
                    <w:b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66" w:rsidRDefault="005A72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105.75pt;width:449.95pt;height:11.95pt;z-index:-251654144;mso-position-horizontal-relative:page;mso-position-vertical-relative:page" filled="f" stroked="f">
          <v:textbox inset="0,0,0,0">
            <w:txbxContent>
              <w:p w:rsidR="00BF3466" w:rsidRDefault="00890479">
                <w:pPr>
                  <w:spacing w:line="220" w:lineRule="exact"/>
                  <w:ind w:left="20" w:right="-30"/>
                </w:pPr>
                <w:r>
                  <w:rPr>
                    <w:b/>
                    <w:spacing w:val="-1"/>
                    <w:u w:val="thick" w:color="000000"/>
                  </w:rPr>
                  <w:t>E</w:t>
                </w:r>
                <w:r>
                  <w:rPr>
                    <w:b/>
                    <w:u w:val="thick" w:color="000000"/>
                  </w:rPr>
                  <w:t>dit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ri</w:t>
                </w:r>
                <w:r>
                  <w:rPr>
                    <w:b/>
                    <w:spacing w:val="1"/>
                    <w:u w:val="thick" w:color="000000"/>
                  </w:rPr>
                  <w:t>a</w:t>
                </w:r>
                <w:r>
                  <w:rPr>
                    <w:b/>
                    <w:u w:val="thick" w:color="000000"/>
                  </w:rPr>
                  <w:t>l</w:t>
                </w:r>
                <w:r>
                  <w:rPr>
                    <w:b/>
                    <w:spacing w:val="-8"/>
                    <w:u w:val="thick" w:color="000000"/>
                  </w:rPr>
                  <w:t xml:space="preserve"> </w:t>
                </w:r>
                <w:r>
                  <w:rPr>
                    <w:b/>
                    <w:u w:val="thick" w:color="000000"/>
                  </w:rPr>
                  <w:t>C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spacing w:val="2"/>
                    <w:u w:val="thick" w:color="000000"/>
                  </w:rPr>
                  <w:t>mm</w:t>
                </w:r>
                <w:r>
                  <w:rPr>
                    <w:b/>
                    <w:u w:val="thick" w:color="000000"/>
                  </w:rPr>
                  <w:t>en</w:t>
                </w:r>
                <w:r>
                  <w:rPr>
                    <w:b/>
                    <w:spacing w:val="1"/>
                    <w:u w:val="thick" w:color="000000"/>
                  </w:rPr>
                  <w:t>t</w:t>
                </w:r>
                <w:r>
                  <w:rPr>
                    <w:b/>
                    <w:u w:val="thick" w:color="000000"/>
                  </w:rPr>
                  <w:t>s</w:t>
                </w:r>
                <w:r>
                  <w:rPr>
                    <w:b/>
                    <w:spacing w:val="-10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(</w:t>
                </w:r>
                <w:r>
                  <w:rPr>
                    <w:b/>
                    <w:spacing w:val="-1"/>
                    <w:u w:val="thick" w:color="000000"/>
                  </w:rPr>
                  <w:t>T</w:t>
                </w:r>
                <w:r>
                  <w:rPr>
                    <w:b/>
                    <w:u w:val="thick" w:color="000000"/>
                  </w:rPr>
                  <w:t>his</w:t>
                </w:r>
                <w:r>
                  <w:rPr>
                    <w:b/>
                    <w:spacing w:val="-6"/>
                    <w:u w:val="thick" w:color="000000"/>
                  </w:rPr>
                  <w:t xml:space="preserve"> </w:t>
                </w:r>
                <w:r>
                  <w:rPr>
                    <w:b/>
                    <w:spacing w:val="-1"/>
                    <w:u w:val="thick" w:color="000000"/>
                  </w:rPr>
                  <w:t>s</w:t>
                </w:r>
                <w:r>
                  <w:rPr>
                    <w:b/>
                    <w:spacing w:val="3"/>
                    <w:u w:val="thick" w:color="000000"/>
                  </w:rPr>
                  <w:t>e</w:t>
                </w:r>
                <w:r>
                  <w:rPr>
                    <w:b/>
                    <w:u w:val="thick" w:color="000000"/>
                  </w:rPr>
                  <w:t>c</w:t>
                </w:r>
                <w:r>
                  <w:rPr>
                    <w:b/>
                    <w:spacing w:val="1"/>
                    <w:u w:val="thick" w:color="000000"/>
                  </w:rPr>
                  <w:t>t</w:t>
                </w:r>
                <w:r>
                  <w:rPr>
                    <w:b/>
                    <w:u w:val="thick" w:color="000000"/>
                  </w:rPr>
                  <w:t>i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n</w:t>
                </w:r>
                <w:r>
                  <w:rPr>
                    <w:b/>
                    <w:spacing w:val="-6"/>
                    <w:u w:val="thick" w:color="000000"/>
                  </w:rPr>
                  <w:t xml:space="preserve"> </w:t>
                </w:r>
                <w:r>
                  <w:rPr>
                    <w:b/>
                    <w:u w:val="thick" w:color="000000"/>
                  </w:rPr>
                  <w:t>is</w:t>
                </w:r>
                <w:r>
                  <w:rPr>
                    <w:b/>
                    <w:spacing w:val="-2"/>
                    <w:u w:val="thick" w:color="000000"/>
                  </w:rPr>
                  <w:t xml:space="preserve"> </w:t>
                </w:r>
                <w:r>
                  <w:rPr>
                    <w:b/>
                    <w:u w:val="thick" w:color="000000"/>
                  </w:rPr>
                  <w:t>r</w:t>
                </w:r>
                <w:r>
                  <w:rPr>
                    <w:b/>
                    <w:spacing w:val="1"/>
                    <w:u w:val="thick" w:color="000000"/>
                  </w:rPr>
                  <w:t>e</w:t>
                </w:r>
                <w:r>
                  <w:rPr>
                    <w:b/>
                    <w:spacing w:val="-1"/>
                    <w:u w:val="thick" w:color="000000"/>
                  </w:rPr>
                  <w:t>s</w:t>
                </w:r>
                <w:r>
                  <w:rPr>
                    <w:b/>
                    <w:u w:val="thick" w:color="000000"/>
                  </w:rPr>
                  <w:t>e</w:t>
                </w:r>
                <w:r>
                  <w:rPr>
                    <w:b/>
                    <w:spacing w:val="1"/>
                    <w:u w:val="thick" w:color="000000"/>
                  </w:rPr>
                  <w:t>rv</w:t>
                </w:r>
                <w:r>
                  <w:rPr>
                    <w:b/>
                    <w:u w:val="thick" w:color="000000"/>
                  </w:rPr>
                  <w:t>ed</w:t>
                </w:r>
                <w:r>
                  <w:rPr>
                    <w:b/>
                    <w:spacing w:val="-8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fo</w:t>
                </w:r>
                <w:r>
                  <w:rPr>
                    <w:b/>
                    <w:u w:val="thick" w:color="000000"/>
                  </w:rPr>
                  <w:t>r</w:t>
                </w:r>
                <w:r>
                  <w:rPr>
                    <w:b/>
                    <w:spacing w:val="-2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t</w:t>
                </w:r>
                <w:r>
                  <w:rPr>
                    <w:b/>
                    <w:u w:val="thick" w:color="000000"/>
                  </w:rPr>
                  <w:t>he</w:t>
                </w:r>
                <w:r>
                  <w:rPr>
                    <w:b/>
                    <w:spacing w:val="-3"/>
                    <w:u w:val="thick" w:color="000000"/>
                  </w:rPr>
                  <w:t xml:space="preserve"> </w:t>
                </w:r>
                <w:r>
                  <w:rPr>
                    <w:b/>
                    <w:u w:val="thick" w:color="000000"/>
                  </w:rPr>
                  <w:t>c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m</w:t>
                </w:r>
                <w:r>
                  <w:rPr>
                    <w:b/>
                    <w:spacing w:val="2"/>
                    <w:u w:val="thick" w:color="000000"/>
                  </w:rPr>
                  <w:t>m</w:t>
                </w:r>
                <w:r>
                  <w:rPr>
                    <w:b/>
                    <w:u w:val="thick" w:color="000000"/>
                  </w:rPr>
                  <w:t>en</w:t>
                </w:r>
                <w:r>
                  <w:rPr>
                    <w:b/>
                    <w:spacing w:val="1"/>
                    <w:u w:val="thick" w:color="000000"/>
                  </w:rPr>
                  <w:t>t</w:t>
                </w:r>
                <w:r>
                  <w:rPr>
                    <w:b/>
                    <w:u w:val="thick" w:color="000000"/>
                  </w:rPr>
                  <w:t>s</w:t>
                </w:r>
                <w:r>
                  <w:rPr>
                    <w:b/>
                    <w:spacing w:val="-9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f</w:t>
                </w:r>
                <w:r>
                  <w:rPr>
                    <w:b/>
                    <w:u w:val="thick" w:color="000000"/>
                  </w:rPr>
                  <w:t>r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m</w:t>
                </w:r>
                <w:r>
                  <w:rPr>
                    <w:b/>
                    <w:spacing w:val="-5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jo</w:t>
                </w:r>
                <w:r>
                  <w:rPr>
                    <w:b/>
                    <w:u w:val="thick" w:color="000000"/>
                  </w:rPr>
                  <w:t>urn</w:t>
                </w:r>
                <w:r>
                  <w:rPr>
                    <w:b/>
                    <w:spacing w:val="1"/>
                    <w:u w:val="thick" w:color="000000"/>
                  </w:rPr>
                  <w:t>a</w:t>
                </w:r>
                <w:r>
                  <w:rPr>
                    <w:b/>
                    <w:u w:val="thick" w:color="000000"/>
                  </w:rPr>
                  <w:t>l</w:t>
                </w:r>
                <w:r>
                  <w:rPr>
                    <w:b/>
                    <w:spacing w:val="-7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e</w:t>
                </w:r>
                <w:r>
                  <w:rPr>
                    <w:b/>
                    <w:u w:val="thick" w:color="000000"/>
                  </w:rPr>
                  <w:t>dit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ri</w:t>
                </w:r>
                <w:r>
                  <w:rPr>
                    <w:b/>
                    <w:spacing w:val="1"/>
                    <w:u w:val="thick" w:color="000000"/>
                  </w:rPr>
                  <w:t>a</w:t>
                </w:r>
                <w:r>
                  <w:rPr>
                    <w:b/>
                    <w:u w:val="thick" w:color="000000"/>
                  </w:rPr>
                  <w:t>l</w:t>
                </w:r>
                <w:r>
                  <w:rPr>
                    <w:b/>
                    <w:spacing w:val="-10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off</w:t>
                </w:r>
                <w:r>
                  <w:rPr>
                    <w:b/>
                    <w:u w:val="thick" w:color="000000"/>
                  </w:rPr>
                  <w:t>ice</w:t>
                </w:r>
                <w:r>
                  <w:rPr>
                    <w:b/>
                    <w:spacing w:val="-4"/>
                    <w:u w:val="thick" w:color="000000"/>
                  </w:rPr>
                  <w:t xml:space="preserve"> </w:t>
                </w:r>
                <w:r>
                  <w:rPr>
                    <w:b/>
                    <w:spacing w:val="1"/>
                    <w:u w:val="thick" w:color="000000"/>
                  </w:rPr>
                  <w:t>a</w:t>
                </w:r>
                <w:r>
                  <w:rPr>
                    <w:b/>
                    <w:u w:val="thick" w:color="000000"/>
                  </w:rPr>
                  <w:t>nd</w:t>
                </w:r>
                <w:r>
                  <w:rPr>
                    <w:b/>
                    <w:spacing w:val="-4"/>
                    <w:u w:val="thick" w:color="000000"/>
                  </w:rPr>
                  <w:t xml:space="preserve"> </w:t>
                </w:r>
                <w:r>
                  <w:rPr>
                    <w:b/>
                    <w:u w:val="thick" w:color="000000"/>
                  </w:rPr>
                  <w:t>edit</w:t>
                </w:r>
                <w:r>
                  <w:rPr>
                    <w:b/>
                    <w:spacing w:val="1"/>
                    <w:u w:val="thick" w:color="000000"/>
                  </w:rPr>
                  <w:t>o</w:t>
                </w:r>
                <w:r>
                  <w:rPr>
                    <w:b/>
                    <w:u w:val="thick" w:color="000000"/>
                  </w:rPr>
                  <w:t>rs):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016EA"/>
    <w:multiLevelType w:val="multilevel"/>
    <w:tmpl w:val="95AC69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66"/>
    <w:rsid w:val="00037207"/>
    <w:rsid w:val="00121F0E"/>
    <w:rsid w:val="00267E04"/>
    <w:rsid w:val="004E7668"/>
    <w:rsid w:val="005A2C3A"/>
    <w:rsid w:val="005A7299"/>
    <w:rsid w:val="006C1457"/>
    <w:rsid w:val="00773440"/>
    <w:rsid w:val="00890479"/>
    <w:rsid w:val="00BF3466"/>
    <w:rsid w:val="00F0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87973C3"/>
  <w15:docId w15:val="{8F0930BA-9917-40C4-9C8E-DE2AE94A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73440"/>
    <w:rPr>
      <w:color w:val="0000FF"/>
      <w:u w:val="single"/>
    </w:rPr>
  </w:style>
  <w:style w:type="paragraph" w:customStyle="1" w:styleId="Affiliation">
    <w:name w:val="Affiliation"/>
    <w:basedOn w:val="Normal"/>
    <w:rsid w:val="004E7668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fresearch.com/index.php/ABAAR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SDI 1186</cp:lastModifiedBy>
  <cp:revision>6</cp:revision>
  <dcterms:created xsi:type="dcterms:W3CDTF">2025-07-04T10:40:00Z</dcterms:created>
  <dcterms:modified xsi:type="dcterms:W3CDTF">2025-07-09T08:46:00Z</dcterms:modified>
</cp:coreProperties>
</file>